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7EE350">
      <w:pPr>
        <w:widowControl/>
        <w:jc w:val="both"/>
        <w:rPr>
          <w:rFonts w:eastAsia="黑体"/>
          <w:b/>
          <w:bCs/>
          <w:kern w:val="0"/>
          <w:sz w:val="22"/>
        </w:rPr>
      </w:pPr>
      <w:bookmarkStart w:id="72" w:name="_GoBack"/>
      <w:bookmarkEnd w:id="72"/>
    </w:p>
    <w:p w14:paraId="171B5219">
      <w:pPr>
        <w:widowControl/>
        <w:jc w:val="center"/>
        <w:rPr>
          <w:rFonts w:eastAsia="黑体"/>
          <w:b/>
          <w:bCs/>
          <w:kern w:val="0"/>
          <w:sz w:val="22"/>
        </w:rPr>
      </w:pPr>
    </w:p>
    <w:p w14:paraId="159B8331">
      <w:pPr>
        <w:widowControl/>
        <w:spacing w:line="720" w:lineRule="exact"/>
        <w:jc w:val="center"/>
        <w:rPr>
          <w:rFonts w:hint="eastAsia" w:ascii="方正小标宋简体" w:hAnsi="方正小标宋简体" w:eastAsia="方正小标宋简体"/>
          <w:bCs/>
          <w:kern w:val="0"/>
          <w:sz w:val="52"/>
        </w:rPr>
      </w:pPr>
      <w:r>
        <w:rPr>
          <w:rFonts w:hint="eastAsia" w:ascii="方正小标宋简体" w:hAnsi="方正小标宋简体" w:eastAsia="方正小标宋简体"/>
          <w:bCs/>
          <w:kern w:val="0"/>
          <w:sz w:val="52"/>
        </w:rPr>
        <w:t>出租汽车驾驶员从业资格</w:t>
      </w:r>
    </w:p>
    <w:p w14:paraId="3A70B4DF">
      <w:pPr>
        <w:widowControl/>
        <w:spacing w:line="720" w:lineRule="exact"/>
        <w:jc w:val="center"/>
        <w:rPr>
          <w:rFonts w:hint="eastAsia" w:ascii="方正小标宋简体" w:hAnsi="方正小标宋简体" w:eastAsia="方正小标宋简体"/>
          <w:bCs/>
          <w:kern w:val="0"/>
          <w:sz w:val="52"/>
        </w:rPr>
      </w:pPr>
      <w:r>
        <w:rPr>
          <w:rFonts w:hint="eastAsia" w:ascii="方正小标宋简体" w:hAnsi="方正小标宋简体" w:eastAsia="方正小标宋简体"/>
          <w:bCs/>
          <w:kern w:val="0"/>
          <w:sz w:val="52"/>
        </w:rPr>
        <w:t>全国公共科目考试题库</w:t>
      </w:r>
    </w:p>
    <w:p w14:paraId="2878E243">
      <w:pPr>
        <w:widowControl/>
        <w:spacing w:line="720" w:lineRule="auto"/>
        <w:jc w:val="center"/>
        <w:rPr>
          <w:rFonts w:eastAsia="仿宋"/>
          <w:bCs/>
          <w:kern w:val="0"/>
          <w:sz w:val="40"/>
        </w:rPr>
      </w:pPr>
      <w:r>
        <w:rPr>
          <w:rFonts w:eastAsia="仿宋"/>
          <w:bCs/>
          <w:kern w:val="0"/>
          <w:sz w:val="40"/>
        </w:rPr>
        <w:t>（第1版）</w:t>
      </w:r>
    </w:p>
    <w:p w14:paraId="3ED504F3">
      <w:pPr>
        <w:widowControl/>
        <w:spacing w:line="720" w:lineRule="auto"/>
        <w:jc w:val="center"/>
        <w:rPr>
          <w:rFonts w:eastAsia="黑体"/>
          <w:b/>
          <w:bCs/>
          <w:kern w:val="0"/>
          <w:sz w:val="22"/>
        </w:rPr>
      </w:pPr>
    </w:p>
    <w:p w14:paraId="60F9E352">
      <w:pPr>
        <w:widowControl/>
        <w:spacing w:line="720" w:lineRule="auto"/>
        <w:jc w:val="center"/>
        <w:rPr>
          <w:rFonts w:eastAsia="黑体"/>
          <w:b/>
          <w:bCs/>
          <w:kern w:val="0"/>
          <w:sz w:val="22"/>
        </w:rPr>
      </w:pPr>
    </w:p>
    <w:p w14:paraId="5A5CE85F">
      <w:pPr>
        <w:widowControl/>
        <w:spacing w:line="720" w:lineRule="auto"/>
        <w:jc w:val="center"/>
        <w:rPr>
          <w:rFonts w:eastAsia="黑体"/>
          <w:b/>
          <w:bCs/>
          <w:kern w:val="0"/>
          <w:sz w:val="22"/>
        </w:rPr>
      </w:pPr>
    </w:p>
    <w:p w14:paraId="49B2183E">
      <w:pPr>
        <w:widowControl/>
        <w:spacing w:line="720" w:lineRule="auto"/>
        <w:jc w:val="center"/>
        <w:rPr>
          <w:rFonts w:eastAsia="黑体"/>
          <w:b/>
          <w:bCs/>
          <w:kern w:val="0"/>
          <w:sz w:val="22"/>
        </w:rPr>
      </w:pPr>
    </w:p>
    <w:p w14:paraId="20B6354D">
      <w:pPr>
        <w:widowControl/>
        <w:spacing w:line="720" w:lineRule="auto"/>
        <w:jc w:val="center"/>
        <w:rPr>
          <w:rFonts w:eastAsia="黑体"/>
          <w:b/>
          <w:bCs/>
          <w:kern w:val="0"/>
          <w:sz w:val="22"/>
        </w:rPr>
      </w:pPr>
    </w:p>
    <w:p w14:paraId="6EF70A9C">
      <w:pPr>
        <w:rPr>
          <w:sz w:val="22"/>
        </w:rPr>
        <w:sectPr>
          <w:footerReference r:id="rId3" w:type="default"/>
          <w:pgSz w:w="11906" w:h="16838"/>
          <w:pgMar w:top="1440" w:right="1800" w:bottom="1440" w:left="1800" w:header="851" w:footer="992" w:gutter="0"/>
          <w:cols w:space="720" w:num="1"/>
          <w:docGrid w:type="lines" w:linePitch="312" w:charSpace="0"/>
        </w:sectPr>
      </w:pPr>
    </w:p>
    <w:p w14:paraId="6BF3E96C">
      <w:pPr>
        <w:spacing w:line="320" w:lineRule="exact"/>
        <w:jc w:val="center"/>
        <w:rPr>
          <w:rFonts w:eastAsia="黑体"/>
          <w:sz w:val="28"/>
        </w:rPr>
      </w:pPr>
    </w:p>
    <w:p w14:paraId="36797454">
      <w:pPr>
        <w:widowControl/>
        <w:jc w:val="center"/>
        <w:outlineLvl w:val="0"/>
        <w:rPr>
          <w:b/>
          <w:bCs/>
          <w:kern w:val="0"/>
          <w:sz w:val="22"/>
        </w:rPr>
      </w:pPr>
      <w:bookmarkStart w:id="0" w:name="_Toc487121101"/>
      <w:r>
        <w:rPr>
          <w:rFonts w:hint="eastAsia"/>
          <w:b/>
          <w:bCs/>
          <w:kern w:val="0"/>
          <w:sz w:val="22"/>
        </w:rPr>
        <w:t>第一部分  政策、法律法规</w:t>
      </w:r>
      <w:bookmarkEnd w:id="0"/>
    </w:p>
    <w:p w14:paraId="30EF8ADC">
      <w:pPr>
        <w:widowControl/>
        <w:ind w:firstLine="440" w:firstLineChars="200"/>
        <w:rPr>
          <w:kern w:val="0"/>
          <w:sz w:val="22"/>
        </w:rPr>
      </w:pPr>
    </w:p>
    <w:p w14:paraId="51AB5D63">
      <w:pPr>
        <w:widowControl/>
        <w:jc w:val="center"/>
        <w:outlineLvl w:val="1"/>
        <w:rPr>
          <w:b/>
          <w:kern w:val="0"/>
          <w:sz w:val="22"/>
        </w:rPr>
      </w:pPr>
      <w:bookmarkStart w:id="1" w:name="_Toc487121102"/>
      <w:r>
        <w:rPr>
          <w:rFonts w:hint="eastAsia"/>
          <w:b/>
          <w:kern w:val="0"/>
          <w:sz w:val="22"/>
        </w:rPr>
        <w:t>《国务院办公厅关于深化改革推进出租汽车行业健康发展的指导意见》《出租汽车驾驶员从业资格管理规定》《网络预约出租汽车经营服务管理暂行办法》《巡游出租汽车经营服务管理规定》《出租汽车服务质量信誉考核办法》等国家出租汽车政策、法律法规（</w:t>
      </w:r>
      <w:r>
        <w:rPr>
          <w:rFonts w:hint="eastAsia"/>
          <w:b/>
          <w:kern w:val="0"/>
          <w:sz w:val="22"/>
          <w:lang w:val="en-US" w:eastAsia="zh-CN"/>
        </w:rPr>
        <w:t>40</w:t>
      </w:r>
      <w:r>
        <w:rPr>
          <w:rFonts w:hint="eastAsia"/>
          <w:b/>
          <w:kern w:val="0"/>
          <w:sz w:val="22"/>
        </w:rPr>
        <w:t>题）</w:t>
      </w:r>
      <w:bookmarkEnd w:id="1"/>
    </w:p>
    <w:p w14:paraId="61A9E6BE">
      <w:pPr>
        <w:widowControl/>
        <w:jc w:val="center"/>
        <w:rPr>
          <w:b/>
          <w:kern w:val="0"/>
          <w:sz w:val="22"/>
        </w:rPr>
      </w:pPr>
    </w:p>
    <w:p w14:paraId="1B060808">
      <w:pPr>
        <w:widowControl/>
        <w:ind w:firstLine="442" w:firstLineChars="200"/>
        <w:jc w:val="left"/>
        <w:outlineLvl w:val="2"/>
        <w:rPr>
          <w:b/>
          <w:kern w:val="0"/>
          <w:sz w:val="22"/>
        </w:rPr>
      </w:pPr>
      <w:bookmarkStart w:id="2" w:name="_Toc487121103"/>
      <w:r>
        <w:rPr>
          <w:rFonts w:hint="eastAsia"/>
          <w:b/>
          <w:kern w:val="0"/>
          <w:sz w:val="22"/>
        </w:rPr>
        <w:t>一、判断题（</w:t>
      </w:r>
      <w:r>
        <w:rPr>
          <w:rFonts w:hint="eastAsia"/>
          <w:b/>
          <w:kern w:val="0"/>
          <w:sz w:val="22"/>
          <w:lang w:val="en-US" w:eastAsia="zh-CN"/>
        </w:rPr>
        <w:t>20</w:t>
      </w:r>
      <w:r>
        <w:rPr>
          <w:rFonts w:hint="eastAsia"/>
          <w:b/>
          <w:kern w:val="0"/>
          <w:sz w:val="22"/>
        </w:rPr>
        <w:t>题）</w:t>
      </w:r>
      <w:bookmarkEnd w:id="2"/>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473"/>
        <w:gridCol w:w="709"/>
      </w:tblGrid>
      <w:tr w14:paraId="07DA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058FFA2">
            <w:pPr>
              <w:widowControl/>
              <w:jc w:val="center"/>
              <w:rPr>
                <w:kern w:val="0"/>
                <w:sz w:val="22"/>
              </w:rPr>
            </w:pPr>
            <w:r>
              <w:rPr>
                <w:rFonts w:hint="eastAsia"/>
                <w:kern w:val="0"/>
                <w:sz w:val="22"/>
              </w:rPr>
              <w:t>序号</w:t>
            </w:r>
          </w:p>
        </w:tc>
        <w:tc>
          <w:tcPr>
            <w:tcW w:w="12473" w:type="dxa"/>
            <w:vAlign w:val="center"/>
          </w:tcPr>
          <w:p w14:paraId="7DAA7917">
            <w:pPr>
              <w:widowControl/>
              <w:jc w:val="center"/>
              <w:rPr>
                <w:kern w:val="0"/>
                <w:sz w:val="22"/>
              </w:rPr>
            </w:pPr>
            <w:r>
              <w:rPr>
                <w:rFonts w:hint="eastAsia"/>
                <w:kern w:val="0"/>
                <w:sz w:val="22"/>
              </w:rPr>
              <w:t>题干</w:t>
            </w:r>
          </w:p>
        </w:tc>
        <w:tc>
          <w:tcPr>
            <w:tcW w:w="709" w:type="dxa"/>
            <w:vAlign w:val="center"/>
          </w:tcPr>
          <w:p w14:paraId="7CAC6D75">
            <w:pPr>
              <w:widowControl/>
              <w:jc w:val="center"/>
              <w:rPr>
                <w:kern w:val="0"/>
                <w:sz w:val="22"/>
              </w:rPr>
            </w:pPr>
            <w:r>
              <w:rPr>
                <w:rFonts w:hint="eastAsia"/>
                <w:kern w:val="0"/>
                <w:sz w:val="22"/>
              </w:rPr>
              <w:t>答案</w:t>
            </w:r>
          </w:p>
        </w:tc>
      </w:tr>
      <w:tr w14:paraId="1B41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vAlign w:val="center"/>
          </w:tcPr>
          <w:p w14:paraId="1A74E230">
            <w:pPr>
              <w:pStyle w:val="12"/>
              <w:widowControl/>
              <w:numPr>
                <w:ilvl w:val="0"/>
                <w:numId w:val="1"/>
              </w:numPr>
              <w:ind w:firstLineChars="0"/>
              <w:jc w:val="left"/>
              <w:rPr>
                <w:rFonts w:ascii="Times New Roman" w:hAnsi="Times New Roman"/>
                <w:kern w:val="0"/>
                <w:sz w:val="22"/>
              </w:rPr>
            </w:pPr>
          </w:p>
        </w:tc>
        <w:tc>
          <w:tcPr>
            <w:tcW w:w="12473" w:type="dxa"/>
            <w:tcBorders>
              <w:top w:val="single" w:color="auto" w:sz="4" w:space="0"/>
              <w:left w:val="single" w:color="auto" w:sz="4" w:space="0"/>
              <w:bottom w:val="single" w:color="auto" w:sz="4" w:space="0"/>
              <w:right w:val="single" w:color="auto" w:sz="4" w:space="0"/>
            </w:tcBorders>
            <w:vAlign w:val="center"/>
          </w:tcPr>
          <w:p w14:paraId="243A68F4">
            <w:pPr>
              <w:widowControl/>
              <w:rPr>
                <w:kern w:val="0"/>
                <w:sz w:val="22"/>
              </w:rPr>
            </w:pPr>
            <w:r>
              <w:rPr>
                <w:rFonts w:hint="eastAsia"/>
                <w:kern w:val="0"/>
                <w:sz w:val="22"/>
              </w:rPr>
              <w:t>出租汽车驾驶员从业资格包括巡游出租汽车驾驶员从业资格和网络预约出租汽车驾驶员从业资格等。</w:t>
            </w:r>
          </w:p>
        </w:tc>
        <w:tc>
          <w:tcPr>
            <w:tcW w:w="709" w:type="dxa"/>
            <w:tcBorders>
              <w:top w:val="single" w:color="auto" w:sz="4" w:space="0"/>
              <w:left w:val="single" w:color="auto" w:sz="4" w:space="0"/>
              <w:bottom w:val="single" w:color="auto" w:sz="4" w:space="0"/>
              <w:right w:val="single" w:color="auto" w:sz="4" w:space="0"/>
            </w:tcBorders>
            <w:vAlign w:val="center"/>
          </w:tcPr>
          <w:p w14:paraId="6BE0977A">
            <w:pPr>
              <w:widowControl/>
              <w:rPr>
                <w:kern w:val="0"/>
                <w:sz w:val="22"/>
              </w:rPr>
            </w:pPr>
            <w:r>
              <w:rPr>
                <w:rFonts w:hint="eastAsia"/>
                <w:kern w:val="0"/>
                <w:sz w:val="22"/>
              </w:rPr>
              <w:t>正确</w:t>
            </w:r>
          </w:p>
        </w:tc>
      </w:tr>
      <w:tr w14:paraId="1DA4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vAlign w:val="center"/>
          </w:tcPr>
          <w:p w14:paraId="7250DA1F">
            <w:pPr>
              <w:pStyle w:val="12"/>
              <w:widowControl/>
              <w:numPr>
                <w:ilvl w:val="0"/>
                <w:numId w:val="1"/>
              </w:numPr>
              <w:ind w:firstLineChars="0"/>
              <w:rPr>
                <w:rFonts w:ascii="Times New Roman" w:hAnsi="Times New Roman"/>
                <w:kern w:val="0"/>
                <w:sz w:val="22"/>
              </w:rPr>
            </w:pPr>
          </w:p>
        </w:tc>
        <w:tc>
          <w:tcPr>
            <w:tcW w:w="12473" w:type="dxa"/>
            <w:tcBorders>
              <w:top w:val="single" w:color="auto" w:sz="4" w:space="0"/>
              <w:left w:val="single" w:color="auto" w:sz="4" w:space="0"/>
              <w:bottom w:val="single" w:color="auto" w:sz="4" w:space="0"/>
              <w:right w:val="single" w:color="auto" w:sz="4" w:space="0"/>
            </w:tcBorders>
            <w:vAlign w:val="center"/>
          </w:tcPr>
          <w:p w14:paraId="1596B234">
            <w:pPr>
              <w:widowControl/>
              <w:rPr>
                <w:kern w:val="0"/>
                <w:sz w:val="22"/>
              </w:rPr>
            </w:pPr>
            <w:r>
              <w:rPr>
                <w:rFonts w:hint="eastAsia"/>
                <w:kern w:val="0"/>
                <w:sz w:val="22"/>
              </w:rPr>
              <w:t>申请人若首次参加出租汽车驾驶员从业资格考试，其全国公共科目和区域科目考试可在不同的区域完成。</w:t>
            </w:r>
          </w:p>
        </w:tc>
        <w:tc>
          <w:tcPr>
            <w:tcW w:w="709" w:type="dxa"/>
            <w:tcBorders>
              <w:top w:val="single" w:color="auto" w:sz="4" w:space="0"/>
              <w:left w:val="single" w:color="auto" w:sz="4" w:space="0"/>
              <w:bottom w:val="single" w:color="auto" w:sz="4" w:space="0"/>
              <w:right w:val="single" w:color="auto" w:sz="4" w:space="0"/>
            </w:tcBorders>
            <w:vAlign w:val="center"/>
          </w:tcPr>
          <w:p w14:paraId="32E38D8B">
            <w:pPr>
              <w:widowControl/>
              <w:rPr>
                <w:kern w:val="0"/>
                <w:sz w:val="22"/>
              </w:rPr>
            </w:pPr>
            <w:r>
              <w:rPr>
                <w:rFonts w:hint="eastAsia"/>
                <w:kern w:val="0"/>
                <w:sz w:val="22"/>
              </w:rPr>
              <w:t>错误</w:t>
            </w:r>
          </w:p>
        </w:tc>
      </w:tr>
      <w:tr w14:paraId="056F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7B42CAB0">
            <w:pPr>
              <w:pStyle w:val="12"/>
              <w:widowControl/>
              <w:numPr>
                <w:ilvl w:val="0"/>
                <w:numId w:val="1"/>
              </w:numPr>
              <w:ind w:firstLineChars="0"/>
              <w:rPr>
                <w:rFonts w:ascii="Times New Roman" w:hAnsi="Times New Roman"/>
                <w:kern w:val="0"/>
                <w:sz w:val="22"/>
              </w:rPr>
            </w:pPr>
          </w:p>
        </w:tc>
        <w:tc>
          <w:tcPr>
            <w:tcW w:w="12473" w:type="dxa"/>
            <w:vAlign w:val="center"/>
          </w:tcPr>
          <w:p w14:paraId="5B21FE44">
            <w:pPr>
              <w:widowControl/>
              <w:rPr>
                <w:kern w:val="0"/>
                <w:sz w:val="22"/>
              </w:rPr>
            </w:pPr>
            <w:r>
              <w:rPr>
                <w:rFonts w:hint="eastAsia"/>
                <w:kern w:val="0"/>
                <w:sz w:val="22"/>
              </w:rPr>
              <w:t>投入运营的出租汽车车辆应当安装具有行驶记录功能的车辆卫星定位装置、应急报警装置。</w:t>
            </w:r>
          </w:p>
        </w:tc>
        <w:tc>
          <w:tcPr>
            <w:tcW w:w="709" w:type="dxa"/>
            <w:vAlign w:val="center"/>
          </w:tcPr>
          <w:p w14:paraId="7683AEFE">
            <w:pPr>
              <w:widowControl/>
              <w:rPr>
                <w:kern w:val="0"/>
                <w:sz w:val="22"/>
              </w:rPr>
            </w:pPr>
            <w:r>
              <w:rPr>
                <w:rFonts w:hint="eastAsia"/>
                <w:kern w:val="0"/>
                <w:sz w:val="22"/>
              </w:rPr>
              <w:t>正确</w:t>
            </w:r>
          </w:p>
        </w:tc>
      </w:tr>
      <w:tr w14:paraId="04D5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01CFCAFB">
            <w:pPr>
              <w:pStyle w:val="12"/>
              <w:widowControl/>
              <w:numPr>
                <w:ilvl w:val="0"/>
                <w:numId w:val="1"/>
              </w:numPr>
              <w:ind w:firstLineChars="0"/>
              <w:rPr>
                <w:rFonts w:ascii="Times New Roman" w:hAnsi="Times New Roman"/>
                <w:kern w:val="0"/>
                <w:sz w:val="22"/>
              </w:rPr>
            </w:pPr>
          </w:p>
        </w:tc>
        <w:tc>
          <w:tcPr>
            <w:tcW w:w="12473" w:type="dxa"/>
            <w:vAlign w:val="center"/>
          </w:tcPr>
          <w:p w14:paraId="2E892C9F">
            <w:pPr>
              <w:widowControl/>
              <w:rPr>
                <w:kern w:val="0"/>
                <w:sz w:val="22"/>
              </w:rPr>
            </w:pPr>
            <w:r>
              <w:rPr>
                <w:rFonts w:hint="eastAsia"/>
                <w:kern w:val="0"/>
                <w:sz w:val="22"/>
              </w:rPr>
              <w:t>取得从业资格证的出租汽车驾驶员，应当经出租汽车行政主管部门从业资格注册后，方可从事出租汽车客运服务。</w:t>
            </w:r>
          </w:p>
        </w:tc>
        <w:tc>
          <w:tcPr>
            <w:tcW w:w="709" w:type="dxa"/>
            <w:vAlign w:val="center"/>
          </w:tcPr>
          <w:p w14:paraId="6EA3767C">
            <w:pPr>
              <w:widowControl/>
              <w:rPr>
                <w:kern w:val="0"/>
                <w:sz w:val="22"/>
              </w:rPr>
            </w:pPr>
            <w:r>
              <w:rPr>
                <w:rFonts w:hint="eastAsia"/>
                <w:kern w:val="0"/>
                <w:sz w:val="22"/>
              </w:rPr>
              <w:t>正确</w:t>
            </w:r>
          </w:p>
        </w:tc>
      </w:tr>
      <w:tr w14:paraId="56BA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007CD8AD">
            <w:pPr>
              <w:pStyle w:val="12"/>
              <w:widowControl/>
              <w:numPr>
                <w:ilvl w:val="0"/>
                <w:numId w:val="1"/>
              </w:numPr>
              <w:ind w:firstLineChars="0"/>
              <w:rPr>
                <w:rFonts w:ascii="Times New Roman" w:hAnsi="Times New Roman"/>
                <w:kern w:val="0"/>
                <w:sz w:val="22"/>
              </w:rPr>
            </w:pPr>
          </w:p>
        </w:tc>
        <w:tc>
          <w:tcPr>
            <w:tcW w:w="12473" w:type="dxa"/>
            <w:vAlign w:val="center"/>
          </w:tcPr>
          <w:p w14:paraId="68E7887D">
            <w:pPr>
              <w:widowControl/>
              <w:rPr>
                <w:kern w:val="0"/>
                <w:sz w:val="22"/>
              </w:rPr>
            </w:pPr>
            <w:r>
              <w:rPr>
                <w:rFonts w:hint="eastAsia"/>
                <w:kern w:val="0"/>
                <w:sz w:val="22"/>
              </w:rPr>
              <w:t>个体出租汽车经营者自己驾驶出租汽车从事经营活动的，不需要申请办理从业资格注册手续。</w:t>
            </w:r>
          </w:p>
        </w:tc>
        <w:tc>
          <w:tcPr>
            <w:tcW w:w="709" w:type="dxa"/>
            <w:vAlign w:val="center"/>
          </w:tcPr>
          <w:p w14:paraId="27B37CB2">
            <w:pPr>
              <w:widowControl/>
              <w:rPr>
                <w:kern w:val="0"/>
                <w:sz w:val="22"/>
              </w:rPr>
            </w:pPr>
            <w:r>
              <w:rPr>
                <w:rFonts w:hint="eastAsia"/>
                <w:kern w:val="0"/>
                <w:sz w:val="22"/>
              </w:rPr>
              <w:t>错误</w:t>
            </w:r>
          </w:p>
        </w:tc>
      </w:tr>
      <w:tr w14:paraId="6EC7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7887E455">
            <w:pPr>
              <w:pStyle w:val="12"/>
              <w:widowControl/>
              <w:numPr>
                <w:ilvl w:val="0"/>
                <w:numId w:val="1"/>
              </w:numPr>
              <w:ind w:firstLineChars="0"/>
              <w:rPr>
                <w:rFonts w:ascii="Times New Roman" w:hAnsi="Times New Roman"/>
                <w:kern w:val="0"/>
                <w:sz w:val="22"/>
              </w:rPr>
            </w:pPr>
          </w:p>
        </w:tc>
        <w:tc>
          <w:tcPr>
            <w:tcW w:w="12473" w:type="dxa"/>
            <w:vAlign w:val="center"/>
          </w:tcPr>
          <w:p w14:paraId="0404781D">
            <w:pPr>
              <w:widowControl/>
              <w:rPr>
                <w:kern w:val="0"/>
                <w:sz w:val="22"/>
              </w:rPr>
            </w:pPr>
            <w:r>
              <w:rPr>
                <w:rFonts w:hint="eastAsia"/>
                <w:kern w:val="0"/>
                <w:sz w:val="22"/>
              </w:rPr>
              <w:t>出租汽车驾驶员在从业资格注册有效期内，与出租汽车经营者解除劳动合同的，应当申请注销从业资格证。</w:t>
            </w:r>
          </w:p>
        </w:tc>
        <w:tc>
          <w:tcPr>
            <w:tcW w:w="709" w:type="dxa"/>
            <w:vAlign w:val="center"/>
          </w:tcPr>
          <w:p w14:paraId="621D589C">
            <w:pPr>
              <w:widowControl/>
              <w:rPr>
                <w:kern w:val="0"/>
                <w:sz w:val="22"/>
              </w:rPr>
            </w:pPr>
            <w:r>
              <w:rPr>
                <w:rFonts w:hint="eastAsia"/>
                <w:kern w:val="0"/>
                <w:sz w:val="22"/>
              </w:rPr>
              <w:t>错误</w:t>
            </w:r>
          </w:p>
        </w:tc>
      </w:tr>
      <w:tr w14:paraId="25C0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156C16C">
            <w:pPr>
              <w:pStyle w:val="12"/>
              <w:widowControl/>
              <w:numPr>
                <w:ilvl w:val="0"/>
                <w:numId w:val="1"/>
              </w:numPr>
              <w:ind w:firstLineChars="0"/>
              <w:rPr>
                <w:rFonts w:ascii="Times New Roman" w:hAnsi="Times New Roman"/>
                <w:kern w:val="0"/>
                <w:sz w:val="22"/>
              </w:rPr>
            </w:pPr>
          </w:p>
        </w:tc>
        <w:tc>
          <w:tcPr>
            <w:tcW w:w="12473" w:type="dxa"/>
            <w:vAlign w:val="center"/>
          </w:tcPr>
          <w:p w14:paraId="6E642DF1">
            <w:pPr>
              <w:widowControl/>
              <w:rPr>
                <w:kern w:val="0"/>
                <w:sz w:val="22"/>
              </w:rPr>
            </w:pPr>
            <w:r>
              <w:rPr>
                <w:rFonts w:hint="eastAsia"/>
                <w:kern w:val="0"/>
                <w:sz w:val="22"/>
              </w:rPr>
              <w:t>出租汽车驾驶员继续教育由出租汽车经营者组织实施。</w:t>
            </w:r>
          </w:p>
        </w:tc>
        <w:tc>
          <w:tcPr>
            <w:tcW w:w="709" w:type="dxa"/>
            <w:vAlign w:val="center"/>
          </w:tcPr>
          <w:p w14:paraId="3E419540">
            <w:pPr>
              <w:widowControl/>
              <w:rPr>
                <w:kern w:val="0"/>
                <w:sz w:val="22"/>
              </w:rPr>
            </w:pPr>
            <w:r>
              <w:rPr>
                <w:rFonts w:hint="eastAsia"/>
                <w:kern w:val="0"/>
                <w:sz w:val="22"/>
              </w:rPr>
              <w:t>正确</w:t>
            </w:r>
          </w:p>
        </w:tc>
      </w:tr>
      <w:tr w14:paraId="0F27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30DAD66">
            <w:pPr>
              <w:pStyle w:val="12"/>
              <w:widowControl/>
              <w:numPr>
                <w:ilvl w:val="0"/>
                <w:numId w:val="1"/>
              </w:numPr>
              <w:ind w:firstLineChars="0"/>
              <w:rPr>
                <w:rFonts w:ascii="Times New Roman" w:hAnsi="Times New Roman"/>
                <w:kern w:val="0"/>
                <w:sz w:val="22"/>
              </w:rPr>
            </w:pPr>
          </w:p>
        </w:tc>
        <w:tc>
          <w:tcPr>
            <w:tcW w:w="12473" w:type="dxa"/>
            <w:vAlign w:val="center"/>
          </w:tcPr>
          <w:p w14:paraId="6200F0C4">
            <w:pPr>
              <w:widowControl/>
              <w:rPr>
                <w:kern w:val="0"/>
                <w:sz w:val="22"/>
              </w:rPr>
            </w:pPr>
            <w:r>
              <w:rPr>
                <w:rFonts w:hint="eastAsia"/>
                <w:kern w:val="0"/>
                <w:sz w:val="22"/>
              </w:rPr>
              <w:t>出租汽车驾驶员办理注册后应将从业资格证交由出租汽车经营者保管。</w:t>
            </w:r>
          </w:p>
        </w:tc>
        <w:tc>
          <w:tcPr>
            <w:tcW w:w="709" w:type="dxa"/>
            <w:vAlign w:val="center"/>
          </w:tcPr>
          <w:p w14:paraId="0873EBC5">
            <w:pPr>
              <w:widowControl/>
              <w:rPr>
                <w:kern w:val="0"/>
                <w:sz w:val="22"/>
              </w:rPr>
            </w:pPr>
            <w:r>
              <w:rPr>
                <w:rFonts w:hint="eastAsia"/>
                <w:kern w:val="0"/>
                <w:sz w:val="22"/>
              </w:rPr>
              <w:t>错误</w:t>
            </w:r>
          </w:p>
        </w:tc>
      </w:tr>
      <w:tr w14:paraId="5DEA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7A5A9F26">
            <w:pPr>
              <w:pStyle w:val="12"/>
              <w:widowControl/>
              <w:numPr>
                <w:ilvl w:val="0"/>
                <w:numId w:val="1"/>
              </w:numPr>
              <w:ind w:firstLineChars="0"/>
              <w:rPr>
                <w:rFonts w:ascii="Times New Roman" w:hAnsi="Times New Roman"/>
                <w:kern w:val="0"/>
                <w:sz w:val="22"/>
              </w:rPr>
            </w:pPr>
          </w:p>
        </w:tc>
        <w:tc>
          <w:tcPr>
            <w:tcW w:w="12473" w:type="dxa"/>
            <w:vAlign w:val="center"/>
          </w:tcPr>
          <w:p w14:paraId="199635DA">
            <w:pPr>
              <w:widowControl/>
              <w:rPr>
                <w:kern w:val="0"/>
                <w:sz w:val="22"/>
              </w:rPr>
            </w:pPr>
            <w:r>
              <w:rPr>
                <w:rFonts w:hint="eastAsia"/>
                <w:kern w:val="0"/>
                <w:sz w:val="22"/>
              </w:rPr>
              <w:t>网约车按照高品质服务、差异化经营的原则，有序发展。</w:t>
            </w:r>
          </w:p>
        </w:tc>
        <w:tc>
          <w:tcPr>
            <w:tcW w:w="709" w:type="dxa"/>
            <w:vAlign w:val="center"/>
          </w:tcPr>
          <w:p w14:paraId="227338D4">
            <w:pPr>
              <w:widowControl/>
              <w:rPr>
                <w:kern w:val="0"/>
                <w:sz w:val="22"/>
              </w:rPr>
            </w:pPr>
            <w:r>
              <w:rPr>
                <w:rFonts w:hint="eastAsia"/>
                <w:kern w:val="0"/>
                <w:sz w:val="22"/>
              </w:rPr>
              <w:t>正确</w:t>
            </w:r>
          </w:p>
        </w:tc>
      </w:tr>
      <w:tr w14:paraId="7321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0A531F54">
            <w:pPr>
              <w:pStyle w:val="12"/>
              <w:widowControl/>
              <w:numPr>
                <w:ilvl w:val="0"/>
                <w:numId w:val="1"/>
              </w:numPr>
              <w:ind w:firstLineChars="0"/>
              <w:rPr>
                <w:rFonts w:ascii="Times New Roman" w:hAnsi="Times New Roman"/>
                <w:kern w:val="0"/>
                <w:sz w:val="22"/>
              </w:rPr>
            </w:pPr>
          </w:p>
        </w:tc>
        <w:tc>
          <w:tcPr>
            <w:tcW w:w="12473" w:type="dxa"/>
            <w:vAlign w:val="center"/>
          </w:tcPr>
          <w:p w14:paraId="7B82AFFC">
            <w:pPr>
              <w:widowControl/>
              <w:rPr>
                <w:kern w:val="0"/>
                <w:sz w:val="22"/>
              </w:rPr>
            </w:pPr>
            <w:r>
              <w:rPr>
                <w:rFonts w:hint="eastAsia"/>
                <w:kern w:val="0"/>
                <w:sz w:val="22"/>
              </w:rPr>
              <w:t>网约车平台公司承担承运人责任，应当保证运营安全，保障乘客合法权益。</w:t>
            </w:r>
          </w:p>
        </w:tc>
        <w:tc>
          <w:tcPr>
            <w:tcW w:w="709" w:type="dxa"/>
            <w:vAlign w:val="center"/>
          </w:tcPr>
          <w:p w14:paraId="031B698C">
            <w:pPr>
              <w:widowControl/>
              <w:rPr>
                <w:kern w:val="0"/>
                <w:sz w:val="22"/>
              </w:rPr>
            </w:pPr>
            <w:r>
              <w:rPr>
                <w:rFonts w:hint="eastAsia"/>
                <w:kern w:val="0"/>
                <w:sz w:val="22"/>
              </w:rPr>
              <w:t>正确</w:t>
            </w:r>
          </w:p>
        </w:tc>
      </w:tr>
      <w:tr w14:paraId="070A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3A3AB6F8">
            <w:pPr>
              <w:pStyle w:val="12"/>
              <w:widowControl/>
              <w:numPr>
                <w:ilvl w:val="0"/>
                <w:numId w:val="1"/>
              </w:numPr>
              <w:ind w:firstLineChars="0"/>
              <w:rPr>
                <w:rFonts w:ascii="Times New Roman" w:hAnsi="Times New Roman"/>
                <w:kern w:val="0"/>
                <w:sz w:val="22"/>
              </w:rPr>
            </w:pPr>
          </w:p>
        </w:tc>
        <w:tc>
          <w:tcPr>
            <w:tcW w:w="12473" w:type="dxa"/>
            <w:vAlign w:val="center"/>
          </w:tcPr>
          <w:p w14:paraId="3EBB8995">
            <w:pPr>
              <w:widowControl/>
              <w:rPr>
                <w:kern w:val="0"/>
                <w:sz w:val="22"/>
              </w:rPr>
            </w:pPr>
            <w:r>
              <w:rPr>
                <w:rFonts w:hint="eastAsia"/>
                <w:kern w:val="0"/>
                <w:sz w:val="22"/>
              </w:rPr>
              <w:t>网约车驾驶员应当为乘客购买承运人责任险。</w:t>
            </w:r>
          </w:p>
        </w:tc>
        <w:tc>
          <w:tcPr>
            <w:tcW w:w="709" w:type="dxa"/>
            <w:vAlign w:val="center"/>
          </w:tcPr>
          <w:p w14:paraId="629678DA">
            <w:pPr>
              <w:widowControl/>
              <w:rPr>
                <w:kern w:val="0"/>
                <w:sz w:val="22"/>
              </w:rPr>
            </w:pPr>
            <w:r>
              <w:rPr>
                <w:rFonts w:hint="eastAsia"/>
                <w:kern w:val="0"/>
                <w:sz w:val="22"/>
              </w:rPr>
              <w:t>错误</w:t>
            </w:r>
          </w:p>
        </w:tc>
      </w:tr>
      <w:tr w14:paraId="34D7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85AA35B">
            <w:pPr>
              <w:pStyle w:val="12"/>
              <w:widowControl/>
              <w:numPr>
                <w:ilvl w:val="0"/>
                <w:numId w:val="1"/>
              </w:numPr>
              <w:ind w:firstLineChars="0"/>
              <w:rPr>
                <w:rFonts w:ascii="Times New Roman" w:hAnsi="Times New Roman"/>
                <w:kern w:val="0"/>
                <w:sz w:val="22"/>
              </w:rPr>
            </w:pPr>
          </w:p>
        </w:tc>
        <w:tc>
          <w:tcPr>
            <w:tcW w:w="12473" w:type="dxa"/>
            <w:vAlign w:val="center"/>
          </w:tcPr>
          <w:p w14:paraId="19086E16">
            <w:pPr>
              <w:widowControl/>
              <w:rPr>
                <w:kern w:val="0"/>
                <w:sz w:val="22"/>
              </w:rPr>
            </w:pPr>
            <w:r>
              <w:rPr>
                <w:rFonts w:hint="eastAsia"/>
                <w:kern w:val="0"/>
                <w:sz w:val="22"/>
              </w:rPr>
              <w:t>任何企业和个人不得以私人小客车合乘名义提供网约车经营服务。</w:t>
            </w:r>
          </w:p>
        </w:tc>
        <w:tc>
          <w:tcPr>
            <w:tcW w:w="709" w:type="dxa"/>
            <w:vAlign w:val="center"/>
          </w:tcPr>
          <w:p w14:paraId="09048AD5">
            <w:pPr>
              <w:widowControl/>
              <w:rPr>
                <w:kern w:val="0"/>
                <w:sz w:val="22"/>
              </w:rPr>
            </w:pPr>
            <w:r>
              <w:rPr>
                <w:rFonts w:hint="eastAsia"/>
                <w:kern w:val="0"/>
                <w:sz w:val="22"/>
              </w:rPr>
              <w:t>正确</w:t>
            </w:r>
          </w:p>
        </w:tc>
      </w:tr>
      <w:tr w14:paraId="4BD3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68FAE24D">
            <w:pPr>
              <w:pStyle w:val="12"/>
              <w:widowControl/>
              <w:numPr>
                <w:ilvl w:val="0"/>
                <w:numId w:val="1"/>
              </w:numPr>
              <w:ind w:firstLineChars="0"/>
              <w:rPr>
                <w:rFonts w:ascii="Times New Roman" w:hAnsi="Times New Roman"/>
                <w:kern w:val="0"/>
                <w:sz w:val="22"/>
              </w:rPr>
            </w:pPr>
          </w:p>
        </w:tc>
        <w:tc>
          <w:tcPr>
            <w:tcW w:w="12473" w:type="dxa"/>
            <w:vAlign w:val="center"/>
          </w:tcPr>
          <w:p w14:paraId="390F5F8E">
            <w:pPr>
              <w:widowControl/>
              <w:rPr>
                <w:kern w:val="0"/>
                <w:sz w:val="22"/>
              </w:rPr>
            </w:pPr>
            <w:r>
              <w:rPr>
                <w:rFonts w:hint="eastAsia"/>
                <w:kern w:val="0"/>
                <w:sz w:val="22"/>
              </w:rPr>
              <w:t>网约车车辆和驾驶员不得通过未取得经营许可的网络服务平台提供运营服务。</w:t>
            </w:r>
          </w:p>
        </w:tc>
        <w:tc>
          <w:tcPr>
            <w:tcW w:w="709" w:type="dxa"/>
            <w:vAlign w:val="center"/>
          </w:tcPr>
          <w:p w14:paraId="27113BD1">
            <w:pPr>
              <w:widowControl/>
              <w:rPr>
                <w:kern w:val="0"/>
                <w:sz w:val="22"/>
              </w:rPr>
            </w:pPr>
            <w:r>
              <w:rPr>
                <w:rFonts w:hint="eastAsia"/>
                <w:kern w:val="0"/>
                <w:sz w:val="22"/>
              </w:rPr>
              <w:t>正确</w:t>
            </w:r>
          </w:p>
        </w:tc>
      </w:tr>
      <w:tr w14:paraId="37CC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72EA126">
            <w:pPr>
              <w:pStyle w:val="12"/>
              <w:widowControl/>
              <w:numPr>
                <w:ilvl w:val="0"/>
                <w:numId w:val="1"/>
              </w:numPr>
              <w:ind w:firstLineChars="0"/>
              <w:rPr>
                <w:rFonts w:ascii="Times New Roman" w:hAnsi="Times New Roman"/>
                <w:kern w:val="0"/>
                <w:sz w:val="22"/>
              </w:rPr>
            </w:pPr>
          </w:p>
        </w:tc>
        <w:tc>
          <w:tcPr>
            <w:tcW w:w="12473" w:type="dxa"/>
            <w:vAlign w:val="center"/>
          </w:tcPr>
          <w:p w14:paraId="0085AA1E">
            <w:pPr>
              <w:widowControl/>
              <w:rPr>
                <w:kern w:val="0"/>
                <w:sz w:val="22"/>
              </w:rPr>
            </w:pPr>
            <w:r>
              <w:rPr>
                <w:rFonts w:hint="eastAsia"/>
                <w:kern w:val="0"/>
                <w:sz w:val="22"/>
              </w:rPr>
              <w:t>网约车只要行驶里程未达到</w:t>
            </w:r>
            <w:r>
              <w:rPr>
                <w:kern w:val="0"/>
                <w:sz w:val="22"/>
              </w:rPr>
              <w:t>60</w:t>
            </w:r>
            <w:r>
              <w:rPr>
                <w:rFonts w:hint="eastAsia"/>
                <w:kern w:val="0"/>
                <w:sz w:val="22"/>
              </w:rPr>
              <w:t>万千米，就可以允许经营。</w:t>
            </w:r>
          </w:p>
        </w:tc>
        <w:tc>
          <w:tcPr>
            <w:tcW w:w="709" w:type="dxa"/>
            <w:vAlign w:val="center"/>
          </w:tcPr>
          <w:p w14:paraId="51F997DE">
            <w:pPr>
              <w:widowControl/>
              <w:rPr>
                <w:kern w:val="0"/>
                <w:sz w:val="22"/>
              </w:rPr>
            </w:pPr>
            <w:r>
              <w:rPr>
                <w:rFonts w:hint="eastAsia"/>
                <w:kern w:val="0"/>
                <w:sz w:val="22"/>
              </w:rPr>
              <w:t>错误</w:t>
            </w:r>
          </w:p>
        </w:tc>
      </w:tr>
      <w:tr w14:paraId="3DC8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5F81896">
            <w:pPr>
              <w:pStyle w:val="12"/>
              <w:widowControl/>
              <w:numPr>
                <w:ilvl w:val="0"/>
                <w:numId w:val="1"/>
              </w:numPr>
              <w:ind w:firstLineChars="0"/>
              <w:rPr>
                <w:rFonts w:ascii="Times New Roman" w:hAnsi="Times New Roman"/>
                <w:kern w:val="0"/>
                <w:sz w:val="22"/>
              </w:rPr>
            </w:pPr>
          </w:p>
        </w:tc>
        <w:tc>
          <w:tcPr>
            <w:tcW w:w="12473" w:type="dxa"/>
            <w:vAlign w:val="center"/>
          </w:tcPr>
          <w:p w14:paraId="4C55964E">
            <w:pPr>
              <w:widowControl/>
              <w:rPr>
                <w:kern w:val="0"/>
                <w:sz w:val="22"/>
              </w:rPr>
            </w:pPr>
            <w:r>
              <w:rPr>
                <w:rFonts w:hint="eastAsia"/>
                <w:kern w:val="0"/>
                <w:sz w:val="22"/>
              </w:rPr>
              <w:t>国家鼓励巡游出租汽车实行规模化、集约化、个体化经营。</w:t>
            </w:r>
          </w:p>
        </w:tc>
        <w:tc>
          <w:tcPr>
            <w:tcW w:w="709" w:type="dxa"/>
            <w:vAlign w:val="center"/>
          </w:tcPr>
          <w:p w14:paraId="6B186934">
            <w:pPr>
              <w:widowControl/>
              <w:rPr>
                <w:kern w:val="0"/>
                <w:sz w:val="22"/>
              </w:rPr>
            </w:pPr>
            <w:r>
              <w:rPr>
                <w:rFonts w:hint="eastAsia"/>
                <w:kern w:val="0"/>
                <w:sz w:val="22"/>
              </w:rPr>
              <w:t>错误</w:t>
            </w:r>
          </w:p>
        </w:tc>
      </w:tr>
      <w:tr w14:paraId="77D1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3FC928AB">
            <w:pPr>
              <w:pStyle w:val="12"/>
              <w:widowControl/>
              <w:numPr>
                <w:ilvl w:val="0"/>
                <w:numId w:val="1"/>
              </w:numPr>
              <w:ind w:firstLineChars="0"/>
              <w:rPr>
                <w:rFonts w:ascii="Times New Roman" w:hAnsi="Times New Roman"/>
                <w:kern w:val="0"/>
                <w:sz w:val="22"/>
              </w:rPr>
            </w:pPr>
          </w:p>
        </w:tc>
        <w:tc>
          <w:tcPr>
            <w:tcW w:w="12473" w:type="dxa"/>
            <w:vAlign w:val="center"/>
          </w:tcPr>
          <w:p w14:paraId="4E593B5A">
            <w:pPr>
              <w:widowControl/>
              <w:rPr>
                <w:kern w:val="0"/>
                <w:sz w:val="22"/>
              </w:rPr>
            </w:pPr>
            <w:r>
              <w:rPr>
                <w:rFonts w:hint="eastAsia"/>
                <w:kern w:val="0"/>
                <w:sz w:val="22"/>
              </w:rPr>
              <w:t>出租汽车驾驶员应当衣着整洁，语言文明，主动问候，提醒乘客根据意愿选择是否系安全带。</w:t>
            </w:r>
          </w:p>
        </w:tc>
        <w:tc>
          <w:tcPr>
            <w:tcW w:w="709" w:type="dxa"/>
            <w:vAlign w:val="center"/>
          </w:tcPr>
          <w:p w14:paraId="1A75631E">
            <w:pPr>
              <w:widowControl/>
              <w:rPr>
                <w:kern w:val="0"/>
                <w:sz w:val="22"/>
              </w:rPr>
            </w:pPr>
            <w:r>
              <w:rPr>
                <w:rFonts w:hint="eastAsia"/>
                <w:kern w:val="0"/>
                <w:sz w:val="22"/>
              </w:rPr>
              <w:t>错误</w:t>
            </w:r>
          </w:p>
        </w:tc>
      </w:tr>
      <w:tr w14:paraId="29E5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29F7DA2">
            <w:pPr>
              <w:pStyle w:val="12"/>
              <w:widowControl/>
              <w:numPr>
                <w:ilvl w:val="0"/>
                <w:numId w:val="1"/>
              </w:numPr>
              <w:ind w:firstLineChars="0"/>
              <w:rPr>
                <w:rFonts w:ascii="Times New Roman" w:hAnsi="Times New Roman"/>
                <w:kern w:val="0"/>
                <w:sz w:val="22"/>
              </w:rPr>
            </w:pPr>
          </w:p>
        </w:tc>
        <w:tc>
          <w:tcPr>
            <w:tcW w:w="12473" w:type="dxa"/>
            <w:vAlign w:val="center"/>
          </w:tcPr>
          <w:p w14:paraId="61F2AF22">
            <w:pPr>
              <w:widowControl/>
              <w:rPr>
                <w:kern w:val="0"/>
                <w:sz w:val="22"/>
              </w:rPr>
            </w:pPr>
            <w:r>
              <w:rPr>
                <w:rFonts w:hint="eastAsia"/>
                <w:kern w:val="0"/>
                <w:sz w:val="22"/>
              </w:rPr>
              <w:t>乘客要求去偏远、冷僻地区或者夜间要求驶出城区的，出租汽车驾驶员有权直接拒绝提供服务。</w:t>
            </w:r>
          </w:p>
        </w:tc>
        <w:tc>
          <w:tcPr>
            <w:tcW w:w="709" w:type="dxa"/>
            <w:vAlign w:val="center"/>
          </w:tcPr>
          <w:p w14:paraId="57ACE172">
            <w:pPr>
              <w:widowControl/>
              <w:rPr>
                <w:kern w:val="0"/>
                <w:sz w:val="22"/>
              </w:rPr>
            </w:pPr>
            <w:r>
              <w:rPr>
                <w:rFonts w:hint="eastAsia"/>
                <w:kern w:val="0"/>
                <w:sz w:val="22"/>
              </w:rPr>
              <w:t>错误</w:t>
            </w:r>
          </w:p>
        </w:tc>
      </w:tr>
      <w:tr w14:paraId="624B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60EABB49">
            <w:pPr>
              <w:pStyle w:val="12"/>
              <w:widowControl/>
              <w:numPr>
                <w:ilvl w:val="0"/>
                <w:numId w:val="1"/>
              </w:numPr>
              <w:ind w:firstLineChars="0"/>
              <w:rPr>
                <w:rFonts w:ascii="Times New Roman" w:hAnsi="Times New Roman"/>
                <w:kern w:val="0"/>
                <w:sz w:val="22"/>
              </w:rPr>
            </w:pPr>
          </w:p>
        </w:tc>
        <w:tc>
          <w:tcPr>
            <w:tcW w:w="12473" w:type="dxa"/>
            <w:vAlign w:val="center"/>
          </w:tcPr>
          <w:p w14:paraId="2F84412A">
            <w:pPr>
              <w:widowControl/>
              <w:rPr>
                <w:rFonts w:hint="eastAsia" w:ascii="Times New Roman" w:hAnsi="Times New Roman" w:eastAsia="宋体" w:cs="Times New Roman"/>
                <w:kern w:val="0"/>
                <w:sz w:val="22"/>
                <w:lang w:val="en-US" w:eastAsia="zh-CN" w:bidi="ar-SA"/>
              </w:rPr>
            </w:pPr>
            <w:r>
              <w:rPr>
                <w:rFonts w:hint="eastAsia"/>
                <w:kern w:val="0"/>
                <w:sz w:val="22"/>
              </w:rPr>
              <w:t>出租汽车驾驶员接单后，应当按照约定时间到达约定地点。乘客未按约定候车时，驾驶员可直接自行撤单。</w:t>
            </w:r>
          </w:p>
        </w:tc>
        <w:tc>
          <w:tcPr>
            <w:tcW w:w="709" w:type="dxa"/>
            <w:vAlign w:val="center"/>
          </w:tcPr>
          <w:p w14:paraId="41327E30">
            <w:pPr>
              <w:widowControl/>
              <w:rPr>
                <w:rFonts w:hint="eastAsia" w:ascii="Times New Roman" w:hAnsi="Times New Roman" w:eastAsia="宋体" w:cs="Times New Roman"/>
                <w:kern w:val="0"/>
                <w:sz w:val="22"/>
                <w:lang w:val="en-US" w:eastAsia="zh-CN" w:bidi="ar-SA"/>
              </w:rPr>
            </w:pPr>
            <w:r>
              <w:rPr>
                <w:rFonts w:hint="eastAsia"/>
                <w:kern w:val="0"/>
                <w:sz w:val="22"/>
              </w:rPr>
              <w:t>错误</w:t>
            </w:r>
          </w:p>
        </w:tc>
      </w:tr>
      <w:tr w14:paraId="1E0A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vAlign w:val="center"/>
          </w:tcPr>
          <w:p w14:paraId="08A0D58A">
            <w:pPr>
              <w:pStyle w:val="12"/>
              <w:widowControl/>
              <w:numPr>
                <w:ilvl w:val="0"/>
                <w:numId w:val="1"/>
              </w:numPr>
              <w:ind w:firstLineChars="0"/>
              <w:rPr>
                <w:rFonts w:ascii="Times New Roman" w:hAnsi="Times New Roman"/>
                <w:kern w:val="0"/>
                <w:sz w:val="22"/>
              </w:rPr>
            </w:pPr>
          </w:p>
        </w:tc>
        <w:tc>
          <w:tcPr>
            <w:tcW w:w="12473" w:type="dxa"/>
            <w:tcBorders>
              <w:top w:val="single" w:color="auto" w:sz="4" w:space="0"/>
              <w:left w:val="single" w:color="auto" w:sz="4" w:space="0"/>
              <w:bottom w:val="single" w:color="auto" w:sz="4" w:space="0"/>
              <w:right w:val="single" w:color="auto" w:sz="4" w:space="0"/>
            </w:tcBorders>
            <w:vAlign w:val="center"/>
          </w:tcPr>
          <w:p w14:paraId="17C86F72">
            <w:pPr>
              <w:widowControl/>
              <w:rPr>
                <w:kern w:val="0"/>
                <w:sz w:val="22"/>
              </w:rPr>
            </w:pPr>
            <w:r>
              <w:rPr>
                <w:rFonts w:hint="eastAsia"/>
                <w:kern w:val="0"/>
                <w:sz w:val="22"/>
              </w:rPr>
              <w:t>有交通肇事犯罪记录的出租汽车驾驶员，将由发证机关撤销其从业资格证，并公告作废。</w:t>
            </w:r>
          </w:p>
        </w:tc>
        <w:tc>
          <w:tcPr>
            <w:tcW w:w="709" w:type="dxa"/>
            <w:tcBorders>
              <w:top w:val="single" w:color="auto" w:sz="4" w:space="0"/>
              <w:left w:val="single" w:color="auto" w:sz="4" w:space="0"/>
              <w:bottom w:val="single" w:color="auto" w:sz="4" w:space="0"/>
              <w:right w:val="single" w:color="auto" w:sz="4" w:space="0"/>
            </w:tcBorders>
            <w:vAlign w:val="center"/>
          </w:tcPr>
          <w:p w14:paraId="433DE6E4">
            <w:pPr>
              <w:widowControl/>
              <w:rPr>
                <w:kern w:val="0"/>
                <w:sz w:val="22"/>
              </w:rPr>
            </w:pPr>
            <w:r>
              <w:rPr>
                <w:rFonts w:hint="eastAsia"/>
                <w:kern w:val="0"/>
                <w:sz w:val="22"/>
              </w:rPr>
              <w:t>正确</w:t>
            </w:r>
          </w:p>
        </w:tc>
      </w:tr>
      <w:tr w14:paraId="1246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2404FDF8">
            <w:pPr>
              <w:pStyle w:val="12"/>
              <w:widowControl/>
              <w:numPr>
                <w:ilvl w:val="0"/>
                <w:numId w:val="1"/>
              </w:numPr>
              <w:ind w:firstLineChars="0"/>
              <w:rPr>
                <w:rFonts w:ascii="Times New Roman" w:hAnsi="Times New Roman"/>
                <w:kern w:val="0"/>
                <w:sz w:val="22"/>
              </w:rPr>
            </w:pPr>
          </w:p>
        </w:tc>
        <w:tc>
          <w:tcPr>
            <w:tcW w:w="12473" w:type="dxa"/>
            <w:vAlign w:val="center"/>
          </w:tcPr>
          <w:p w14:paraId="44978C99">
            <w:pPr>
              <w:widowControl/>
              <w:rPr>
                <w:kern w:val="0"/>
                <w:sz w:val="22"/>
              </w:rPr>
            </w:pPr>
            <w:r>
              <w:rPr>
                <w:rFonts w:hint="eastAsia"/>
                <w:kern w:val="0"/>
                <w:sz w:val="22"/>
              </w:rPr>
              <w:t>出租汽车驾驶员服务质量信誉考核工作每年进行一次。</w:t>
            </w:r>
          </w:p>
        </w:tc>
        <w:tc>
          <w:tcPr>
            <w:tcW w:w="709" w:type="dxa"/>
            <w:vAlign w:val="center"/>
          </w:tcPr>
          <w:p w14:paraId="396A41B9">
            <w:pPr>
              <w:widowControl/>
              <w:rPr>
                <w:kern w:val="0"/>
                <w:sz w:val="22"/>
              </w:rPr>
            </w:pPr>
            <w:r>
              <w:rPr>
                <w:rFonts w:hint="eastAsia"/>
                <w:kern w:val="0"/>
                <w:sz w:val="22"/>
              </w:rPr>
              <w:t>正确</w:t>
            </w:r>
          </w:p>
        </w:tc>
      </w:tr>
    </w:tbl>
    <w:p w14:paraId="52B5D37F">
      <w:pPr>
        <w:widowControl/>
        <w:ind w:firstLine="442" w:firstLineChars="200"/>
        <w:jc w:val="left"/>
        <w:outlineLvl w:val="2"/>
        <w:rPr>
          <w:b/>
          <w:kern w:val="0"/>
          <w:sz w:val="22"/>
        </w:rPr>
      </w:pPr>
      <w:bookmarkStart w:id="3" w:name="_Toc487121104"/>
      <w:r>
        <w:rPr>
          <w:rFonts w:hint="eastAsia"/>
          <w:b/>
          <w:kern w:val="0"/>
          <w:sz w:val="22"/>
        </w:rPr>
        <w:t>二、单项选择题（</w:t>
      </w:r>
      <w:r>
        <w:rPr>
          <w:rFonts w:hint="eastAsia"/>
          <w:b/>
          <w:kern w:val="0"/>
          <w:sz w:val="22"/>
          <w:lang w:val="en-US" w:eastAsia="zh-CN"/>
        </w:rPr>
        <w:t>20</w:t>
      </w:r>
      <w:r>
        <w:rPr>
          <w:rFonts w:hint="eastAsia"/>
          <w:b/>
          <w:kern w:val="0"/>
          <w:sz w:val="22"/>
        </w:rPr>
        <w:t>题）</w:t>
      </w:r>
      <w:bookmarkEnd w:id="3"/>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5669"/>
        <w:gridCol w:w="1701"/>
        <w:gridCol w:w="1701"/>
        <w:gridCol w:w="1701"/>
        <w:gridCol w:w="1701"/>
        <w:gridCol w:w="710"/>
      </w:tblGrid>
      <w:tr w14:paraId="7EB8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37143E1C">
            <w:pPr>
              <w:tabs>
                <w:tab w:val="left" w:pos="2127"/>
                <w:tab w:val="left" w:pos="4111"/>
                <w:tab w:val="left" w:pos="6096"/>
              </w:tabs>
              <w:rPr>
                <w:sz w:val="22"/>
              </w:rPr>
            </w:pPr>
            <w:r>
              <w:rPr>
                <w:rFonts w:hint="eastAsia"/>
                <w:sz w:val="22"/>
              </w:rPr>
              <w:t>序号</w:t>
            </w:r>
          </w:p>
        </w:tc>
        <w:tc>
          <w:tcPr>
            <w:tcW w:w="5669" w:type="dxa"/>
            <w:vAlign w:val="center"/>
          </w:tcPr>
          <w:p w14:paraId="168684AD">
            <w:pPr>
              <w:tabs>
                <w:tab w:val="left" w:pos="2127"/>
                <w:tab w:val="left" w:pos="4111"/>
                <w:tab w:val="left" w:pos="6096"/>
              </w:tabs>
              <w:rPr>
                <w:sz w:val="22"/>
              </w:rPr>
            </w:pPr>
            <w:r>
              <w:rPr>
                <w:rFonts w:hint="eastAsia"/>
                <w:sz w:val="22"/>
              </w:rPr>
              <w:t>题干</w:t>
            </w:r>
          </w:p>
        </w:tc>
        <w:tc>
          <w:tcPr>
            <w:tcW w:w="1701" w:type="dxa"/>
            <w:vAlign w:val="center"/>
          </w:tcPr>
          <w:p w14:paraId="45560F10">
            <w:pPr>
              <w:tabs>
                <w:tab w:val="left" w:pos="2127"/>
                <w:tab w:val="left" w:pos="4111"/>
                <w:tab w:val="left" w:pos="6096"/>
              </w:tabs>
              <w:rPr>
                <w:sz w:val="22"/>
              </w:rPr>
            </w:pPr>
            <w:r>
              <w:rPr>
                <w:rFonts w:hint="eastAsia"/>
                <w:sz w:val="22"/>
              </w:rPr>
              <w:t>备选答案</w:t>
            </w:r>
            <w:r>
              <w:rPr>
                <w:sz w:val="22"/>
              </w:rPr>
              <w:t>A</w:t>
            </w:r>
          </w:p>
        </w:tc>
        <w:tc>
          <w:tcPr>
            <w:tcW w:w="1701" w:type="dxa"/>
            <w:vAlign w:val="center"/>
          </w:tcPr>
          <w:p w14:paraId="26480026">
            <w:pPr>
              <w:tabs>
                <w:tab w:val="left" w:pos="2127"/>
                <w:tab w:val="left" w:pos="4111"/>
                <w:tab w:val="left" w:pos="6096"/>
              </w:tabs>
              <w:rPr>
                <w:sz w:val="22"/>
              </w:rPr>
            </w:pPr>
            <w:r>
              <w:rPr>
                <w:rFonts w:hint="eastAsia"/>
                <w:sz w:val="22"/>
              </w:rPr>
              <w:t>备选答案</w:t>
            </w:r>
            <w:r>
              <w:rPr>
                <w:sz w:val="22"/>
              </w:rPr>
              <w:t>B</w:t>
            </w:r>
          </w:p>
        </w:tc>
        <w:tc>
          <w:tcPr>
            <w:tcW w:w="1701" w:type="dxa"/>
            <w:vAlign w:val="center"/>
          </w:tcPr>
          <w:p w14:paraId="4AA03B01">
            <w:pPr>
              <w:tabs>
                <w:tab w:val="left" w:pos="2127"/>
                <w:tab w:val="left" w:pos="4111"/>
                <w:tab w:val="left" w:pos="6096"/>
              </w:tabs>
              <w:rPr>
                <w:sz w:val="22"/>
              </w:rPr>
            </w:pPr>
            <w:r>
              <w:rPr>
                <w:rFonts w:hint="eastAsia"/>
                <w:sz w:val="22"/>
              </w:rPr>
              <w:t>备选答案</w:t>
            </w:r>
            <w:r>
              <w:rPr>
                <w:sz w:val="22"/>
              </w:rPr>
              <w:t>C</w:t>
            </w:r>
          </w:p>
        </w:tc>
        <w:tc>
          <w:tcPr>
            <w:tcW w:w="1701" w:type="dxa"/>
            <w:vAlign w:val="center"/>
          </w:tcPr>
          <w:p w14:paraId="5F6710F9">
            <w:pPr>
              <w:tabs>
                <w:tab w:val="left" w:pos="2127"/>
                <w:tab w:val="left" w:pos="4111"/>
                <w:tab w:val="left" w:pos="6096"/>
              </w:tabs>
              <w:rPr>
                <w:sz w:val="22"/>
              </w:rPr>
            </w:pPr>
            <w:r>
              <w:rPr>
                <w:rFonts w:hint="eastAsia"/>
                <w:sz w:val="22"/>
              </w:rPr>
              <w:t>备选答案</w:t>
            </w:r>
            <w:r>
              <w:rPr>
                <w:sz w:val="22"/>
              </w:rPr>
              <w:t>D</w:t>
            </w:r>
          </w:p>
        </w:tc>
        <w:tc>
          <w:tcPr>
            <w:tcW w:w="710" w:type="dxa"/>
            <w:vAlign w:val="center"/>
          </w:tcPr>
          <w:p w14:paraId="11E6F8C7">
            <w:pPr>
              <w:tabs>
                <w:tab w:val="left" w:pos="2127"/>
                <w:tab w:val="left" w:pos="4111"/>
                <w:tab w:val="left" w:pos="6096"/>
              </w:tabs>
              <w:rPr>
                <w:sz w:val="22"/>
              </w:rPr>
            </w:pPr>
            <w:r>
              <w:rPr>
                <w:rFonts w:hint="eastAsia"/>
                <w:sz w:val="22"/>
              </w:rPr>
              <w:t>答案</w:t>
            </w:r>
          </w:p>
        </w:tc>
      </w:tr>
      <w:tr w14:paraId="5FF7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tcBorders>
              <w:top w:val="single" w:color="auto" w:sz="4" w:space="0"/>
              <w:left w:val="single" w:color="auto" w:sz="4" w:space="0"/>
              <w:bottom w:val="single" w:color="auto" w:sz="4" w:space="0"/>
              <w:right w:val="single" w:color="auto" w:sz="4" w:space="0"/>
            </w:tcBorders>
            <w:vAlign w:val="center"/>
          </w:tcPr>
          <w:p w14:paraId="0636F378">
            <w:pPr>
              <w:pStyle w:val="12"/>
              <w:widowControl/>
              <w:numPr>
                <w:ilvl w:val="0"/>
                <w:numId w:val="2"/>
              </w:numPr>
              <w:ind w:left="0" w:firstLine="0" w:firstLineChars="0"/>
              <w:rPr>
                <w:rFonts w:ascii="Times New Roman" w:hAnsi="Times New Roman"/>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2940CBCA">
            <w:pPr>
              <w:tabs>
                <w:tab w:val="left" w:pos="2127"/>
                <w:tab w:val="left" w:pos="4111"/>
                <w:tab w:val="left" w:pos="6096"/>
              </w:tabs>
              <w:rPr>
                <w:sz w:val="22"/>
              </w:rPr>
            </w:pPr>
            <w:r>
              <w:rPr>
                <w:rFonts w:hint="eastAsia"/>
                <w:sz w:val="22"/>
              </w:rPr>
              <w:t>出租汽车驾驶员从业资格全国公共科目考试成绩在（）内有效。</w:t>
            </w:r>
          </w:p>
        </w:tc>
        <w:tc>
          <w:tcPr>
            <w:tcW w:w="1701" w:type="dxa"/>
            <w:tcBorders>
              <w:top w:val="single" w:color="auto" w:sz="4" w:space="0"/>
              <w:left w:val="single" w:color="auto" w:sz="4" w:space="0"/>
              <w:bottom w:val="single" w:color="auto" w:sz="4" w:space="0"/>
              <w:right w:val="single" w:color="auto" w:sz="4" w:space="0"/>
            </w:tcBorders>
            <w:vAlign w:val="center"/>
          </w:tcPr>
          <w:p w14:paraId="5B20D28D">
            <w:pPr>
              <w:tabs>
                <w:tab w:val="left" w:pos="2127"/>
                <w:tab w:val="left" w:pos="4111"/>
                <w:tab w:val="left" w:pos="6096"/>
              </w:tabs>
              <w:rPr>
                <w:sz w:val="22"/>
              </w:rPr>
            </w:pPr>
            <w:r>
              <w:rPr>
                <w:sz w:val="22"/>
              </w:rPr>
              <w:t>A</w:t>
            </w:r>
            <w:r>
              <w:rPr>
                <w:rFonts w:hint="eastAsia"/>
                <w:sz w:val="22"/>
              </w:rPr>
              <w:t>．省、直辖市域范围</w:t>
            </w:r>
          </w:p>
        </w:tc>
        <w:tc>
          <w:tcPr>
            <w:tcW w:w="1701" w:type="dxa"/>
            <w:tcBorders>
              <w:top w:val="single" w:color="auto" w:sz="4" w:space="0"/>
              <w:left w:val="single" w:color="auto" w:sz="4" w:space="0"/>
              <w:bottom w:val="single" w:color="auto" w:sz="4" w:space="0"/>
              <w:right w:val="single" w:color="auto" w:sz="4" w:space="0"/>
            </w:tcBorders>
            <w:vAlign w:val="center"/>
          </w:tcPr>
          <w:p w14:paraId="3E377B06">
            <w:pPr>
              <w:tabs>
                <w:tab w:val="left" w:pos="2127"/>
                <w:tab w:val="left" w:pos="4111"/>
                <w:tab w:val="left" w:pos="6096"/>
              </w:tabs>
              <w:rPr>
                <w:sz w:val="22"/>
              </w:rPr>
            </w:pPr>
            <w:r>
              <w:rPr>
                <w:sz w:val="22"/>
              </w:rPr>
              <w:t>B</w:t>
            </w:r>
            <w:r>
              <w:rPr>
                <w:rFonts w:hint="eastAsia"/>
                <w:sz w:val="22"/>
              </w:rPr>
              <w:t>．市域范围</w:t>
            </w:r>
          </w:p>
        </w:tc>
        <w:tc>
          <w:tcPr>
            <w:tcW w:w="1701" w:type="dxa"/>
            <w:tcBorders>
              <w:top w:val="single" w:color="auto" w:sz="4" w:space="0"/>
              <w:left w:val="single" w:color="auto" w:sz="4" w:space="0"/>
              <w:bottom w:val="single" w:color="auto" w:sz="4" w:space="0"/>
              <w:right w:val="single" w:color="auto" w:sz="4" w:space="0"/>
            </w:tcBorders>
            <w:vAlign w:val="center"/>
          </w:tcPr>
          <w:p w14:paraId="58768D5C">
            <w:pPr>
              <w:tabs>
                <w:tab w:val="left" w:pos="2127"/>
                <w:tab w:val="left" w:pos="4111"/>
                <w:tab w:val="left" w:pos="6096"/>
              </w:tabs>
              <w:rPr>
                <w:sz w:val="22"/>
              </w:rPr>
            </w:pPr>
            <w:r>
              <w:rPr>
                <w:sz w:val="22"/>
              </w:rPr>
              <w:t>C</w:t>
            </w:r>
            <w:r>
              <w:rPr>
                <w:rFonts w:hint="eastAsia"/>
                <w:sz w:val="22"/>
              </w:rPr>
              <w:t>．全国范围</w:t>
            </w:r>
          </w:p>
        </w:tc>
        <w:tc>
          <w:tcPr>
            <w:tcW w:w="1701" w:type="dxa"/>
            <w:tcBorders>
              <w:top w:val="single" w:color="auto" w:sz="4" w:space="0"/>
              <w:left w:val="single" w:color="auto" w:sz="4" w:space="0"/>
              <w:bottom w:val="single" w:color="auto" w:sz="4" w:space="0"/>
              <w:right w:val="single" w:color="auto" w:sz="4" w:space="0"/>
            </w:tcBorders>
            <w:vAlign w:val="center"/>
          </w:tcPr>
          <w:p w14:paraId="11EFA0C2">
            <w:pPr>
              <w:tabs>
                <w:tab w:val="left" w:pos="2127"/>
                <w:tab w:val="left" w:pos="4111"/>
                <w:tab w:val="left" w:pos="6096"/>
              </w:tabs>
              <w:rPr>
                <w:sz w:val="22"/>
              </w:rPr>
            </w:pPr>
            <w:r>
              <w:rPr>
                <w:sz w:val="22"/>
              </w:rPr>
              <w:t>D</w:t>
            </w:r>
            <w:r>
              <w:rPr>
                <w:rFonts w:hint="eastAsia"/>
                <w:sz w:val="22"/>
              </w:rPr>
              <w:t>．县市域范围</w:t>
            </w:r>
          </w:p>
        </w:tc>
        <w:tc>
          <w:tcPr>
            <w:tcW w:w="710" w:type="dxa"/>
            <w:tcBorders>
              <w:top w:val="single" w:color="auto" w:sz="4" w:space="0"/>
              <w:left w:val="single" w:color="auto" w:sz="4" w:space="0"/>
              <w:bottom w:val="single" w:color="auto" w:sz="4" w:space="0"/>
              <w:right w:val="single" w:color="auto" w:sz="4" w:space="0"/>
            </w:tcBorders>
            <w:vAlign w:val="center"/>
          </w:tcPr>
          <w:p w14:paraId="5F52CBC3">
            <w:pPr>
              <w:tabs>
                <w:tab w:val="left" w:pos="2127"/>
                <w:tab w:val="left" w:pos="4111"/>
                <w:tab w:val="left" w:pos="6096"/>
              </w:tabs>
              <w:jc w:val="center"/>
              <w:rPr>
                <w:sz w:val="22"/>
              </w:rPr>
            </w:pPr>
            <w:r>
              <w:rPr>
                <w:sz w:val="22"/>
              </w:rPr>
              <w:t>C</w:t>
            </w:r>
          </w:p>
        </w:tc>
      </w:tr>
      <w:tr w14:paraId="35C4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tcBorders>
              <w:top w:val="single" w:color="auto" w:sz="4" w:space="0"/>
              <w:left w:val="single" w:color="auto" w:sz="4" w:space="0"/>
              <w:bottom w:val="single" w:color="auto" w:sz="4" w:space="0"/>
              <w:right w:val="single" w:color="auto" w:sz="4" w:space="0"/>
            </w:tcBorders>
            <w:vAlign w:val="center"/>
          </w:tcPr>
          <w:p w14:paraId="59102D77">
            <w:pPr>
              <w:pStyle w:val="12"/>
              <w:widowControl/>
              <w:numPr>
                <w:ilvl w:val="0"/>
                <w:numId w:val="2"/>
              </w:numPr>
              <w:ind w:left="0" w:firstLine="0" w:firstLineChars="0"/>
              <w:rPr>
                <w:rFonts w:ascii="Times New Roman" w:hAnsi="Times New Roman"/>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594753ED">
            <w:pPr>
              <w:tabs>
                <w:tab w:val="left" w:pos="2127"/>
                <w:tab w:val="left" w:pos="4111"/>
                <w:tab w:val="left" w:pos="6096"/>
              </w:tabs>
              <w:rPr>
                <w:sz w:val="22"/>
              </w:rPr>
            </w:pPr>
            <w:r>
              <w:rPr>
                <w:rFonts w:hint="eastAsia"/>
                <w:sz w:val="22"/>
              </w:rPr>
              <w:t>出租汽车驾驶员从业资格全国公共科目考试实行</w:t>
            </w:r>
            <w:r>
              <w:rPr>
                <w:sz w:val="22"/>
              </w:rPr>
              <w:t>(    )</w:t>
            </w:r>
            <w:r>
              <w:rPr>
                <w:rFonts w:hint="eastAsia"/>
                <w:sz w:val="22"/>
              </w:rPr>
              <w:t>的考试大纲。</w:t>
            </w:r>
          </w:p>
        </w:tc>
        <w:tc>
          <w:tcPr>
            <w:tcW w:w="1701" w:type="dxa"/>
            <w:tcBorders>
              <w:top w:val="single" w:color="auto" w:sz="4" w:space="0"/>
              <w:left w:val="single" w:color="auto" w:sz="4" w:space="0"/>
              <w:bottom w:val="single" w:color="auto" w:sz="4" w:space="0"/>
              <w:right w:val="single" w:color="auto" w:sz="4" w:space="0"/>
            </w:tcBorders>
            <w:vAlign w:val="center"/>
          </w:tcPr>
          <w:p w14:paraId="0147997B">
            <w:pPr>
              <w:tabs>
                <w:tab w:val="left" w:pos="2127"/>
                <w:tab w:val="left" w:pos="4111"/>
                <w:tab w:val="left" w:pos="6096"/>
              </w:tabs>
              <w:rPr>
                <w:sz w:val="22"/>
              </w:rPr>
            </w:pPr>
            <w:r>
              <w:rPr>
                <w:sz w:val="22"/>
              </w:rPr>
              <w:t>A</w:t>
            </w:r>
            <w:r>
              <w:rPr>
                <w:rFonts w:hint="eastAsia"/>
                <w:sz w:val="22"/>
              </w:rPr>
              <w:t>．全国统一</w:t>
            </w:r>
          </w:p>
        </w:tc>
        <w:tc>
          <w:tcPr>
            <w:tcW w:w="1701" w:type="dxa"/>
            <w:tcBorders>
              <w:top w:val="single" w:color="auto" w:sz="4" w:space="0"/>
              <w:left w:val="single" w:color="auto" w:sz="4" w:space="0"/>
              <w:bottom w:val="single" w:color="auto" w:sz="4" w:space="0"/>
              <w:right w:val="single" w:color="auto" w:sz="4" w:space="0"/>
            </w:tcBorders>
            <w:vAlign w:val="center"/>
          </w:tcPr>
          <w:p w14:paraId="35AEA50C">
            <w:pPr>
              <w:tabs>
                <w:tab w:val="left" w:pos="2127"/>
                <w:tab w:val="left" w:pos="4111"/>
                <w:tab w:val="left" w:pos="6096"/>
              </w:tabs>
              <w:rPr>
                <w:sz w:val="22"/>
              </w:rPr>
            </w:pPr>
            <w:r>
              <w:rPr>
                <w:sz w:val="22"/>
              </w:rPr>
              <w:t>B</w:t>
            </w:r>
            <w:r>
              <w:rPr>
                <w:rFonts w:hint="eastAsia"/>
                <w:sz w:val="22"/>
              </w:rPr>
              <w:t>．全省统一</w:t>
            </w:r>
          </w:p>
        </w:tc>
        <w:tc>
          <w:tcPr>
            <w:tcW w:w="1701" w:type="dxa"/>
            <w:tcBorders>
              <w:top w:val="single" w:color="auto" w:sz="4" w:space="0"/>
              <w:left w:val="single" w:color="auto" w:sz="4" w:space="0"/>
              <w:bottom w:val="single" w:color="auto" w:sz="4" w:space="0"/>
              <w:right w:val="single" w:color="auto" w:sz="4" w:space="0"/>
            </w:tcBorders>
            <w:vAlign w:val="center"/>
          </w:tcPr>
          <w:p w14:paraId="321C5144">
            <w:pPr>
              <w:tabs>
                <w:tab w:val="left" w:pos="2127"/>
                <w:tab w:val="left" w:pos="4111"/>
                <w:tab w:val="left" w:pos="6096"/>
              </w:tabs>
              <w:rPr>
                <w:sz w:val="22"/>
              </w:rPr>
            </w:pPr>
            <w:r>
              <w:rPr>
                <w:sz w:val="22"/>
              </w:rPr>
              <w:t>C</w:t>
            </w:r>
            <w:r>
              <w:rPr>
                <w:rFonts w:hint="eastAsia"/>
                <w:sz w:val="22"/>
              </w:rPr>
              <w:t>．地市统一</w:t>
            </w:r>
          </w:p>
        </w:tc>
        <w:tc>
          <w:tcPr>
            <w:tcW w:w="1701" w:type="dxa"/>
            <w:tcBorders>
              <w:top w:val="single" w:color="auto" w:sz="4" w:space="0"/>
              <w:left w:val="single" w:color="auto" w:sz="4" w:space="0"/>
              <w:bottom w:val="single" w:color="auto" w:sz="4" w:space="0"/>
              <w:right w:val="single" w:color="auto" w:sz="4" w:space="0"/>
            </w:tcBorders>
            <w:vAlign w:val="center"/>
          </w:tcPr>
          <w:p w14:paraId="53F7647E">
            <w:pPr>
              <w:tabs>
                <w:tab w:val="left" w:pos="2127"/>
                <w:tab w:val="left" w:pos="4111"/>
                <w:tab w:val="left" w:pos="6096"/>
              </w:tabs>
              <w:rPr>
                <w:sz w:val="22"/>
              </w:rPr>
            </w:pPr>
            <w:r>
              <w:rPr>
                <w:sz w:val="22"/>
              </w:rPr>
              <w:t>D</w:t>
            </w:r>
            <w:r>
              <w:rPr>
                <w:rFonts w:hint="eastAsia"/>
                <w:sz w:val="22"/>
              </w:rPr>
              <w:t>．县内统一</w:t>
            </w:r>
          </w:p>
        </w:tc>
        <w:tc>
          <w:tcPr>
            <w:tcW w:w="710" w:type="dxa"/>
            <w:tcBorders>
              <w:top w:val="single" w:color="auto" w:sz="4" w:space="0"/>
              <w:left w:val="single" w:color="auto" w:sz="4" w:space="0"/>
              <w:bottom w:val="single" w:color="auto" w:sz="4" w:space="0"/>
              <w:right w:val="single" w:color="auto" w:sz="4" w:space="0"/>
            </w:tcBorders>
            <w:vAlign w:val="center"/>
          </w:tcPr>
          <w:p w14:paraId="5A132153">
            <w:pPr>
              <w:tabs>
                <w:tab w:val="left" w:pos="2127"/>
                <w:tab w:val="left" w:pos="4111"/>
                <w:tab w:val="left" w:pos="6096"/>
              </w:tabs>
              <w:jc w:val="center"/>
              <w:rPr>
                <w:sz w:val="22"/>
              </w:rPr>
            </w:pPr>
            <w:r>
              <w:rPr>
                <w:sz w:val="22"/>
              </w:rPr>
              <w:t>A</w:t>
            </w:r>
          </w:p>
        </w:tc>
      </w:tr>
      <w:tr w14:paraId="337A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01917D9D">
            <w:pPr>
              <w:pStyle w:val="12"/>
              <w:widowControl/>
              <w:numPr>
                <w:ilvl w:val="0"/>
                <w:numId w:val="2"/>
              </w:numPr>
              <w:ind w:left="0" w:firstLine="0" w:firstLineChars="0"/>
              <w:rPr>
                <w:rFonts w:ascii="Times New Roman" w:hAnsi="Times New Roman"/>
                <w:sz w:val="22"/>
              </w:rPr>
            </w:pPr>
          </w:p>
        </w:tc>
        <w:tc>
          <w:tcPr>
            <w:tcW w:w="5669" w:type="dxa"/>
            <w:vAlign w:val="center"/>
          </w:tcPr>
          <w:p w14:paraId="5F2E5954">
            <w:pPr>
              <w:tabs>
                <w:tab w:val="left" w:pos="2127"/>
                <w:tab w:val="left" w:pos="4111"/>
                <w:tab w:val="left" w:pos="6096"/>
              </w:tabs>
              <w:rPr>
                <w:sz w:val="22"/>
              </w:rPr>
            </w:pPr>
            <w:r>
              <w:rPr>
                <w:rFonts w:hint="eastAsia"/>
                <w:sz w:val="22"/>
              </w:rPr>
              <w:t>出租汽车驾驶员取得从业资格后，并进行</w:t>
            </w:r>
            <w:r>
              <w:rPr>
                <w:sz w:val="22"/>
              </w:rPr>
              <w:t>(    )</w:t>
            </w:r>
            <w:r>
              <w:rPr>
                <w:rFonts w:hint="eastAsia"/>
                <w:sz w:val="22"/>
              </w:rPr>
              <w:t>，方可从事出租汽车客运服务。</w:t>
            </w:r>
          </w:p>
        </w:tc>
        <w:tc>
          <w:tcPr>
            <w:tcW w:w="1701" w:type="dxa"/>
            <w:vAlign w:val="center"/>
          </w:tcPr>
          <w:p w14:paraId="15680310">
            <w:pPr>
              <w:tabs>
                <w:tab w:val="left" w:pos="2127"/>
                <w:tab w:val="left" w:pos="4111"/>
                <w:tab w:val="left" w:pos="6096"/>
              </w:tabs>
              <w:rPr>
                <w:sz w:val="22"/>
              </w:rPr>
            </w:pPr>
            <w:r>
              <w:rPr>
                <w:sz w:val="22"/>
              </w:rPr>
              <w:t>A</w:t>
            </w:r>
            <w:r>
              <w:rPr>
                <w:rFonts w:hint="eastAsia"/>
                <w:sz w:val="22"/>
              </w:rPr>
              <w:t>．培训</w:t>
            </w:r>
          </w:p>
        </w:tc>
        <w:tc>
          <w:tcPr>
            <w:tcW w:w="1701" w:type="dxa"/>
            <w:vAlign w:val="center"/>
          </w:tcPr>
          <w:p w14:paraId="709C1A0B">
            <w:pPr>
              <w:tabs>
                <w:tab w:val="left" w:pos="2127"/>
                <w:tab w:val="left" w:pos="4111"/>
                <w:tab w:val="left" w:pos="6096"/>
              </w:tabs>
              <w:rPr>
                <w:sz w:val="22"/>
              </w:rPr>
            </w:pPr>
            <w:r>
              <w:rPr>
                <w:sz w:val="22"/>
              </w:rPr>
              <w:t>B</w:t>
            </w:r>
            <w:r>
              <w:rPr>
                <w:rFonts w:hint="eastAsia"/>
                <w:sz w:val="22"/>
              </w:rPr>
              <w:t>．实习</w:t>
            </w:r>
          </w:p>
        </w:tc>
        <w:tc>
          <w:tcPr>
            <w:tcW w:w="1701" w:type="dxa"/>
            <w:vAlign w:val="center"/>
          </w:tcPr>
          <w:p w14:paraId="3C7BEA85">
            <w:pPr>
              <w:tabs>
                <w:tab w:val="left" w:pos="2127"/>
                <w:tab w:val="left" w:pos="4111"/>
                <w:tab w:val="left" w:pos="6096"/>
              </w:tabs>
              <w:rPr>
                <w:sz w:val="22"/>
              </w:rPr>
            </w:pPr>
            <w:r>
              <w:rPr>
                <w:sz w:val="22"/>
              </w:rPr>
              <w:t>C</w:t>
            </w:r>
            <w:r>
              <w:rPr>
                <w:rFonts w:hint="eastAsia"/>
                <w:sz w:val="22"/>
              </w:rPr>
              <w:t>．注册</w:t>
            </w:r>
          </w:p>
        </w:tc>
        <w:tc>
          <w:tcPr>
            <w:tcW w:w="1701" w:type="dxa"/>
            <w:vAlign w:val="center"/>
          </w:tcPr>
          <w:p w14:paraId="6B66F36F">
            <w:pPr>
              <w:tabs>
                <w:tab w:val="left" w:pos="2127"/>
                <w:tab w:val="left" w:pos="4111"/>
                <w:tab w:val="left" w:pos="6096"/>
              </w:tabs>
              <w:rPr>
                <w:sz w:val="22"/>
              </w:rPr>
            </w:pPr>
            <w:r>
              <w:rPr>
                <w:sz w:val="22"/>
              </w:rPr>
              <w:t>D</w:t>
            </w:r>
            <w:r>
              <w:rPr>
                <w:rFonts w:hint="eastAsia"/>
                <w:sz w:val="22"/>
              </w:rPr>
              <w:t>．继续教育</w:t>
            </w:r>
          </w:p>
        </w:tc>
        <w:tc>
          <w:tcPr>
            <w:tcW w:w="710" w:type="dxa"/>
            <w:vAlign w:val="center"/>
          </w:tcPr>
          <w:p w14:paraId="4CF89F72">
            <w:pPr>
              <w:tabs>
                <w:tab w:val="left" w:pos="2127"/>
                <w:tab w:val="left" w:pos="4111"/>
                <w:tab w:val="left" w:pos="6096"/>
              </w:tabs>
              <w:jc w:val="center"/>
              <w:rPr>
                <w:sz w:val="22"/>
              </w:rPr>
            </w:pPr>
            <w:r>
              <w:rPr>
                <w:sz w:val="22"/>
              </w:rPr>
              <w:t>C</w:t>
            </w:r>
          </w:p>
        </w:tc>
      </w:tr>
      <w:tr w14:paraId="4741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607E5DFA">
            <w:pPr>
              <w:pStyle w:val="12"/>
              <w:widowControl/>
              <w:numPr>
                <w:ilvl w:val="0"/>
                <w:numId w:val="2"/>
              </w:numPr>
              <w:ind w:left="0" w:firstLine="0" w:firstLineChars="0"/>
              <w:rPr>
                <w:rFonts w:ascii="Times New Roman" w:hAnsi="Times New Roman"/>
                <w:sz w:val="22"/>
              </w:rPr>
            </w:pPr>
          </w:p>
        </w:tc>
        <w:tc>
          <w:tcPr>
            <w:tcW w:w="5669" w:type="dxa"/>
            <w:vAlign w:val="center"/>
          </w:tcPr>
          <w:p w14:paraId="399587C2">
            <w:pPr>
              <w:tabs>
                <w:tab w:val="left" w:pos="2127"/>
                <w:tab w:val="left" w:pos="4111"/>
                <w:tab w:val="left" w:pos="6096"/>
              </w:tabs>
              <w:rPr>
                <w:sz w:val="22"/>
              </w:rPr>
            </w:pPr>
            <w:r>
              <w:rPr>
                <w:rFonts w:hint="eastAsia"/>
                <w:sz w:val="22"/>
              </w:rPr>
              <w:t>出租汽车驾驶员从业资格注册有效期为</w:t>
            </w:r>
            <w:r>
              <w:rPr>
                <w:sz w:val="22"/>
              </w:rPr>
              <w:t>(    )</w:t>
            </w:r>
            <w:r>
              <w:rPr>
                <w:rFonts w:hint="eastAsia"/>
                <w:sz w:val="22"/>
              </w:rPr>
              <w:t>。</w:t>
            </w:r>
          </w:p>
        </w:tc>
        <w:tc>
          <w:tcPr>
            <w:tcW w:w="1701" w:type="dxa"/>
            <w:vAlign w:val="center"/>
          </w:tcPr>
          <w:p w14:paraId="01C63EEF">
            <w:pPr>
              <w:tabs>
                <w:tab w:val="left" w:pos="2127"/>
                <w:tab w:val="left" w:pos="4111"/>
                <w:tab w:val="left" w:pos="6096"/>
              </w:tabs>
              <w:rPr>
                <w:sz w:val="22"/>
              </w:rPr>
            </w:pPr>
            <w:r>
              <w:rPr>
                <w:sz w:val="22"/>
              </w:rPr>
              <w:t>A</w:t>
            </w:r>
            <w:r>
              <w:rPr>
                <w:rFonts w:hint="eastAsia"/>
                <w:sz w:val="22"/>
              </w:rPr>
              <w:t>．</w:t>
            </w:r>
            <w:r>
              <w:rPr>
                <w:sz w:val="22"/>
              </w:rPr>
              <w:t>1</w:t>
            </w:r>
            <w:r>
              <w:rPr>
                <w:rFonts w:hint="eastAsia"/>
                <w:sz w:val="22"/>
              </w:rPr>
              <w:t>年</w:t>
            </w:r>
          </w:p>
        </w:tc>
        <w:tc>
          <w:tcPr>
            <w:tcW w:w="1701" w:type="dxa"/>
            <w:vAlign w:val="center"/>
          </w:tcPr>
          <w:p w14:paraId="5AE4DDC6">
            <w:pPr>
              <w:tabs>
                <w:tab w:val="left" w:pos="2127"/>
                <w:tab w:val="left" w:pos="4111"/>
                <w:tab w:val="left" w:pos="6096"/>
              </w:tabs>
              <w:rPr>
                <w:sz w:val="22"/>
              </w:rPr>
            </w:pPr>
            <w:r>
              <w:rPr>
                <w:sz w:val="22"/>
              </w:rPr>
              <w:t>B</w:t>
            </w:r>
            <w:r>
              <w:rPr>
                <w:rFonts w:hint="eastAsia"/>
                <w:sz w:val="22"/>
              </w:rPr>
              <w:t>．</w:t>
            </w:r>
            <w:r>
              <w:rPr>
                <w:sz w:val="22"/>
              </w:rPr>
              <w:t>2</w:t>
            </w:r>
            <w:r>
              <w:rPr>
                <w:rFonts w:hint="eastAsia"/>
                <w:sz w:val="22"/>
              </w:rPr>
              <w:t>年</w:t>
            </w:r>
          </w:p>
        </w:tc>
        <w:tc>
          <w:tcPr>
            <w:tcW w:w="1701" w:type="dxa"/>
            <w:vAlign w:val="center"/>
          </w:tcPr>
          <w:p w14:paraId="08A68F8A">
            <w:pPr>
              <w:tabs>
                <w:tab w:val="left" w:pos="2127"/>
                <w:tab w:val="left" w:pos="4111"/>
                <w:tab w:val="left" w:pos="6096"/>
              </w:tabs>
              <w:rPr>
                <w:sz w:val="22"/>
              </w:rPr>
            </w:pPr>
            <w:r>
              <w:rPr>
                <w:sz w:val="22"/>
              </w:rPr>
              <w:t>C</w:t>
            </w:r>
            <w:r>
              <w:rPr>
                <w:rFonts w:hint="eastAsia"/>
                <w:sz w:val="22"/>
              </w:rPr>
              <w:t>．</w:t>
            </w:r>
            <w:r>
              <w:rPr>
                <w:sz w:val="22"/>
              </w:rPr>
              <w:t>3</w:t>
            </w:r>
            <w:r>
              <w:rPr>
                <w:rFonts w:hint="eastAsia"/>
                <w:sz w:val="22"/>
              </w:rPr>
              <w:t>年</w:t>
            </w:r>
          </w:p>
        </w:tc>
        <w:tc>
          <w:tcPr>
            <w:tcW w:w="1701" w:type="dxa"/>
            <w:vAlign w:val="center"/>
          </w:tcPr>
          <w:p w14:paraId="0A6573E2">
            <w:pPr>
              <w:tabs>
                <w:tab w:val="left" w:pos="2127"/>
                <w:tab w:val="left" w:pos="4111"/>
                <w:tab w:val="left" w:pos="6096"/>
              </w:tabs>
              <w:rPr>
                <w:sz w:val="22"/>
              </w:rPr>
            </w:pPr>
            <w:r>
              <w:rPr>
                <w:sz w:val="22"/>
              </w:rPr>
              <w:t>D</w:t>
            </w:r>
            <w:r>
              <w:rPr>
                <w:rFonts w:hint="eastAsia"/>
                <w:sz w:val="22"/>
              </w:rPr>
              <w:t>．</w:t>
            </w:r>
            <w:r>
              <w:rPr>
                <w:sz w:val="22"/>
              </w:rPr>
              <w:t>5</w:t>
            </w:r>
            <w:r>
              <w:rPr>
                <w:rFonts w:hint="eastAsia"/>
                <w:sz w:val="22"/>
              </w:rPr>
              <w:t>年</w:t>
            </w:r>
          </w:p>
        </w:tc>
        <w:tc>
          <w:tcPr>
            <w:tcW w:w="710" w:type="dxa"/>
            <w:vAlign w:val="center"/>
          </w:tcPr>
          <w:p w14:paraId="10D425A7">
            <w:pPr>
              <w:tabs>
                <w:tab w:val="left" w:pos="2127"/>
                <w:tab w:val="left" w:pos="4111"/>
                <w:tab w:val="left" w:pos="6096"/>
              </w:tabs>
              <w:jc w:val="center"/>
              <w:rPr>
                <w:sz w:val="22"/>
              </w:rPr>
            </w:pPr>
            <w:r>
              <w:rPr>
                <w:sz w:val="22"/>
              </w:rPr>
              <w:t>C</w:t>
            </w:r>
          </w:p>
        </w:tc>
      </w:tr>
      <w:tr w14:paraId="1929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5A59DCA6">
            <w:pPr>
              <w:pStyle w:val="12"/>
              <w:widowControl/>
              <w:numPr>
                <w:ilvl w:val="0"/>
                <w:numId w:val="2"/>
              </w:numPr>
              <w:ind w:left="0" w:firstLine="0" w:firstLineChars="0"/>
              <w:rPr>
                <w:rFonts w:ascii="Times New Roman" w:hAnsi="Times New Roman"/>
                <w:sz w:val="22"/>
              </w:rPr>
            </w:pPr>
          </w:p>
        </w:tc>
        <w:tc>
          <w:tcPr>
            <w:tcW w:w="5669" w:type="dxa"/>
            <w:vAlign w:val="center"/>
          </w:tcPr>
          <w:p w14:paraId="1C734161">
            <w:pPr>
              <w:tabs>
                <w:tab w:val="left" w:pos="2127"/>
                <w:tab w:val="left" w:pos="4111"/>
                <w:tab w:val="left" w:pos="6096"/>
              </w:tabs>
              <w:rPr>
                <w:sz w:val="22"/>
              </w:rPr>
            </w:pPr>
            <w:r>
              <w:rPr>
                <w:rFonts w:hint="eastAsia"/>
                <w:sz w:val="22"/>
              </w:rPr>
              <w:t>出租汽车驾驶员取得从业资格证超过</w:t>
            </w:r>
            <w:r>
              <w:rPr>
                <w:sz w:val="22"/>
              </w:rPr>
              <w:t>3</w:t>
            </w:r>
            <w:r>
              <w:rPr>
                <w:rFonts w:hint="eastAsia"/>
                <w:sz w:val="22"/>
              </w:rPr>
              <w:t>年未申请注册的，注册后上岗前应当完成不少于</w:t>
            </w:r>
            <w:r>
              <w:rPr>
                <w:sz w:val="22"/>
              </w:rPr>
              <w:t>(    )</w:t>
            </w:r>
            <w:r>
              <w:rPr>
                <w:rFonts w:hint="eastAsia"/>
                <w:sz w:val="22"/>
              </w:rPr>
              <w:t>学时的继续教育。</w:t>
            </w:r>
          </w:p>
        </w:tc>
        <w:tc>
          <w:tcPr>
            <w:tcW w:w="1701" w:type="dxa"/>
            <w:vAlign w:val="center"/>
          </w:tcPr>
          <w:p w14:paraId="1E97EF24">
            <w:pPr>
              <w:tabs>
                <w:tab w:val="left" w:pos="2127"/>
                <w:tab w:val="left" w:pos="4111"/>
                <w:tab w:val="left" w:pos="6096"/>
              </w:tabs>
              <w:rPr>
                <w:sz w:val="22"/>
              </w:rPr>
            </w:pPr>
            <w:r>
              <w:rPr>
                <w:sz w:val="22"/>
              </w:rPr>
              <w:t>A</w:t>
            </w:r>
            <w:r>
              <w:rPr>
                <w:rFonts w:hint="eastAsia"/>
                <w:sz w:val="22"/>
              </w:rPr>
              <w:t>．</w:t>
            </w:r>
            <w:r>
              <w:rPr>
                <w:sz w:val="22"/>
              </w:rPr>
              <w:t>72</w:t>
            </w:r>
          </w:p>
        </w:tc>
        <w:tc>
          <w:tcPr>
            <w:tcW w:w="1701" w:type="dxa"/>
            <w:vAlign w:val="center"/>
          </w:tcPr>
          <w:p w14:paraId="4AA13306">
            <w:pPr>
              <w:tabs>
                <w:tab w:val="left" w:pos="2127"/>
                <w:tab w:val="left" w:pos="4111"/>
                <w:tab w:val="left" w:pos="6096"/>
              </w:tabs>
              <w:rPr>
                <w:sz w:val="22"/>
              </w:rPr>
            </w:pPr>
            <w:r>
              <w:rPr>
                <w:sz w:val="22"/>
              </w:rPr>
              <w:t>B</w:t>
            </w:r>
            <w:r>
              <w:rPr>
                <w:rFonts w:hint="eastAsia"/>
                <w:sz w:val="22"/>
              </w:rPr>
              <w:t>．</w:t>
            </w:r>
            <w:r>
              <w:rPr>
                <w:sz w:val="22"/>
              </w:rPr>
              <w:t>54</w:t>
            </w:r>
          </w:p>
        </w:tc>
        <w:tc>
          <w:tcPr>
            <w:tcW w:w="1701" w:type="dxa"/>
            <w:vAlign w:val="center"/>
          </w:tcPr>
          <w:p w14:paraId="0AC16C7C">
            <w:pPr>
              <w:tabs>
                <w:tab w:val="left" w:pos="2127"/>
                <w:tab w:val="left" w:pos="4111"/>
                <w:tab w:val="left" w:pos="6096"/>
              </w:tabs>
              <w:rPr>
                <w:sz w:val="22"/>
              </w:rPr>
            </w:pPr>
            <w:r>
              <w:rPr>
                <w:sz w:val="22"/>
              </w:rPr>
              <w:t>C</w:t>
            </w:r>
            <w:r>
              <w:rPr>
                <w:rFonts w:hint="eastAsia"/>
                <w:sz w:val="22"/>
              </w:rPr>
              <w:t>．</w:t>
            </w:r>
            <w:r>
              <w:rPr>
                <w:sz w:val="22"/>
              </w:rPr>
              <w:t>27</w:t>
            </w:r>
          </w:p>
        </w:tc>
        <w:tc>
          <w:tcPr>
            <w:tcW w:w="1701" w:type="dxa"/>
            <w:vAlign w:val="center"/>
          </w:tcPr>
          <w:p w14:paraId="43A99CD0">
            <w:pPr>
              <w:tabs>
                <w:tab w:val="left" w:pos="2127"/>
                <w:tab w:val="left" w:pos="4111"/>
                <w:tab w:val="left" w:pos="6096"/>
              </w:tabs>
              <w:rPr>
                <w:sz w:val="22"/>
              </w:rPr>
            </w:pPr>
            <w:r>
              <w:rPr>
                <w:sz w:val="22"/>
              </w:rPr>
              <w:t>D</w:t>
            </w:r>
            <w:r>
              <w:rPr>
                <w:rFonts w:hint="eastAsia"/>
                <w:sz w:val="22"/>
              </w:rPr>
              <w:t>．</w:t>
            </w:r>
            <w:r>
              <w:rPr>
                <w:sz w:val="22"/>
              </w:rPr>
              <w:t>18</w:t>
            </w:r>
          </w:p>
        </w:tc>
        <w:tc>
          <w:tcPr>
            <w:tcW w:w="710" w:type="dxa"/>
            <w:vAlign w:val="center"/>
          </w:tcPr>
          <w:p w14:paraId="0A3FB1CB">
            <w:pPr>
              <w:tabs>
                <w:tab w:val="left" w:pos="2127"/>
                <w:tab w:val="left" w:pos="4111"/>
                <w:tab w:val="left" w:pos="6096"/>
              </w:tabs>
              <w:jc w:val="center"/>
              <w:rPr>
                <w:sz w:val="22"/>
              </w:rPr>
            </w:pPr>
            <w:r>
              <w:rPr>
                <w:sz w:val="22"/>
              </w:rPr>
              <w:t>C</w:t>
            </w:r>
          </w:p>
        </w:tc>
      </w:tr>
      <w:tr w14:paraId="2A30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24606D32">
            <w:pPr>
              <w:pStyle w:val="12"/>
              <w:widowControl/>
              <w:numPr>
                <w:ilvl w:val="0"/>
                <w:numId w:val="2"/>
              </w:numPr>
              <w:ind w:left="0" w:firstLine="0" w:firstLineChars="0"/>
              <w:rPr>
                <w:rFonts w:ascii="Times New Roman" w:hAnsi="Times New Roman"/>
                <w:sz w:val="22"/>
              </w:rPr>
            </w:pPr>
          </w:p>
        </w:tc>
        <w:tc>
          <w:tcPr>
            <w:tcW w:w="5669" w:type="dxa"/>
            <w:vAlign w:val="center"/>
          </w:tcPr>
          <w:p w14:paraId="26488D81">
            <w:pPr>
              <w:tabs>
                <w:tab w:val="left" w:pos="2127"/>
                <w:tab w:val="left" w:pos="4111"/>
                <w:tab w:val="left" w:pos="6096"/>
              </w:tabs>
              <w:rPr>
                <w:sz w:val="22"/>
              </w:rPr>
            </w:pPr>
            <w:r>
              <w:rPr>
                <w:rFonts w:hint="eastAsia"/>
                <w:sz w:val="22"/>
              </w:rPr>
              <w:t>出租汽车驾驶员继续教育由</w:t>
            </w:r>
            <w:r>
              <w:rPr>
                <w:sz w:val="22"/>
              </w:rPr>
              <w:t>(    )</w:t>
            </w:r>
            <w:r>
              <w:rPr>
                <w:rFonts w:hint="eastAsia"/>
                <w:sz w:val="22"/>
              </w:rPr>
              <w:t>组织实施。</w:t>
            </w:r>
          </w:p>
        </w:tc>
        <w:tc>
          <w:tcPr>
            <w:tcW w:w="1701" w:type="dxa"/>
            <w:vAlign w:val="center"/>
          </w:tcPr>
          <w:p w14:paraId="7E7AD1B7">
            <w:pPr>
              <w:tabs>
                <w:tab w:val="left" w:pos="2127"/>
                <w:tab w:val="left" w:pos="4111"/>
                <w:tab w:val="left" w:pos="6096"/>
              </w:tabs>
              <w:rPr>
                <w:sz w:val="22"/>
              </w:rPr>
            </w:pPr>
            <w:r>
              <w:rPr>
                <w:sz w:val="22"/>
              </w:rPr>
              <w:t>A</w:t>
            </w:r>
            <w:r>
              <w:rPr>
                <w:rFonts w:hint="eastAsia"/>
                <w:sz w:val="22"/>
              </w:rPr>
              <w:t>．自学</w:t>
            </w:r>
          </w:p>
        </w:tc>
        <w:tc>
          <w:tcPr>
            <w:tcW w:w="1701" w:type="dxa"/>
            <w:vAlign w:val="center"/>
          </w:tcPr>
          <w:p w14:paraId="4080B0BF">
            <w:pPr>
              <w:tabs>
                <w:tab w:val="left" w:pos="2127"/>
                <w:tab w:val="left" w:pos="4111"/>
                <w:tab w:val="left" w:pos="6096"/>
              </w:tabs>
              <w:rPr>
                <w:sz w:val="22"/>
              </w:rPr>
            </w:pPr>
            <w:r>
              <w:rPr>
                <w:sz w:val="22"/>
              </w:rPr>
              <w:t>B</w:t>
            </w:r>
            <w:r>
              <w:rPr>
                <w:rFonts w:hint="eastAsia"/>
                <w:sz w:val="22"/>
              </w:rPr>
              <w:t>．出租汽车经营者</w:t>
            </w:r>
          </w:p>
        </w:tc>
        <w:tc>
          <w:tcPr>
            <w:tcW w:w="1701" w:type="dxa"/>
            <w:vAlign w:val="center"/>
          </w:tcPr>
          <w:p w14:paraId="08D103EB">
            <w:pPr>
              <w:tabs>
                <w:tab w:val="left" w:pos="2127"/>
                <w:tab w:val="left" w:pos="4111"/>
                <w:tab w:val="left" w:pos="6096"/>
              </w:tabs>
              <w:rPr>
                <w:sz w:val="22"/>
              </w:rPr>
            </w:pPr>
            <w:r>
              <w:rPr>
                <w:sz w:val="22"/>
              </w:rPr>
              <w:t>C</w:t>
            </w:r>
            <w:r>
              <w:rPr>
                <w:rFonts w:hint="eastAsia"/>
                <w:sz w:val="22"/>
              </w:rPr>
              <w:t>．驾驶员培训学校</w:t>
            </w:r>
          </w:p>
        </w:tc>
        <w:tc>
          <w:tcPr>
            <w:tcW w:w="1701" w:type="dxa"/>
            <w:vAlign w:val="center"/>
          </w:tcPr>
          <w:p w14:paraId="6BA98AE8">
            <w:pPr>
              <w:tabs>
                <w:tab w:val="left" w:pos="2127"/>
                <w:tab w:val="left" w:pos="4111"/>
                <w:tab w:val="left" w:pos="6096"/>
              </w:tabs>
              <w:rPr>
                <w:sz w:val="22"/>
              </w:rPr>
            </w:pPr>
            <w:r>
              <w:rPr>
                <w:sz w:val="22"/>
              </w:rPr>
              <w:t>D</w:t>
            </w:r>
            <w:r>
              <w:rPr>
                <w:rFonts w:hint="eastAsia"/>
                <w:sz w:val="22"/>
              </w:rPr>
              <w:t>．继续教育机构</w:t>
            </w:r>
          </w:p>
        </w:tc>
        <w:tc>
          <w:tcPr>
            <w:tcW w:w="710" w:type="dxa"/>
            <w:vAlign w:val="center"/>
          </w:tcPr>
          <w:p w14:paraId="451D3112">
            <w:pPr>
              <w:tabs>
                <w:tab w:val="left" w:pos="2127"/>
                <w:tab w:val="left" w:pos="4111"/>
                <w:tab w:val="left" w:pos="6096"/>
              </w:tabs>
              <w:jc w:val="center"/>
              <w:rPr>
                <w:sz w:val="22"/>
              </w:rPr>
            </w:pPr>
            <w:r>
              <w:rPr>
                <w:sz w:val="22"/>
              </w:rPr>
              <w:t>B</w:t>
            </w:r>
          </w:p>
        </w:tc>
      </w:tr>
      <w:tr w14:paraId="7DB8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469A93DD">
            <w:pPr>
              <w:pStyle w:val="12"/>
              <w:widowControl/>
              <w:numPr>
                <w:ilvl w:val="0"/>
                <w:numId w:val="2"/>
              </w:numPr>
              <w:ind w:left="0" w:firstLine="0" w:firstLineChars="0"/>
              <w:rPr>
                <w:rFonts w:ascii="Times New Roman" w:hAnsi="Times New Roman"/>
                <w:sz w:val="22"/>
              </w:rPr>
            </w:pPr>
          </w:p>
        </w:tc>
        <w:tc>
          <w:tcPr>
            <w:tcW w:w="5669" w:type="dxa"/>
            <w:vAlign w:val="center"/>
          </w:tcPr>
          <w:p w14:paraId="13DFC282">
            <w:pPr>
              <w:tabs>
                <w:tab w:val="left" w:pos="2127"/>
                <w:tab w:val="left" w:pos="4111"/>
                <w:tab w:val="left" w:pos="6096"/>
              </w:tabs>
              <w:rPr>
                <w:sz w:val="22"/>
              </w:rPr>
            </w:pPr>
            <w:r>
              <w:rPr>
                <w:rFonts w:hint="eastAsia"/>
                <w:sz w:val="22"/>
              </w:rPr>
              <w:t>出租汽车驾驶员从业资格证遗失、毁损的，应当到原发证机关办理</w:t>
            </w:r>
            <w:r>
              <w:rPr>
                <w:sz w:val="22"/>
              </w:rPr>
              <w:t>(    )</w:t>
            </w:r>
            <w:r>
              <w:rPr>
                <w:rFonts w:hint="eastAsia"/>
                <w:sz w:val="22"/>
              </w:rPr>
              <w:t>手续。</w:t>
            </w:r>
          </w:p>
        </w:tc>
        <w:tc>
          <w:tcPr>
            <w:tcW w:w="1701" w:type="dxa"/>
            <w:vAlign w:val="center"/>
          </w:tcPr>
          <w:p w14:paraId="376F77CA">
            <w:pPr>
              <w:tabs>
                <w:tab w:val="left" w:pos="2127"/>
                <w:tab w:val="left" w:pos="4111"/>
                <w:tab w:val="left" w:pos="6096"/>
              </w:tabs>
              <w:rPr>
                <w:sz w:val="22"/>
              </w:rPr>
            </w:pPr>
            <w:r>
              <w:rPr>
                <w:sz w:val="22"/>
              </w:rPr>
              <w:t>A</w:t>
            </w:r>
            <w:r>
              <w:rPr>
                <w:rFonts w:hint="eastAsia"/>
                <w:sz w:val="22"/>
              </w:rPr>
              <w:t>．注销证件</w:t>
            </w:r>
          </w:p>
        </w:tc>
        <w:tc>
          <w:tcPr>
            <w:tcW w:w="1701" w:type="dxa"/>
            <w:vAlign w:val="center"/>
          </w:tcPr>
          <w:p w14:paraId="4557F314">
            <w:pPr>
              <w:tabs>
                <w:tab w:val="left" w:pos="2127"/>
                <w:tab w:val="left" w:pos="4111"/>
                <w:tab w:val="left" w:pos="6096"/>
              </w:tabs>
              <w:rPr>
                <w:sz w:val="22"/>
              </w:rPr>
            </w:pPr>
            <w:r>
              <w:rPr>
                <w:sz w:val="22"/>
              </w:rPr>
              <w:t>B</w:t>
            </w:r>
            <w:r>
              <w:rPr>
                <w:rFonts w:hint="eastAsia"/>
                <w:sz w:val="22"/>
              </w:rPr>
              <w:t>．撤销证件</w:t>
            </w:r>
          </w:p>
        </w:tc>
        <w:tc>
          <w:tcPr>
            <w:tcW w:w="1701" w:type="dxa"/>
            <w:vAlign w:val="center"/>
          </w:tcPr>
          <w:p w14:paraId="56D5BEED">
            <w:pPr>
              <w:tabs>
                <w:tab w:val="left" w:pos="2127"/>
                <w:tab w:val="left" w:pos="4111"/>
                <w:tab w:val="left" w:pos="6096"/>
              </w:tabs>
              <w:rPr>
                <w:sz w:val="22"/>
              </w:rPr>
            </w:pPr>
            <w:r>
              <w:rPr>
                <w:sz w:val="22"/>
              </w:rPr>
              <w:t>C</w:t>
            </w:r>
            <w:r>
              <w:rPr>
                <w:rFonts w:hint="eastAsia"/>
                <w:sz w:val="22"/>
              </w:rPr>
              <w:t>．证件补（换）发</w:t>
            </w:r>
          </w:p>
        </w:tc>
        <w:tc>
          <w:tcPr>
            <w:tcW w:w="1701" w:type="dxa"/>
            <w:vAlign w:val="center"/>
          </w:tcPr>
          <w:p w14:paraId="708F47F2">
            <w:pPr>
              <w:tabs>
                <w:tab w:val="left" w:pos="2127"/>
                <w:tab w:val="left" w:pos="4111"/>
                <w:tab w:val="left" w:pos="6096"/>
              </w:tabs>
              <w:rPr>
                <w:sz w:val="22"/>
              </w:rPr>
            </w:pPr>
            <w:r>
              <w:rPr>
                <w:sz w:val="22"/>
              </w:rPr>
              <w:t>D</w:t>
            </w:r>
            <w:r>
              <w:rPr>
                <w:rFonts w:hint="eastAsia"/>
                <w:sz w:val="22"/>
              </w:rPr>
              <w:t>．从业资格补考</w:t>
            </w:r>
          </w:p>
        </w:tc>
        <w:tc>
          <w:tcPr>
            <w:tcW w:w="710" w:type="dxa"/>
            <w:vAlign w:val="center"/>
          </w:tcPr>
          <w:p w14:paraId="1FB6954A">
            <w:pPr>
              <w:tabs>
                <w:tab w:val="left" w:pos="2127"/>
                <w:tab w:val="left" w:pos="4111"/>
                <w:tab w:val="left" w:pos="6096"/>
              </w:tabs>
              <w:jc w:val="center"/>
              <w:rPr>
                <w:sz w:val="22"/>
              </w:rPr>
            </w:pPr>
            <w:r>
              <w:rPr>
                <w:sz w:val="22"/>
              </w:rPr>
              <w:t>C</w:t>
            </w:r>
          </w:p>
        </w:tc>
      </w:tr>
      <w:tr w14:paraId="1B64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0FCB8494">
            <w:pPr>
              <w:pStyle w:val="12"/>
              <w:widowControl/>
              <w:numPr>
                <w:ilvl w:val="0"/>
                <w:numId w:val="2"/>
              </w:numPr>
              <w:ind w:left="0" w:firstLine="0" w:firstLineChars="0"/>
              <w:rPr>
                <w:rFonts w:ascii="Times New Roman" w:hAnsi="Times New Roman"/>
                <w:sz w:val="22"/>
              </w:rPr>
            </w:pPr>
          </w:p>
        </w:tc>
        <w:tc>
          <w:tcPr>
            <w:tcW w:w="5669" w:type="dxa"/>
            <w:vAlign w:val="center"/>
          </w:tcPr>
          <w:p w14:paraId="14502F17">
            <w:pPr>
              <w:tabs>
                <w:tab w:val="left" w:pos="2127"/>
                <w:tab w:val="left" w:pos="4111"/>
                <w:tab w:val="left" w:pos="6096"/>
              </w:tabs>
              <w:rPr>
                <w:sz w:val="22"/>
              </w:rPr>
            </w:pPr>
            <w:r>
              <w:rPr>
                <w:rFonts w:hint="eastAsia"/>
                <w:sz w:val="22"/>
              </w:rPr>
              <w:t>出租汽车驾驶员因身体健康等其他原因不宜继续从事出租汽车客运服务的，由发证机关</w:t>
            </w:r>
            <w:r>
              <w:rPr>
                <w:sz w:val="22"/>
              </w:rPr>
              <w:t>(    )</w:t>
            </w:r>
            <w:r>
              <w:rPr>
                <w:rFonts w:hint="eastAsia"/>
                <w:sz w:val="22"/>
              </w:rPr>
              <w:t>其从业资格证。</w:t>
            </w:r>
          </w:p>
        </w:tc>
        <w:tc>
          <w:tcPr>
            <w:tcW w:w="1701" w:type="dxa"/>
            <w:vAlign w:val="center"/>
          </w:tcPr>
          <w:p w14:paraId="1C119458">
            <w:pPr>
              <w:tabs>
                <w:tab w:val="left" w:pos="2127"/>
                <w:tab w:val="left" w:pos="4111"/>
                <w:tab w:val="left" w:pos="6096"/>
              </w:tabs>
              <w:rPr>
                <w:sz w:val="22"/>
              </w:rPr>
            </w:pPr>
            <w:r>
              <w:rPr>
                <w:sz w:val="22"/>
              </w:rPr>
              <w:t>A</w:t>
            </w:r>
            <w:r>
              <w:rPr>
                <w:rFonts w:hint="eastAsia"/>
                <w:sz w:val="22"/>
              </w:rPr>
              <w:t>．注销</w:t>
            </w:r>
          </w:p>
        </w:tc>
        <w:tc>
          <w:tcPr>
            <w:tcW w:w="1701" w:type="dxa"/>
            <w:vAlign w:val="center"/>
          </w:tcPr>
          <w:p w14:paraId="4A25396F">
            <w:pPr>
              <w:tabs>
                <w:tab w:val="left" w:pos="2127"/>
                <w:tab w:val="left" w:pos="4111"/>
                <w:tab w:val="left" w:pos="6096"/>
              </w:tabs>
              <w:rPr>
                <w:sz w:val="22"/>
              </w:rPr>
            </w:pPr>
            <w:r>
              <w:rPr>
                <w:sz w:val="22"/>
              </w:rPr>
              <w:t>B</w:t>
            </w:r>
            <w:r>
              <w:rPr>
                <w:rFonts w:hint="eastAsia"/>
                <w:sz w:val="22"/>
              </w:rPr>
              <w:t>．撤销</w:t>
            </w:r>
          </w:p>
        </w:tc>
        <w:tc>
          <w:tcPr>
            <w:tcW w:w="1701" w:type="dxa"/>
            <w:vAlign w:val="center"/>
          </w:tcPr>
          <w:p w14:paraId="7051BF2A">
            <w:pPr>
              <w:tabs>
                <w:tab w:val="left" w:pos="2127"/>
                <w:tab w:val="left" w:pos="4111"/>
                <w:tab w:val="left" w:pos="6096"/>
              </w:tabs>
              <w:rPr>
                <w:sz w:val="22"/>
              </w:rPr>
            </w:pPr>
            <w:r>
              <w:rPr>
                <w:sz w:val="22"/>
              </w:rPr>
              <w:t>C</w:t>
            </w:r>
            <w:r>
              <w:rPr>
                <w:rFonts w:hint="eastAsia"/>
                <w:sz w:val="22"/>
              </w:rPr>
              <w:t>．补（换）发</w:t>
            </w:r>
          </w:p>
        </w:tc>
        <w:tc>
          <w:tcPr>
            <w:tcW w:w="1701" w:type="dxa"/>
            <w:vAlign w:val="center"/>
          </w:tcPr>
          <w:p w14:paraId="2DCBD966">
            <w:pPr>
              <w:tabs>
                <w:tab w:val="left" w:pos="2127"/>
                <w:tab w:val="left" w:pos="4111"/>
                <w:tab w:val="left" w:pos="6096"/>
              </w:tabs>
              <w:rPr>
                <w:sz w:val="22"/>
              </w:rPr>
            </w:pPr>
            <w:r>
              <w:rPr>
                <w:sz w:val="22"/>
              </w:rPr>
              <w:t>D</w:t>
            </w:r>
            <w:r>
              <w:rPr>
                <w:rFonts w:hint="eastAsia"/>
                <w:sz w:val="22"/>
              </w:rPr>
              <w:t>．核发</w:t>
            </w:r>
          </w:p>
        </w:tc>
        <w:tc>
          <w:tcPr>
            <w:tcW w:w="710" w:type="dxa"/>
            <w:vAlign w:val="center"/>
          </w:tcPr>
          <w:p w14:paraId="3D76C2BE">
            <w:pPr>
              <w:tabs>
                <w:tab w:val="left" w:pos="2127"/>
                <w:tab w:val="left" w:pos="4111"/>
                <w:tab w:val="left" w:pos="6096"/>
              </w:tabs>
              <w:jc w:val="center"/>
              <w:rPr>
                <w:sz w:val="22"/>
              </w:rPr>
            </w:pPr>
            <w:r>
              <w:rPr>
                <w:sz w:val="22"/>
              </w:rPr>
              <w:t>A</w:t>
            </w:r>
          </w:p>
        </w:tc>
      </w:tr>
      <w:tr w14:paraId="5C2F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5194945A">
            <w:pPr>
              <w:pStyle w:val="12"/>
              <w:widowControl/>
              <w:numPr>
                <w:ilvl w:val="0"/>
                <w:numId w:val="2"/>
              </w:numPr>
              <w:ind w:left="0" w:firstLine="0" w:firstLineChars="0"/>
              <w:rPr>
                <w:rFonts w:ascii="Times New Roman" w:hAnsi="Times New Roman"/>
                <w:sz w:val="22"/>
              </w:rPr>
            </w:pPr>
          </w:p>
        </w:tc>
        <w:tc>
          <w:tcPr>
            <w:tcW w:w="5669" w:type="dxa"/>
            <w:vAlign w:val="center"/>
          </w:tcPr>
          <w:p w14:paraId="79F2E2B3">
            <w:pPr>
              <w:tabs>
                <w:tab w:val="left" w:pos="2127"/>
                <w:tab w:val="left" w:pos="4111"/>
                <w:tab w:val="left" w:pos="6096"/>
              </w:tabs>
              <w:rPr>
                <w:sz w:val="22"/>
              </w:rPr>
            </w:pPr>
            <w:r>
              <w:rPr>
                <w:rFonts w:hint="eastAsia"/>
                <w:sz w:val="22"/>
              </w:rPr>
              <w:t>出租汽车驾驶员达到法定退休年龄的，由发证机关</w:t>
            </w:r>
            <w:r>
              <w:rPr>
                <w:sz w:val="22"/>
              </w:rPr>
              <w:t>(    )</w:t>
            </w:r>
            <w:r>
              <w:rPr>
                <w:rFonts w:hint="eastAsia"/>
                <w:sz w:val="22"/>
              </w:rPr>
              <w:t>其从业资格证。</w:t>
            </w:r>
          </w:p>
        </w:tc>
        <w:tc>
          <w:tcPr>
            <w:tcW w:w="1701" w:type="dxa"/>
            <w:vAlign w:val="center"/>
          </w:tcPr>
          <w:p w14:paraId="1E9A188E">
            <w:pPr>
              <w:tabs>
                <w:tab w:val="left" w:pos="2127"/>
                <w:tab w:val="left" w:pos="4111"/>
                <w:tab w:val="left" w:pos="6096"/>
              </w:tabs>
              <w:rPr>
                <w:sz w:val="22"/>
              </w:rPr>
            </w:pPr>
            <w:r>
              <w:rPr>
                <w:sz w:val="22"/>
              </w:rPr>
              <w:t>A</w:t>
            </w:r>
            <w:r>
              <w:rPr>
                <w:rFonts w:hint="eastAsia"/>
                <w:sz w:val="22"/>
              </w:rPr>
              <w:t>．注销</w:t>
            </w:r>
          </w:p>
        </w:tc>
        <w:tc>
          <w:tcPr>
            <w:tcW w:w="1701" w:type="dxa"/>
            <w:vAlign w:val="center"/>
          </w:tcPr>
          <w:p w14:paraId="40C475AB">
            <w:pPr>
              <w:tabs>
                <w:tab w:val="left" w:pos="2127"/>
                <w:tab w:val="left" w:pos="4111"/>
                <w:tab w:val="left" w:pos="6096"/>
              </w:tabs>
              <w:rPr>
                <w:sz w:val="22"/>
              </w:rPr>
            </w:pPr>
            <w:r>
              <w:rPr>
                <w:sz w:val="22"/>
              </w:rPr>
              <w:t>B</w:t>
            </w:r>
            <w:r>
              <w:rPr>
                <w:rFonts w:hint="eastAsia"/>
                <w:sz w:val="22"/>
              </w:rPr>
              <w:t>．撤销</w:t>
            </w:r>
          </w:p>
        </w:tc>
        <w:tc>
          <w:tcPr>
            <w:tcW w:w="1701" w:type="dxa"/>
            <w:vAlign w:val="center"/>
          </w:tcPr>
          <w:p w14:paraId="5EE669C1">
            <w:pPr>
              <w:tabs>
                <w:tab w:val="left" w:pos="2127"/>
                <w:tab w:val="left" w:pos="4111"/>
                <w:tab w:val="left" w:pos="6096"/>
              </w:tabs>
              <w:rPr>
                <w:sz w:val="22"/>
              </w:rPr>
            </w:pPr>
            <w:r>
              <w:rPr>
                <w:sz w:val="22"/>
              </w:rPr>
              <w:t>C</w:t>
            </w:r>
            <w:r>
              <w:rPr>
                <w:rFonts w:hint="eastAsia"/>
                <w:sz w:val="22"/>
              </w:rPr>
              <w:t>．补（换）发</w:t>
            </w:r>
          </w:p>
        </w:tc>
        <w:tc>
          <w:tcPr>
            <w:tcW w:w="1701" w:type="dxa"/>
            <w:vAlign w:val="center"/>
          </w:tcPr>
          <w:p w14:paraId="293004B4">
            <w:pPr>
              <w:tabs>
                <w:tab w:val="left" w:pos="2127"/>
                <w:tab w:val="left" w:pos="4111"/>
                <w:tab w:val="left" w:pos="6096"/>
              </w:tabs>
              <w:rPr>
                <w:sz w:val="22"/>
              </w:rPr>
            </w:pPr>
            <w:r>
              <w:rPr>
                <w:sz w:val="22"/>
              </w:rPr>
              <w:t>D</w:t>
            </w:r>
            <w:r>
              <w:rPr>
                <w:rFonts w:hint="eastAsia"/>
                <w:sz w:val="22"/>
              </w:rPr>
              <w:t>．审核延续</w:t>
            </w:r>
          </w:p>
        </w:tc>
        <w:tc>
          <w:tcPr>
            <w:tcW w:w="710" w:type="dxa"/>
            <w:vAlign w:val="center"/>
          </w:tcPr>
          <w:p w14:paraId="4DBBE2BB">
            <w:pPr>
              <w:tabs>
                <w:tab w:val="left" w:pos="2127"/>
                <w:tab w:val="left" w:pos="4111"/>
                <w:tab w:val="left" w:pos="6096"/>
              </w:tabs>
              <w:jc w:val="center"/>
              <w:rPr>
                <w:sz w:val="22"/>
              </w:rPr>
            </w:pPr>
            <w:r>
              <w:rPr>
                <w:sz w:val="22"/>
              </w:rPr>
              <w:t>A</w:t>
            </w:r>
          </w:p>
        </w:tc>
      </w:tr>
      <w:tr w14:paraId="33B1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7C19ED27">
            <w:pPr>
              <w:pStyle w:val="12"/>
              <w:widowControl/>
              <w:numPr>
                <w:ilvl w:val="0"/>
                <w:numId w:val="2"/>
              </w:numPr>
              <w:ind w:left="0" w:firstLine="0" w:firstLineChars="0"/>
              <w:rPr>
                <w:rFonts w:ascii="Times New Roman" w:hAnsi="Times New Roman"/>
                <w:sz w:val="22"/>
              </w:rPr>
            </w:pPr>
          </w:p>
        </w:tc>
        <w:tc>
          <w:tcPr>
            <w:tcW w:w="5669" w:type="dxa"/>
            <w:vAlign w:val="center"/>
          </w:tcPr>
          <w:p w14:paraId="6AFABCDD">
            <w:pPr>
              <w:tabs>
                <w:tab w:val="left" w:pos="2127"/>
                <w:tab w:val="left" w:pos="4111"/>
                <w:tab w:val="left" w:pos="6096"/>
              </w:tabs>
              <w:rPr>
                <w:sz w:val="22"/>
              </w:rPr>
            </w:pPr>
            <w:r>
              <w:rPr>
                <w:rFonts w:hint="eastAsia"/>
                <w:sz w:val="22"/>
              </w:rPr>
              <w:t>网约车行驶里程达到（）万千米时强制报废。</w:t>
            </w:r>
          </w:p>
        </w:tc>
        <w:tc>
          <w:tcPr>
            <w:tcW w:w="1701" w:type="dxa"/>
            <w:vAlign w:val="center"/>
          </w:tcPr>
          <w:p w14:paraId="274D0DB6">
            <w:pPr>
              <w:tabs>
                <w:tab w:val="left" w:pos="2127"/>
                <w:tab w:val="left" w:pos="4111"/>
                <w:tab w:val="left" w:pos="6096"/>
              </w:tabs>
              <w:rPr>
                <w:sz w:val="22"/>
              </w:rPr>
            </w:pPr>
            <w:r>
              <w:rPr>
                <w:sz w:val="22"/>
              </w:rPr>
              <w:t>A</w:t>
            </w:r>
            <w:r>
              <w:rPr>
                <w:rFonts w:hint="eastAsia"/>
                <w:sz w:val="22"/>
              </w:rPr>
              <w:t>．</w:t>
            </w:r>
            <w:r>
              <w:rPr>
                <w:sz w:val="22"/>
              </w:rPr>
              <w:t>50</w:t>
            </w:r>
          </w:p>
        </w:tc>
        <w:tc>
          <w:tcPr>
            <w:tcW w:w="1701" w:type="dxa"/>
            <w:vAlign w:val="center"/>
          </w:tcPr>
          <w:p w14:paraId="00AADFCE">
            <w:pPr>
              <w:tabs>
                <w:tab w:val="left" w:pos="2127"/>
                <w:tab w:val="left" w:pos="4111"/>
                <w:tab w:val="left" w:pos="6096"/>
              </w:tabs>
              <w:rPr>
                <w:sz w:val="22"/>
              </w:rPr>
            </w:pPr>
            <w:r>
              <w:rPr>
                <w:sz w:val="22"/>
              </w:rPr>
              <w:t>B</w:t>
            </w:r>
            <w:r>
              <w:rPr>
                <w:rFonts w:hint="eastAsia"/>
                <w:sz w:val="22"/>
              </w:rPr>
              <w:t>．</w:t>
            </w:r>
            <w:r>
              <w:rPr>
                <w:sz w:val="22"/>
              </w:rPr>
              <w:t>60</w:t>
            </w:r>
          </w:p>
        </w:tc>
        <w:tc>
          <w:tcPr>
            <w:tcW w:w="1701" w:type="dxa"/>
            <w:vAlign w:val="center"/>
          </w:tcPr>
          <w:p w14:paraId="277900AC">
            <w:pPr>
              <w:tabs>
                <w:tab w:val="left" w:pos="2127"/>
                <w:tab w:val="left" w:pos="4111"/>
                <w:tab w:val="left" w:pos="6096"/>
              </w:tabs>
              <w:rPr>
                <w:sz w:val="22"/>
              </w:rPr>
            </w:pPr>
            <w:r>
              <w:rPr>
                <w:sz w:val="22"/>
              </w:rPr>
              <w:t>C</w:t>
            </w:r>
            <w:r>
              <w:rPr>
                <w:rFonts w:hint="eastAsia"/>
                <w:sz w:val="22"/>
              </w:rPr>
              <w:t>．</w:t>
            </w:r>
            <w:r>
              <w:rPr>
                <w:sz w:val="22"/>
              </w:rPr>
              <w:t>70</w:t>
            </w:r>
          </w:p>
        </w:tc>
        <w:tc>
          <w:tcPr>
            <w:tcW w:w="1701" w:type="dxa"/>
            <w:vAlign w:val="center"/>
          </w:tcPr>
          <w:p w14:paraId="7CA660F7">
            <w:pPr>
              <w:tabs>
                <w:tab w:val="left" w:pos="2127"/>
                <w:tab w:val="left" w:pos="4111"/>
                <w:tab w:val="left" w:pos="6096"/>
              </w:tabs>
              <w:rPr>
                <w:sz w:val="22"/>
              </w:rPr>
            </w:pPr>
            <w:r>
              <w:rPr>
                <w:sz w:val="22"/>
              </w:rPr>
              <w:t>D</w:t>
            </w:r>
            <w:r>
              <w:rPr>
                <w:rFonts w:hint="eastAsia"/>
                <w:sz w:val="22"/>
              </w:rPr>
              <w:t>．</w:t>
            </w:r>
            <w:r>
              <w:rPr>
                <w:sz w:val="22"/>
              </w:rPr>
              <w:t>80</w:t>
            </w:r>
          </w:p>
        </w:tc>
        <w:tc>
          <w:tcPr>
            <w:tcW w:w="710" w:type="dxa"/>
            <w:vAlign w:val="center"/>
          </w:tcPr>
          <w:p w14:paraId="7993E99D">
            <w:pPr>
              <w:tabs>
                <w:tab w:val="left" w:pos="2127"/>
                <w:tab w:val="left" w:pos="4111"/>
                <w:tab w:val="left" w:pos="6096"/>
              </w:tabs>
              <w:jc w:val="center"/>
              <w:rPr>
                <w:sz w:val="22"/>
              </w:rPr>
            </w:pPr>
            <w:r>
              <w:rPr>
                <w:sz w:val="22"/>
              </w:rPr>
              <w:t>B</w:t>
            </w:r>
          </w:p>
        </w:tc>
      </w:tr>
      <w:tr w14:paraId="44E7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26050C3A">
            <w:pPr>
              <w:pStyle w:val="12"/>
              <w:widowControl/>
              <w:numPr>
                <w:ilvl w:val="0"/>
                <w:numId w:val="2"/>
              </w:numPr>
              <w:ind w:left="0" w:firstLine="0" w:firstLineChars="0"/>
              <w:rPr>
                <w:rFonts w:ascii="Times New Roman" w:hAnsi="Times New Roman"/>
                <w:sz w:val="22"/>
              </w:rPr>
            </w:pPr>
          </w:p>
        </w:tc>
        <w:tc>
          <w:tcPr>
            <w:tcW w:w="5669" w:type="dxa"/>
            <w:vAlign w:val="center"/>
          </w:tcPr>
          <w:p w14:paraId="535D5D03">
            <w:pPr>
              <w:tabs>
                <w:tab w:val="left" w:pos="2127"/>
                <w:tab w:val="left" w:pos="4111"/>
                <w:tab w:val="left" w:pos="6096"/>
              </w:tabs>
              <w:rPr>
                <w:sz w:val="22"/>
              </w:rPr>
            </w:pPr>
            <w:r>
              <w:rPr>
                <w:rFonts w:hint="eastAsia"/>
                <w:sz w:val="22"/>
              </w:rPr>
              <w:t>网约车驾驶员的行政处罚信息将被计入（）信用记录。</w:t>
            </w:r>
          </w:p>
        </w:tc>
        <w:tc>
          <w:tcPr>
            <w:tcW w:w="1701" w:type="dxa"/>
            <w:vAlign w:val="center"/>
          </w:tcPr>
          <w:p w14:paraId="081C95B9">
            <w:pPr>
              <w:tabs>
                <w:tab w:val="left" w:pos="2127"/>
                <w:tab w:val="left" w:pos="4111"/>
                <w:tab w:val="left" w:pos="6096"/>
              </w:tabs>
              <w:rPr>
                <w:sz w:val="22"/>
              </w:rPr>
            </w:pPr>
            <w:r>
              <w:rPr>
                <w:sz w:val="22"/>
              </w:rPr>
              <w:t>A</w:t>
            </w:r>
            <w:r>
              <w:rPr>
                <w:rFonts w:hint="eastAsia"/>
                <w:sz w:val="22"/>
              </w:rPr>
              <w:t>．驾驶员和网约车平台公司</w:t>
            </w:r>
          </w:p>
        </w:tc>
        <w:tc>
          <w:tcPr>
            <w:tcW w:w="1701" w:type="dxa"/>
            <w:vAlign w:val="center"/>
          </w:tcPr>
          <w:p w14:paraId="31653D02">
            <w:pPr>
              <w:tabs>
                <w:tab w:val="left" w:pos="2127"/>
                <w:tab w:val="left" w:pos="4111"/>
                <w:tab w:val="left" w:pos="6096"/>
              </w:tabs>
              <w:rPr>
                <w:sz w:val="22"/>
              </w:rPr>
            </w:pPr>
            <w:r>
              <w:rPr>
                <w:sz w:val="22"/>
              </w:rPr>
              <w:t>B</w:t>
            </w:r>
            <w:r>
              <w:rPr>
                <w:rFonts w:hint="eastAsia"/>
                <w:sz w:val="22"/>
              </w:rPr>
              <w:t>．工商部门</w:t>
            </w:r>
          </w:p>
        </w:tc>
        <w:tc>
          <w:tcPr>
            <w:tcW w:w="1701" w:type="dxa"/>
            <w:vAlign w:val="center"/>
          </w:tcPr>
          <w:p w14:paraId="2F6091E2">
            <w:pPr>
              <w:tabs>
                <w:tab w:val="left" w:pos="2127"/>
                <w:tab w:val="left" w:pos="4111"/>
                <w:tab w:val="left" w:pos="6096"/>
              </w:tabs>
              <w:rPr>
                <w:sz w:val="22"/>
              </w:rPr>
            </w:pPr>
            <w:r>
              <w:rPr>
                <w:sz w:val="22"/>
              </w:rPr>
              <w:t>C</w:t>
            </w:r>
            <w:r>
              <w:rPr>
                <w:rFonts w:hint="eastAsia"/>
                <w:sz w:val="22"/>
              </w:rPr>
              <w:t>．公安机关</w:t>
            </w:r>
          </w:p>
        </w:tc>
        <w:tc>
          <w:tcPr>
            <w:tcW w:w="1701" w:type="dxa"/>
            <w:vAlign w:val="center"/>
          </w:tcPr>
          <w:p w14:paraId="66B17607">
            <w:pPr>
              <w:tabs>
                <w:tab w:val="left" w:pos="2127"/>
                <w:tab w:val="left" w:pos="4111"/>
                <w:tab w:val="left" w:pos="6096"/>
              </w:tabs>
              <w:rPr>
                <w:sz w:val="22"/>
              </w:rPr>
            </w:pPr>
            <w:r>
              <w:rPr>
                <w:sz w:val="22"/>
              </w:rPr>
              <w:t>D</w:t>
            </w:r>
            <w:r>
              <w:rPr>
                <w:rFonts w:hint="eastAsia"/>
                <w:sz w:val="22"/>
              </w:rPr>
              <w:t>．价格管理部门</w:t>
            </w:r>
          </w:p>
        </w:tc>
        <w:tc>
          <w:tcPr>
            <w:tcW w:w="710" w:type="dxa"/>
            <w:vAlign w:val="center"/>
          </w:tcPr>
          <w:p w14:paraId="29641CF9">
            <w:pPr>
              <w:tabs>
                <w:tab w:val="left" w:pos="2127"/>
                <w:tab w:val="left" w:pos="4111"/>
                <w:tab w:val="left" w:pos="6096"/>
              </w:tabs>
              <w:jc w:val="center"/>
              <w:rPr>
                <w:sz w:val="22"/>
              </w:rPr>
            </w:pPr>
            <w:r>
              <w:rPr>
                <w:sz w:val="22"/>
              </w:rPr>
              <w:t>A</w:t>
            </w:r>
          </w:p>
        </w:tc>
      </w:tr>
      <w:tr w14:paraId="46F5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2644B8D1">
            <w:pPr>
              <w:pStyle w:val="12"/>
              <w:widowControl/>
              <w:numPr>
                <w:ilvl w:val="0"/>
                <w:numId w:val="2"/>
              </w:numPr>
              <w:ind w:left="0" w:firstLine="0" w:firstLineChars="0"/>
              <w:rPr>
                <w:rFonts w:ascii="Times New Roman" w:hAnsi="Times New Roman"/>
                <w:sz w:val="22"/>
              </w:rPr>
            </w:pPr>
          </w:p>
        </w:tc>
        <w:tc>
          <w:tcPr>
            <w:tcW w:w="5669" w:type="dxa"/>
            <w:vAlign w:val="center"/>
          </w:tcPr>
          <w:p w14:paraId="19245E1A">
            <w:pPr>
              <w:tabs>
                <w:tab w:val="left" w:pos="2127"/>
                <w:tab w:val="left" w:pos="4111"/>
                <w:tab w:val="left" w:pos="6096"/>
              </w:tabs>
              <w:rPr>
                <w:sz w:val="22"/>
              </w:rPr>
            </w:pPr>
            <w:r>
              <w:rPr>
                <w:rFonts w:hint="eastAsia"/>
                <w:sz w:val="22"/>
              </w:rPr>
              <w:t>出租汽车驾驶员违规收费的，由（）进行处罚。</w:t>
            </w:r>
          </w:p>
        </w:tc>
        <w:tc>
          <w:tcPr>
            <w:tcW w:w="1701" w:type="dxa"/>
            <w:vAlign w:val="center"/>
          </w:tcPr>
          <w:p w14:paraId="69FDE4DD">
            <w:pPr>
              <w:tabs>
                <w:tab w:val="left" w:pos="2127"/>
                <w:tab w:val="left" w:pos="4111"/>
                <w:tab w:val="left" w:pos="6096"/>
              </w:tabs>
              <w:rPr>
                <w:sz w:val="22"/>
              </w:rPr>
            </w:pPr>
            <w:r>
              <w:rPr>
                <w:sz w:val="22"/>
              </w:rPr>
              <w:t>A</w:t>
            </w:r>
            <w:r>
              <w:rPr>
                <w:rFonts w:hint="eastAsia"/>
                <w:sz w:val="22"/>
              </w:rPr>
              <w:t>．出租汽车行政主管部门</w:t>
            </w:r>
          </w:p>
        </w:tc>
        <w:tc>
          <w:tcPr>
            <w:tcW w:w="1701" w:type="dxa"/>
            <w:vAlign w:val="center"/>
          </w:tcPr>
          <w:p w14:paraId="0F10F7E1">
            <w:pPr>
              <w:tabs>
                <w:tab w:val="left" w:pos="2127"/>
                <w:tab w:val="left" w:pos="4111"/>
                <w:tab w:val="left" w:pos="6096"/>
              </w:tabs>
              <w:rPr>
                <w:sz w:val="22"/>
              </w:rPr>
            </w:pPr>
            <w:r>
              <w:rPr>
                <w:sz w:val="22"/>
              </w:rPr>
              <w:t>B</w:t>
            </w:r>
            <w:r>
              <w:rPr>
                <w:rFonts w:hint="eastAsia"/>
                <w:sz w:val="22"/>
              </w:rPr>
              <w:t>．价格主管部门</w:t>
            </w:r>
          </w:p>
        </w:tc>
        <w:tc>
          <w:tcPr>
            <w:tcW w:w="1701" w:type="dxa"/>
            <w:vAlign w:val="center"/>
          </w:tcPr>
          <w:p w14:paraId="5C2D643F">
            <w:pPr>
              <w:tabs>
                <w:tab w:val="left" w:pos="2127"/>
                <w:tab w:val="left" w:pos="4111"/>
                <w:tab w:val="left" w:pos="6096"/>
              </w:tabs>
              <w:rPr>
                <w:sz w:val="22"/>
              </w:rPr>
            </w:pPr>
            <w:r>
              <w:rPr>
                <w:sz w:val="22"/>
              </w:rPr>
              <w:t>C</w:t>
            </w:r>
            <w:r>
              <w:rPr>
                <w:rFonts w:hint="eastAsia"/>
                <w:sz w:val="22"/>
              </w:rPr>
              <w:t>．工商部门</w:t>
            </w:r>
          </w:p>
        </w:tc>
        <w:tc>
          <w:tcPr>
            <w:tcW w:w="1701" w:type="dxa"/>
            <w:vAlign w:val="center"/>
          </w:tcPr>
          <w:p w14:paraId="5248E76F">
            <w:pPr>
              <w:tabs>
                <w:tab w:val="left" w:pos="2127"/>
                <w:tab w:val="left" w:pos="4111"/>
                <w:tab w:val="left" w:pos="6096"/>
              </w:tabs>
              <w:rPr>
                <w:sz w:val="22"/>
              </w:rPr>
            </w:pPr>
            <w:r>
              <w:rPr>
                <w:sz w:val="22"/>
              </w:rPr>
              <w:t>D</w:t>
            </w:r>
            <w:r>
              <w:rPr>
                <w:rFonts w:hint="eastAsia"/>
                <w:sz w:val="22"/>
              </w:rPr>
              <w:t>．公安机关</w:t>
            </w:r>
          </w:p>
        </w:tc>
        <w:tc>
          <w:tcPr>
            <w:tcW w:w="710" w:type="dxa"/>
            <w:vAlign w:val="center"/>
          </w:tcPr>
          <w:p w14:paraId="4914AC5D">
            <w:pPr>
              <w:tabs>
                <w:tab w:val="left" w:pos="2127"/>
                <w:tab w:val="left" w:pos="4111"/>
                <w:tab w:val="left" w:pos="6096"/>
              </w:tabs>
              <w:jc w:val="center"/>
              <w:rPr>
                <w:sz w:val="22"/>
              </w:rPr>
            </w:pPr>
            <w:r>
              <w:rPr>
                <w:sz w:val="22"/>
              </w:rPr>
              <w:t>A</w:t>
            </w:r>
          </w:p>
        </w:tc>
      </w:tr>
      <w:tr w14:paraId="2866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38A35970">
            <w:pPr>
              <w:pStyle w:val="12"/>
              <w:widowControl/>
              <w:numPr>
                <w:ilvl w:val="0"/>
                <w:numId w:val="2"/>
              </w:numPr>
              <w:ind w:left="0" w:firstLine="0" w:firstLineChars="0"/>
              <w:rPr>
                <w:rFonts w:ascii="Times New Roman" w:hAnsi="Times New Roman"/>
                <w:sz w:val="22"/>
              </w:rPr>
            </w:pPr>
          </w:p>
        </w:tc>
        <w:tc>
          <w:tcPr>
            <w:tcW w:w="5669" w:type="dxa"/>
            <w:vAlign w:val="center"/>
          </w:tcPr>
          <w:p w14:paraId="25494A03">
            <w:pPr>
              <w:tabs>
                <w:tab w:val="left" w:pos="2127"/>
                <w:tab w:val="left" w:pos="4111"/>
                <w:tab w:val="left" w:pos="6096"/>
              </w:tabs>
              <w:rPr>
                <w:sz w:val="22"/>
              </w:rPr>
            </w:pPr>
            <w:r>
              <w:rPr>
                <w:rFonts w:hint="eastAsia"/>
                <w:sz w:val="22"/>
              </w:rPr>
              <w:t>网约车平台公司所采集的个人信息和生成的业务数据应当在（）存储和使用。</w:t>
            </w:r>
          </w:p>
        </w:tc>
        <w:tc>
          <w:tcPr>
            <w:tcW w:w="1701" w:type="dxa"/>
            <w:vAlign w:val="center"/>
          </w:tcPr>
          <w:p w14:paraId="2FB90633">
            <w:pPr>
              <w:tabs>
                <w:tab w:val="left" w:pos="2127"/>
                <w:tab w:val="left" w:pos="4111"/>
                <w:tab w:val="left" w:pos="6096"/>
              </w:tabs>
              <w:rPr>
                <w:sz w:val="22"/>
              </w:rPr>
            </w:pPr>
            <w:r>
              <w:rPr>
                <w:sz w:val="22"/>
              </w:rPr>
              <w:t>A</w:t>
            </w:r>
            <w:r>
              <w:rPr>
                <w:rFonts w:hint="eastAsia"/>
                <w:sz w:val="22"/>
              </w:rPr>
              <w:t>．中国大陆</w:t>
            </w:r>
          </w:p>
        </w:tc>
        <w:tc>
          <w:tcPr>
            <w:tcW w:w="1701" w:type="dxa"/>
            <w:vAlign w:val="center"/>
          </w:tcPr>
          <w:p w14:paraId="7E3D7CFF">
            <w:pPr>
              <w:tabs>
                <w:tab w:val="left" w:pos="2127"/>
                <w:tab w:val="left" w:pos="4111"/>
                <w:tab w:val="left" w:pos="6096"/>
              </w:tabs>
              <w:rPr>
                <w:sz w:val="22"/>
              </w:rPr>
            </w:pPr>
            <w:r>
              <w:rPr>
                <w:sz w:val="22"/>
              </w:rPr>
              <w:t>B</w:t>
            </w:r>
            <w:r>
              <w:rPr>
                <w:rFonts w:hint="eastAsia"/>
                <w:sz w:val="22"/>
              </w:rPr>
              <w:t>．中国境内</w:t>
            </w:r>
          </w:p>
        </w:tc>
        <w:tc>
          <w:tcPr>
            <w:tcW w:w="1701" w:type="dxa"/>
            <w:vAlign w:val="center"/>
          </w:tcPr>
          <w:p w14:paraId="5ED45163">
            <w:pPr>
              <w:tabs>
                <w:tab w:val="left" w:pos="2127"/>
                <w:tab w:val="left" w:pos="4111"/>
                <w:tab w:val="left" w:pos="6096"/>
              </w:tabs>
              <w:rPr>
                <w:sz w:val="22"/>
              </w:rPr>
            </w:pPr>
            <w:r>
              <w:rPr>
                <w:sz w:val="22"/>
              </w:rPr>
              <w:t>C</w:t>
            </w:r>
            <w:r>
              <w:rPr>
                <w:rFonts w:hint="eastAsia"/>
                <w:sz w:val="22"/>
              </w:rPr>
              <w:t>．中国本土</w:t>
            </w:r>
          </w:p>
        </w:tc>
        <w:tc>
          <w:tcPr>
            <w:tcW w:w="1701" w:type="dxa"/>
            <w:vAlign w:val="center"/>
          </w:tcPr>
          <w:p w14:paraId="711EF038">
            <w:pPr>
              <w:tabs>
                <w:tab w:val="left" w:pos="2127"/>
                <w:tab w:val="left" w:pos="4111"/>
                <w:tab w:val="left" w:pos="6096"/>
              </w:tabs>
              <w:rPr>
                <w:sz w:val="22"/>
              </w:rPr>
            </w:pPr>
            <w:r>
              <w:rPr>
                <w:sz w:val="22"/>
              </w:rPr>
              <w:t>D</w:t>
            </w:r>
            <w:r>
              <w:rPr>
                <w:rFonts w:hint="eastAsia"/>
                <w:sz w:val="22"/>
              </w:rPr>
              <w:t>．中国内地</w:t>
            </w:r>
          </w:p>
        </w:tc>
        <w:tc>
          <w:tcPr>
            <w:tcW w:w="710" w:type="dxa"/>
            <w:vAlign w:val="center"/>
          </w:tcPr>
          <w:p w14:paraId="67E3C172">
            <w:pPr>
              <w:tabs>
                <w:tab w:val="left" w:pos="2127"/>
                <w:tab w:val="left" w:pos="4111"/>
                <w:tab w:val="left" w:pos="6096"/>
              </w:tabs>
              <w:jc w:val="center"/>
              <w:rPr>
                <w:sz w:val="22"/>
              </w:rPr>
            </w:pPr>
            <w:r>
              <w:rPr>
                <w:sz w:val="22"/>
              </w:rPr>
              <w:t>D</w:t>
            </w:r>
          </w:p>
        </w:tc>
      </w:tr>
      <w:tr w14:paraId="437D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66BC57F0">
            <w:pPr>
              <w:pStyle w:val="12"/>
              <w:widowControl/>
              <w:numPr>
                <w:ilvl w:val="0"/>
                <w:numId w:val="2"/>
              </w:numPr>
              <w:ind w:left="0" w:firstLine="0" w:firstLineChars="0"/>
              <w:rPr>
                <w:rFonts w:ascii="Times New Roman" w:hAnsi="Times New Roman"/>
                <w:sz w:val="22"/>
              </w:rPr>
            </w:pPr>
          </w:p>
        </w:tc>
        <w:tc>
          <w:tcPr>
            <w:tcW w:w="5669" w:type="dxa"/>
            <w:vAlign w:val="center"/>
          </w:tcPr>
          <w:p w14:paraId="74F4FD39">
            <w:pPr>
              <w:tabs>
                <w:tab w:val="left" w:pos="2127"/>
                <w:tab w:val="left" w:pos="4111"/>
                <w:tab w:val="left" w:pos="6096"/>
              </w:tabs>
              <w:rPr>
                <w:sz w:val="22"/>
              </w:rPr>
            </w:pPr>
            <w:r>
              <w:rPr>
                <w:rFonts w:hint="eastAsia"/>
                <w:sz w:val="22"/>
              </w:rPr>
              <w:t>巡游出租汽车经营者应当保障出租汽车驾驶员合法权益，依法与其签订（）。</w:t>
            </w:r>
          </w:p>
        </w:tc>
        <w:tc>
          <w:tcPr>
            <w:tcW w:w="1701" w:type="dxa"/>
            <w:vAlign w:val="center"/>
          </w:tcPr>
          <w:p w14:paraId="2E2A9915">
            <w:pPr>
              <w:tabs>
                <w:tab w:val="left" w:pos="2127"/>
                <w:tab w:val="left" w:pos="4111"/>
                <w:tab w:val="left" w:pos="6096"/>
              </w:tabs>
              <w:rPr>
                <w:sz w:val="22"/>
              </w:rPr>
            </w:pPr>
            <w:r>
              <w:rPr>
                <w:sz w:val="22"/>
              </w:rPr>
              <w:t>A</w:t>
            </w:r>
            <w:r>
              <w:rPr>
                <w:rFonts w:hint="eastAsia"/>
                <w:sz w:val="22"/>
              </w:rPr>
              <w:t>．劳动合同或者聘用合同</w:t>
            </w:r>
          </w:p>
        </w:tc>
        <w:tc>
          <w:tcPr>
            <w:tcW w:w="1701" w:type="dxa"/>
            <w:vAlign w:val="center"/>
          </w:tcPr>
          <w:p w14:paraId="38E5AB24">
            <w:pPr>
              <w:tabs>
                <w:tab w:val="left" w:pos="2127"/>
                <w:tab w:val="left" w:pos="4111"/>
                <w:tab w:val="left" w:pos="6096"/>
              </w:tabs>
              <w:rPr>
                <w:sz w:val="22"/>
              </w:rPr>
            </w:pPr>
            <w:r>
              <w:rPr>
                <w:sz w:val="22"/>
              </w:rPr>
              <w:t>B</w:t>
            </w:r>
            <w:r>
              <w:rPr>
                <w:rFonts w:hint="eastAsia"/>
                <w:sz w:val="22"/>
              </w:rPr>
              <w:t>．劳动合同或者经营合同</w:t>
            </w:r>
          </w:p>
        </w:tc>
        <w:tc>
          <w:tcPr>
            <w:tcW w:w="1701" w:type="dxa"/>
            <w:vAlign w:val="center"/>
          </w:tcPr>
          <w:p w14:paraId="0F3845FB">
            <w:pPr>
              <w:tabs>
                <w:tab w:val="left" w:pos="2127"/>
                <w:tab w:val="left" w:pos="4111"/>
                <w:tab w:val="left" w:pos="6096"/>
              </w:tabs>
              <w:rPr>
                <w:sz w:val="22"/>
              </w:rPr>
            </w:pPr>
            <w:r>
              <w:rPr>
                <w:sz w:val="22"/>
              </w:rPr>
              <w:t>C</w:t>
            </w:r>
            <w:r>
              <w:rPr>
                <w:rFonts w:hint="eastAsia"/>
                <w:sz w:val="22"/>
              </w:rPr>
              <w:t>．劳动合同</w:t>
            </w:r>
          </w:p>
        </w:tc>
        <w:tc>
          <w:tcPr>
            <w:tcW w:w="1701" w:type="dxa"/>
            <w:vAlign w:val="center"/>
          </w:tcPr>
          <w:p w14:paraId="0DCCF761">
            <w:pPr>
              <w:tabs>
                <w:tab w:val="left" w:pos="2127"/>
                <w:tab w:val="left" w:pos="4111"/>
                <w:tab w:val="left" w:pos="6096"/>
              </w:tabs>
              <w:rPr>
                <w:sz w:val="22"/>
              </w:rPr>
            </w:pPr>
            <w:r>
              <w:rPr>
                <w:sz w:val="22"/>
              </w:rPr>
              <w:t>D</w:t>
            </w:r>
            <w:r>
              <w:rPr>
                <w:rFonts w:hint="eastAsia"/>
                <w:sz w:val="22"/>
              </w:rPr>
              <w:t>．经营合同</w:t>
            </w:r>
          </w:p>
        </w:tc>
        <w:tc>
          <w:tcPr>
            <w:tcW w:w="710" w:type="dxa"/>
            <w:vAlign w:val="center"/>
          </w:tcPr>
          <w:p w14:paraId="600B1E2A">
            <w:pPr>
              <w:tabs>
                <w:tab w:val="left" w:pos="2127"/>
                <w:tab w:val="left" w:pos="4111"/>
                <w:tab w:val="left" w:pos="6096"/>
              </w:tabs>
              <w:jc w:val="center"/>
              <w:rPr>
                <w:sz w:val="22"/>
              </w:rPr>
            </w:pPr>
            <w:r>
              <w:rPr>
                <w:sz w:val="22"/>
              </w:rPr>
              <w:t>B</w:t>
            </w:r>
          </w:p>
        </w:tc>
      </w:tr>
      <w:tr w14:paraId="3CB2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2BE6A9E6">
            <w:pPr>
              <w:pStyle w:val="12"/>
              <w:widowControl/>
              <w:numPr>
                <w:ilvl w:val="0"/>
                <w:numId w:val="2"/>
              </w:numPr>
              <w:ind w:left="0" w:firstLine="0" w:firstLineChars="0"/>
              <w:rPr>
                <w:rFonts w:ascii="Times New Roman" w:hAnsi="Times New Roman"/>
                <w:sz w:val="22"/>
              </w:rPr>
            </w:pPr>
          </w:p>
        </w:tc>
        <w:tc>
          <w:tcPr>
            <w:tcW w:w="5669" w:type="dxa"/>
            <w:vAlign w:val="center"/>
          </w:tcPr>
          <w:p w14:paraId="5DBD7C7E">
            <w:pPr>
              <w:tabs>
                <w:tab w:val="left" w:pos="2127"/>
                <w:tab w:val="left" w:pos="4111"/>
                <w:tab w:val="left" w:pos="6096"/>
              </w:tabs>
              <w:rPr>
                <w:sz w:val="22"/>
              </w:rPr>
            </w:pPr>
            <w:r>
              <w:rPr>
                <w:rFonts w:hint="eastAsia"/>
                <w:sz w:val="22"/>
              </w:rPr>
              <w:t>国家鼓励通过（）方式配置巡游出租汽车的车辆经营权。</w:t>
            </w:r>
          </w:p>
        </w:tc>
        <w:tc>
          <w:tcPr>
            <w:tcW w:w="1701" w:type="dxa"/>
            <w:vAlign w:val="center"/>
          </w:tcPr>
          <w:p w14:paraId="6318B2B2">
            <w:pPr>
              <w:tabs>
                <w:tab w:val="left" w:pos="2127"/>
                <w:tab w:val="left" w:pos="4111"/>
                <w:tab w:val="left" w:pos="6096"/>
              </w:tabs>
              <w:rPr>
                <w:sz w:val="22"/>
              </w:rPr>
            </w:pPr>
            <w:r>
              <w:rPr>
                <w:sz w:val="22"/>
              </w:rPr>
              <w:t>A</w:t>
            </w:r>
            <w:r>
              <w:rPr>
                <w:rFonts w:hint="eastAsia"/>
                <w:sz w:val="22"/>
              </w:rPr>
              <w:t>．拍卖</w:t>
            </w:r>
          </w:p>
        </w:tc>
        <w:tc>
          <w:tcPr>
            <w:tcW w:w="1701" w:type="dxa"/>
            <w:vAlign w:val="center"/>
          </w:tcPr>
          <w:p w14:paraId="311EEE7F">
            <w:pPr>
              <w:tabs>
                <w:tab w:val="left" w:pos="2127"/>
                <w:tab w:val="left" w:pos="4111"/>
                <w:tab w:val="left" w:pos="6096"/>
              </w:tabs>
              <w:rPr>
                <w:sz w:val="22"/>
              </w:rPr>
            </w:pPr>
            <w:r>
              <w:rPr>
                <w:sz w:val="22"/>
              </w:rPr>
              <w:t>B</w:t>
            </w:r>
            <w:r>
              <w:rPr>
                <w:rFonts w:hint="eastAsia"/>
                <w:sz w:val="22"/>
              </w:rPr>
              <w:t>．服务质量招投标</w:t>
            </w:r>
          </w:p>
        </w:tc>
        <w:tc>
          <w:tcPr>
            <w:tcW w:w="1701" w:type="dxa"/>
            <w:vAlign w:val="center"/>
          </w:tcPr>
          <w:p w14:paraId="41F38546">
            <w:pPr>
              <w:tabs>
                <w:tab w:val="left" w:pos="2127"/>
                <w:tab w:val="left" w:pos="4111"/>
                <w:tab w:val="left" w:pos="6096"/>
              </w:tabs>
              <w:rPr>
                <w:sz w:val="22"/>
              </w:rPr>
            </w:pPr>
            <w:r>
              <w:rPr>
                <w:sz w:val="22"/>
              </w:rPr>
              <w:t>C</w:t>
            </w:r>
            <w:r>
              <w:rPr>
                <w:rFonts w:hint="eastAsia"/>
                <w:sz w:val="22"/>
              </w:rPr>
              <w:t>．服务质量信誉考核</w:t>
            </w:r>
          </w:p>
        </w:tc>
        <w:tc>
          <w:tcPr>
            <w:tcW w:w="1701" w:type="dxa"/>
            <w:vAlign w:val="center"/>
          </w:tcPr>
          <w:p w14:paraId="5F2D480C">
            <w:pPr>
              <w:tabs>
                <w:tab w:val="left" w:pos="2127"/>
                <w:tab w:val="left" w:pos="4111"/>
                <w:tab w:val="left" w:pos="6096"/>
              </w:tabs>
              <w:rPr>
                <w:sz w:val="22"/>
              </w:rPr>
            </w:pPr>
            <w:r>
              <w:rPr>
                <w:sz w:val="22"/>
              </w:rPr>
              <w:t>D</w:t>
            </w:r>
            <w:r>
              <w:rPr>
                <w:rFonts w:hint="eastAsia"/>
                <w:sz w:val="22"/>
              </w:rPr>
              <w:t>．行政审批</w:t>
            </w:r>
          </w:p>
        </w:tc>
        <w:tc>
          <w:tcPr>
            <w:tcW w:w="710" w:type="dxa"/>
            <w:vAlign w:val="center"/>
          </w:tcPr>
          <w:p w14:paraId="12B8DD3B">
            <w:pPr>
              <w:tabs>
                <w:tab w:val="left" w:pos="2127"/>
                <w:tab w:val="left" w:pos="4111"/>
                <w:tab w:val="left" w:pos="6096"/>
              </w:tabs>
              <w:jc w:val="center"/>
              <w:rPr>
                <w:sz w:val="22"/>
              </w:rPr>
            </w:pPr>
            <w:r>
              <w:rPr>
                <w:sz w:val="22"/>
              </w:rPr>
              <w:t>B</w:t>
            </w:r>
          </w:p>
        </w:tc>
      </w:tr>
      <w:tr w14:paraId="1F66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2239E1A5">
            <w:pPr>
              <w:pStyle w:val="12"/>
              <w:widowControl/>
              <w:numPr>
                <w:ilvl w:val="0"/>
                <w:numId w:val="2"/>
              </w:numPr>
              <w:ind w:left="0" w:firstLine="0" w:firstLineChars="0"/>
              <w:rPr>
                <w:rFonts w:ascii="Times New Roman" w:hAnsi="Times New Roman"/>
                <w:sz w:val="22"/>
              </w:rPr>
            </w:pPr>
          </w:p>
        </w:tc>
        <w:tc>
          <w:tcPr>
            <w:tcW w:w="5669" w:type="dxa"/>
            <w:vAlign w:val="center"/>
          </w:tcPr>
          <w:p w14:paraId="59B46F6E">
            <w:pPr>
              <w:tabs>
                <w:tab w:val="left" w:pos="2127"/>
                <w:tab w:val="left" w:pos="4111"/>
                <w:tab w:val="left" w:pos="6096"/>
              </w:tabs>
              <w:rPr>
                <w:sz w:val="22"/>
              </w:rPr>
            </w:pPr>
            <w:r>
              <w:rPr>
                <w:rFonts w:hint="eastAsia"/>
                <w:sz w:val="22"/>
              </w:rPr>
              <w:t>巡游出租汽车驾驶员有私自转包经营等违法行为的，（）应当予以纠正。</w:t>
            </w:r>
          </w:p>
        </w:tc>
        <w:tc>
          <w:tcPr>
            <w:tcW w:w="1701" w:type="dxa"/>
            <w:vAlign w:val="center"/>
          </w:tcPr>
          <w:p w14:paraId="23310F7E">
            <w:pPr>
              <w:tabs>
                <w:tab w:val="left" w:pos="2127"/>
                <w:tab w:val="left" w:pos="4111"/>
                <w:tab w:val="left" w:pos="6096"/>
              </w:tabs>
              <w:rPr>
                <w:sz w:val="22"/>
              </w:rPr>
            </w:pPr>
            <w:r>
              <w:rPr>
                <w:sz w:val="22"/>
              </w:rPr>
              <w:t>A</w:t>
            </w:r>
            <w:r>
              <w:rPr>
                <w:rFonts w:hint="eastAsia"/>
                <w:sz w:val="22"/>
              </w:rPr>
              <w:t>．出租汽车经营者</w:t>
            </w:r>
          </w:p>
        </w:tc>
        <w:tc>
          <w:tcPr>
            <w:tcW w:w="1701" w:type="dxa"/>
            <w:vAlign w:val="center"/>
          </w:tcPr>
          <w:p w14:paraId="572274DC">
            <w:pPr>
              <w:tabs>
                <w:tab w:val="left" w:pos="2127"/>
                <w:tab w:val="left" w:pos="4111"/>
                <w:tab w:val="left" w:pos="6096"/>
              </w:tabs>
              <w:rPr>
                <w:sz w:val="22"/>
              </w:rPr>
            </w:pPr>
            <w:r>
              <w:rPr>
                <w:sz w:val="22"/>
              </w:rPr>
              <w:t>B</w:t>
            </w:r>
            <w:r>
              <w:rPr>
                <w:rFonts w:hint="eastAsia"/>
                <w:sz w:val="22"/>
              </w:rPr>
              <w:t>．出租汽车行政主管部门</w:t>
            </w:r>
          </w:p>
        </w:tc>
        <w:tc>
          <w:tcPr>
            <w:tcW w:w="1701" w:type="dxa"/>
            <w:vAlign w:val="center"/>
          </w:tcPr>
          <w:p w14:paraId="29E8201A">
            <w:pPr>
              <w:tabs>
                <w:tab w:val="left" w:pos="2127"/>
                <w:tab w:val="left" w:pos="4111"/>
                <w:tab w:val="left" w:pos="6096"/>
              </w:tabs>
              <w:rPr>
                <w:sz w:val="22"/>
              </w:rPr>
            </w:pPr>
            <w:r>
              <w:rPr>
                <w:sz w:val="22"/>
              </w:rPr>
              <w:t>C</w:t>
            </w:r>
            <w:r>
              <w:rPr>
                <w:rFonts w:hint="eastAsia"/>
                <w:sz w:val="22"/>
              </w:rPr>
              <w:t>．工商部门</w:t>
            </w:r>
          </w:p>
        </w:tc>
        <w:tc>
          <w:tcPr>
            <w:tcW w:w="1701" w:type="dxa"/>
            <w:vAlign w:val="center"/>
          </w:tcPr>
          <w:p w14:paraId="01D1406E">
            <w:pPr>
              <w:tabs>
                <w:tab w:val="left" w:pos="2127"/>
                <w:tab w:val="left" w:pos="4111"/>
                <w:tab w:val="left" w:pos="6096"/>
              </w:tabs>
              <w:rPr>
                <w:sz w:val="22"/>
              </w:rPr>
            </w:pPr>
            <w:r>
              <w:rPr>
                <w:sz w:val="22"/>
              </w:rPr>
              <w:t>D</w:t>
            </w:r>
            <w:r>
              <w:rPr>
                <w:rFonts w:hint="eastAsia"/>
                <w:sz w:val="22"/>
              </w:rPr>
              <w:t>．公安机关</w:t>
            </w:r>
          </w:p>
        </w:tc>
        <w:tc>
          <w:tcPr>
            <w:tcW w:w="710" w:type="dxa"/>
            <w:vAlign w:val="center"/>
          </w:tcPr>
          <w:p w14:paraId="2D962C64">
            <w:pPr>
              <w:tabs>
                <w:tab w:val="left" w:pos="2127"/>
                <w:tab w:val="left" w:pos="4111"/>
                <w:tab w:val="left" w:pos="6096"/>
              </w:tabs>
              <w:jc w:val="center"/>
              <w:rPr>
                <w:sz w:val="22"/>
              </w:rPr>
            </w:pPr>
            <w:r>
              <w:rPr>
                <w:sz w:val="22"/>
              </w:rPr>
              <w:t>A</w:t>
            </w:r>
          </w:p>
        </w:tc>
      </w:tr>
      <w:tr w14:paraId="62EE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Align w:val="center"/>
          </w:tcPr>
          <w:p w14:paraId="039252D8">
            <w:pPr>
              <w:pStyle w:val="12"/>
              <w:widowControl/>
              <w:numPr>
                <w:ilvl w:val="0"/>
                <w:numId w:val="2"/>
              </w:numPr>
              <w:ind w:left="0" w:firstLine="0" w:firstLineChars="0"/>
              <w:rPr>
                <w:rFonts w:ascii="Times New Roman" w:hAnsi="Times New Roman"/>
                <w:sz w:val="22"/>
              </w:rPr>
            </w:pPr>
          </w:p>
        </w:tc>
        <w:tc>
          <w:tcPr>
            <w:tcW w:w="5669" w:type="dxa"/>
            <w:vAlign w:val="center"/>
          </w:tcPr>
          <w:p w14:paraId="51A8EE46">
            <w:pPr>
              <w:tabs>
                <w:tab w:val="left" w:pos="2127"/>
                <w:tab w:val="left" w:pos="4111"/>
                <w:tab w:val="left" w:pos="6096"/>
              </w:tabs>
              <w:rPr>
                <w:sz w:val="22"/>
              </w:rPr>
            </w:pPr>
            <w:r>
              <w:rPr>
                <w:rFonts w:hint="eastAsia"/>
                <w:sz w:val="22"/>
              </w:rPr>
              <w:t>出租汽车驾驶员服务质量信誉考核内容包括遵守法规、</w:t>
            </w:r>
            <w:r>
              <w:rPr>
                <w:sz w:val="22"/>
              </w:rPr>
              <w:t>(    )</w:t>
            </w:r>
            <w:r>
              <w:rPr>
                <w:rFonts w:hint="eastAsia"/>
                <w:sz w:val="22"/>
              </w:rPr>
              <w:t>、经营行为、运营服务等四方面内容。</w:t>
            </w:r>
          </w:p>
        </w:tc>
        <w:tc>
          <w:tcPr>
            <w:tcW w:w="1701" w:type="dxa"/>
            <w:vAlign w:val="center"/>
          </w:tcPr>
          <w:p w14:paraId="62AC367F">
            <w:pPr>
              <w:tabs>
                <w:tab w:val="left" w:pos="2127"/>
                <w:tab w:val="left" w:pos="4111"/>
                <w:tab w:val="left" w:pos="6096"/>
              </w:tabs>
              <w:rPr>
                <w:sz w:val="22"/>
              </w:rPr>
            </w:pPr>
            <w:r>
              <w:rPr>
                <w:sz w:val="22"/>
              </w:rPr>
              <w:t>A</w:t>
            </w:r>
            <w:r>
              <w:rPr>
                <w:rFonts w:hint="eastAsia"/>
                <w:sz w:val="22"/>
              </w:rPr>
              <w:t>．维护稳定</w:t>
            </w:r>
          </w:p>
        </w:tc>
        <w:tc>
          <w:tcPr>
            <w:tcW w:w="1701" w:type="dxa"/>
            <w:vAlign w:val="center"/>
          </w:tcPr>
          <w:p w14:paraId="44F0C7A7">
            <w:pPr>
              <w:tabs>
                <w:tab w:val="left" w:pos="2127"/>
                <w:tab w:val="left" w:pos="4111"/>
                <w:tab w:val="left" w:pos="6096"/>
              </w:tabs>
              <w:rPr>
                <w:sz w:val="22"/>
              </w:rPr>
            </w:pPr>
            <w:r>
              <w:rPr>
                <w:sz w:val="22"/>
              </w:rPr>
              <w:t>B</w:t>
            </w:r>
            <w:r>
              <w:rPr>
                <w:rFonts w:hint="eastAsia"/>
                <w:sz w:val="22"/>
              </w:rPr>
              <w:t>．安全生产</w:t>
            </w:r>
          </w:p>
        </w:tc>
        <w:tc>
          <w:tcPr>
            <w:tcW w:w="1701" w:type="dxa"/>
            <w:vAlign w:val="center"/>
          </w:tcPr>
          <w:p w14:paraId="2BD79307">
            <w:pPr>
              <w:tabs>
                <w:tab w:val="left" w:pos="2127"/>
                <w:tab w:val="left" w:pos="4111"/>
                <w:tab w:val="left" w:pos="6096"/>
              </w:tabs>
              <w:rPr>
                <w:sz w:val="22"/>
              </w:rPr>
            </w:pPr>
            <w:r>
              <w:rPr>
                <w:sz w:val="22"/>
              </w:rPr>
              <w:t>C</w:t>
            </w:r>
            <w:r>
              <w:rPr>
                <w:rFonts w:hint="eastAsia"/>
                <w:sz w:val="22"/>
              </w:rPr>
              <w:t>．服务质量</w:t>
            </w:r>
          </w:p>
        </w:tc>
        <w:tc>
          <w:tcPr>
            <w:tcW w:w="1701" w:type="dxa"/>
            <w:vAlign w:val="center"/>
          </w:tcPr>
          <w:p w14:paraId="0F6D49FE">
            <w:pPr>
              <w:tabs>
                <w:tab w:val="left" w:pos="2127"/>
                <w:tab w:val="left" w:pos="4111"/>
                <w:tab w:val="left" w:pos="6096"/>
              </w:tabs>
              <w:rPr>
                <w:sz w:val="22"/>
              </w:rPr>
            </w:pPr>
            <w:r>
              <w:rPr>
                <w:sz w:val="22"/>
              </w:rPr>
              <w:t>D</w:t>
            </w:r>
            <w:r>
              <w:rPr>
                <w:rFonts w:hint="eastAsia"/>
                <w:sz w:val="22"/>
              </w:rPr>
              <w:t>．车容车貌</w:t>
            </w:r>
          </w:p>
        </w:tc>
        <w:tc>
          <w:tcPr>
            <w:tcW w:w="710" w:type="dxa"/>
            <w:vAlign w:val="center"/>
          </w:tcPr>
          <w:p w14:paraId="1C9EB2F3">
            <w:pPr>
              <w:tabs>
                <w:tab w:val="left" w:pos="2127"/>
                <w:tab w:val="left" w:pos="4111"/>
                <w:tab w:val="left" w:pos="6096"/>
              </w:tabs>
              <w:jc w:val="center"/>
              <w:rPr>
                <w:sz w:val="22"/>
              </w:rPr>
            </w:pPr>
            <w:r>
              <w:rPr>
                <w:sz w:val="22"/>
              </w:rPr>
              <w:t>B</w:t>
            </w:r>
          </w:p>
        </w:tc>
      </w:tr>
      <w:tr w14:paraId="6303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tcBorders>
              <w:top w:val="single" w:color="auto" w:sz="4" w:space="0"/>
              <w:left w:val="single" w:color="auto" w:sz="4" w:space="0"/>
              <w:bottom w:val="single" w:color="auto" w:sz="4" w:space="0"/>
              <w:right w:val="single" w:color="auto" w:sz="4" w:space="0"/>
            </w:tcBorders>
            <w:vAlign w:val="center"/>
          </w:tcPr>
          <w:p w14:paraId="707BF84B">
            <w:pPr>
              <w:pStyle w:val="12"/>
              <w:widowControl/>
              <w:numPr>
                <w:ilvl w:val="0"/>
                <w:numId w:val="2"/>
              </w:numPr>
              <w:ind w:left="0" w:firstLine="0" w:firstLineChars="0"/>
              <w:rPr>
                <w:rFonts w:ascii="Times New Roman" w:hAnsi="Times New Roman"/>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40B29E9F">
            <w:pPr>
              <w:tabs>
                <w:tab w:val="left" w:pos="2127"/>
                <w:tab w:val="left" w:pos="4111"/>
                <w:tab w:val="left" w:pos="6096"/>
              </w:tabs>
              <w:rPr>
                <w:sz w:val="22"/>
              </w:rPr>
            </w:pPr>
            <w:r>
              <w:rPr>
                <w:rFonts w:hint="eastAsia"/>
                <w:sz w:val="22"/>
              </w:rPr>
              <w:t>使用失效、伪造、变造的从业资格证，驾驶出租汽车从事出租汽车经营活动的，由县级以上出租汽车行政主管部门责令改正，并处</w:t>
            </w:r>
            <w:r>
              <w:rPr>
                <w:sz w:val="22"/>
              </w:rPr>
              <w:t>(    )</w:t>
            </w:r>
            <w:r>
              <w:rPr>
                <w:rFonts w:hint="eastAsia"/>
                <w:sz w:val="22"/>
              </w:rPr>
              <w:t>的罚款。</w:t>
            </w:r>
          </w:p>
        </w:tc>
        <w:tc>
          <w:tcPr>
            <w:tcW w:w="1701" w:type="dxa"/>
            <w:tcBorders>
              <w:top w:val="single" w:color="auto" w:sz="4" w:space="0"/>
              <w:left w:val="single" w:color="auto" w:sz="4" w:space="0"/>
              <w:bottom w:val="single" w:color="auto" w:sz="4" w:space="0"/>
              <w:right w:val="single" w:color="auto" w:sz="4" w:space="0"/>
            </w:tcBorders>
            <w:vAlign w:val="center"/>
          </w:tcPr>
          <w:p w14:paraId="4BC6B384">
            <w:pPr>
              <w:tabs>
                <w:tab w:val="left" w:pos="2127"/>
                <w:tab w:val="left" w:pos="4111"/>
                <w:tab w:val="left" w:pos="6096"/>
              </w:tabs>
              <w:rPr>
                <w:sz w:val="22"/>
              </w:rPr>
            </w:pPr>
            <w:r>
              <w:rPr>
                <w:sz w:val="22"/>
              </w:rPr>
              <w:t>A</w:t>
            </w:r>
            <w:r>
              <w:rPr>
                <w:rFonts w:hint="eastAsia"/>
                <w:sz w:val="22"/>
              </w:rPr>
              <w:t>．</w:t>
            </w:r>
            <w:r>
              <w:rPr>
                <w:sz w:val="22"/>
              </w:rPr>
              <w:t>500</w:t>
            </w:r>
            <w:r>
              <w:rPr>
                <w:rFonts w:hint="eastAsia"/>
                <w:sz w:val="22"/>
              </w:rPr>
              <w:t>元以上</w:t>
            </w:r>
            <w:r>
              <w:rPr>
                <w:sz w:val="22"/>
              </w:rPr>
              <w:t>1000</w:t>
            </w:r>
            <w:r>
              <w:rPr>
                <w:rFonts w:hint="eastAsia"/>
                <w:sz w:val="22"/>
              </w:rPr>
              <w:t>元以下</w:t>
            </w:r>
          </w:p>
        </w:tc>
        <w:tc>
          <w:tcPr>
            <w:tcW w:w="1701" w:type="dxa"/>
            <w:tcBorders>
              <w:top w:val="single" w:color="auto" w:sz="4" w:space="0"/>
              <w:left w:val="single" w:color="auto" w:sz="4" w:space="0"/>
              <w:bottom w:val="single" w:color="auto" w:sz="4" w:space="0"/>
              <w:right w:val="single" w:color="auto" w:sz="4" w:space="0"/>
            </w:tcBorders>
            <w:vAlign w:val="center"/>
          </w:tcPr>
          <w:p w14:paraId="1558EAB1">
            <w:pPr>
              <w:tabs>
                <w:tab w:val="left" w:pos="2127"/>
                <w:tab w:val="left" w:pos="4111"/>
                <w:tab w:val="left" w:pos="6096"/>
              </w:tabs>
              <w:rPr>
                <w:sz w:val="22"/>
              </w:rPr>
            </w:pPr>
            <w:r>
              <w:rPr>
                <w:sz w:val="22"/>
              </w:rPr>
              <w:t>B</w:t>
            </w:r>
            <w:r>
              <w:rPr>
                <w:rFonts w:hint="eastAsia"/>
                <w:sz w:val="22"/>
              </w:rPr>
              <w:t>．</w:t>
            </w:r>
            <w:r>
              <w:rPr>
                <w:sz w:val="22"/>
              </w:rPr>
              <w:t>1000</w:t>
            </w:r>
            <w:r>
              <w:rPr>
                <w:rFonts w:hint="eastAsia"/>
                <w:sz w:val="22"/>
              </w:rPr>
              <w:t>元以上</w:t>
            </w:r>
            <w:r>
              <w:rPr>
                <w:sz w:val="22"/>
              </w:rPr>
              <w:t>5000</w:t>
            </w:r>
            <w:r>
              <w:rPr>
                <w:rFonts w:hint="eastAsia"/>
                <w:sz w:val="22"/>
              </w:rPr>
              <w:t>元以下</w:t>
            </w:r>
          </w:p>
        </w:tc>
        <w:tc>
          <w:tcPr>
            <w:tcW w:w="1701" w:type="dxa"/>
            <w:tcBorders>
              <w:top w:val="single" w:color="auto" w:sz="4" w:space="0"/>
              <w:left w:val="single" w:color="auto" w:sz="4" w:space="0"/>
              <w:bottom w:val="single" w:color="auto" w:sz="4" w:space="0"/>
              <w:right w:val="single" w:color="auto" w:sz="4" w:space="0"/>
            </w:tcBorders>
            <w:vAlign w:val="center"/>
          </w:tcPr>
          <w:p w14:paraId="52E3F3A1">
            <w:pPr>
              <w:tabs>
                <w:tab w:val="left" w:pos="2127"/>
                <w:tab w:val="left" w:pos="4111"/>
                <w:tab w:val="left" w:pos="6096"/>
              </w:tabs>
              <w:rPr>
                <w:sz w:val="22"/>
              </w:rPr>
            </w:pPr>
            <w:r>
              <w:rPr>
                <w:sz w:val="22"/>
              </w:rPr>
              <w:t>C</w:t>
            </w:r>
            <w:r>
              <w:rPr>
                <w:rFonts w:hint="eastAsia"/>
                <w:sz w:val="22"/>
              </w:rPr>
              <w:t>．</w:t>
            </w:r>
            <w:r>
              <w:rPr>
                <w:sz w:val="22"/>
              </w:rPr>
              <w:t>5000</w:t>
            </w:r>
            <w:r>
              <w:rPr>
                <w:rFonts w:hint="eastAsia"/>
                <w:sz w:val="22"/>
              </w:rPr>
              <w:t>元以上</w:t>
            </w:r>
            <w:r>
              <w:rPr>
                <w:sz w:val="22"/>
              </w:rPr>
              <w:t>1</w:t>
            </w:r>
            <w:r>
              <w:rPr>
                <w:rFonts w:hint="eastAsia"/>
                <w:sz w:val="22"/>
              </w:rPr>
              <w:t>万元以下</w:t>
            </w:r>
          </w:p>
        </w:tc>
        <w:tc>
          <w:tcPr>
            <w:tcW w:w="1701" w:type="dxa"/>
            <w:tcBorders>
              <w:top w:val="single" w:color="auto" w:sz="4" w:space="0"/>
              <w:left w:val="single" w:color="auto" w:sz="4" w:space="0"/>
              <w:bottom w:val="single" w:color="auto" w:sz="4" w:space="0"/>
              <w:right w:val="single" w:color="auto" w:sz="4" w:space="0"/>
            </w:tcBorders>
            <w:vAlign w:val="center"/>
          </w:tcPr>
          <w:p w14:paraId="1BE1B37C">
            <w:pPr>
              <w:tabs>
                <w:tab w:val="left" w:pos="2127"/>
                <w:tab w:val="left" w:pos="4111"/>
                <w:tab w:val="left" w:pos="6096"/>
              </w:tabs>
              <w:rPr>
                <w:sz w:val="22"/>
              </w:rPr>
            </w:pPr>
            <w:r>
              <w:rPr>
                <w:sz w:val="22"/>
              </w:rPr>
              <w:t>D</w:t>
            </w:r>
            <w:r>
              <w:rPr>
                <w:rFonts w:hint="eastAsia"/>
                <w:sz w:val="22"/>
              </w:rPr>
              <w:t>．</w:t>
            </w:r>
            <w:r>
              <w:rPr>
                <w:sz w:val="22"/>
              </w:rPr>
              <w:t>1</w:t>
            </w:r>
            <w:r>
              <w:rPr>
                <w:rFonts w:hint="eastAsia"/>
                <w:sz w:val="22"/>
              </w:rPr>
              <w:t>万元以上</w:t>
            </w:r>
            <w:r>
              <w:rPr>
                <w:sz w:val="22"/>
              </w:rPr>
              <w:t>3</w:t>
            </w:r>
            <w:r>
              <w:rPr>
                <w:rFonts w:hint="eastAsia"/>
                <w:sz w:val="22"/>
              </w:rPr>
              <w:t>万元以下</w:t>
            </w:r>
          </w:p>
        </w:tc>
        <w:tc>
          <w:tcPr>
            <w:tcW w:w="710" w:type="dxa"/>
            <w:tcBorders>
              <w:top w:val="single" w:color="auto" w:sz="4" w:space="0"/>
              <w:left w:val="single" w:color="auto" w:sz="4" w:space="0"/>
              <w:bottom w:val="single" w:color="auto" w:sz="4" w:space="0"/>
              <w:right w:val="single" w:color="auto" w:sz="4" w:space="0"/>
            </w:tcBorders>
            <w:vAlign w:val="center"/>
          </w:tcPr>
          <w:p w14:paraId="2D50A323">
            <w:pPr>
              <w:tabs>
                <w:tab w:val="left" w:pos="2127"/>
                <w:tab w:val="left" w:pos="4111"/>
                <w:tab w:val="left" w:pos="6096"/>
              </w:tabs>
              <w:jc w:val="center"/>
              <w:rPr>
                <w:sz w:val="22"/>
              </w:rPr>
            </w:pPr>
            <w:r>
              <w:rPr>
                <w:sz w:val="22"/>
              </w:rPr>
              <w:t>D</w:t>
            </w:r>
          </w:p>
        </w:tc>
      </w:tr>
      <w:tr w14:paraId="4679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tcBorders>
              <w:top w:val="single" w:color="auto" w:sz="4" w:space="0"/>
              <w:left w:val="single" w:color="auto" w:sz="4" w:space="0"/>
              <w:bottom w:val="single" w:color="auto" w:sz="4" w:space="0"/>
              <w:right w:val="single" w:color="auto" w:sz="4" w:space="0"/>
            </w:tcBorders>
            <w:vAlign w:val="center"/>
          </w:tcPr>
          <w:p w14:paraId="256F706E">
            <w:pPr>
              <w:pStyle w:val="12"/>
              <w:widowControl/>
              <w:numPr>
                <w:ilvl w:val="0"/>
                <w:numId w:val="2"/>
              </w:numPr>
              <w:ind w:left="0" w:firstLine="0" w:firstLineChars="0"/>
              <w:rPr>
                <w:rFonts w:ascii="Times New Roman" w:hAnsi="Times New Roman"/>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6CA78FED">
            <w:pPr>
              <w:tabs>
                <w:tab w:val="left" w:pos="2127"/>
                <w:tab w:val="left" w:pos="4111"/>
                <w:tab w:val="left" w:pos="6096"/>
              </w:tabs>
              <w:rPr>
                <w:sz w:val="22"/>
              </w:rPr>
            </w:pPr>
            <w:r>
              <w:rPr>
                <w:rFonts w:hint="eastAsia"/>
                <w:sz w:val="22"/>
              </w:rPr>
              <w:t>转借、出租、涂改从业资格证的，由县级以上出租汽车行政主管部门责令改正，并处</w:t>
            </w:r>
            <w:r>
              <w:rPr>
                <w:sz w:val="22"/>
              </w:rPr>
              <w:t>(    )</w:t>
            </w:r>
            <w:r>
              <w:rPr>
                <w:rFonts w:hint="eastAsia"/>
                <w:sz w:val="22"/>
              </w:rPr>
              <w:t>的罚款。</w:t>
            </w:r>
          </w:p>
        </w:tc>
        <w:tc>
          <w:tcPr>
            <w:tcW w:w="1701" w:type="dxa"/>
            <w:tcBorders>
              <w:top w:val="single" w:color="auto" w:sz="4" w:space="0"/>
              <w:left w:val="single" w:color="auto" w:sz="4" w:space="0"/>
              <w:bottom w:val="single" w:color="auto" w:sz="4" w:space="0"/>
              <w:right w:val="single" w:color="auto" w:sz="4" w:space="0"/>
            </w:tcBorders>
            <w:vAlign w:val="center"/>
          </w:tcPr>
          <w:p w14:paraId="6A805C1A">
            <w:pPr>
              <w:tabs>
                <w:tab w:val="left" w:pos="2127"/>
                <w:tab w:val="left" w:pos="4111"/>
                <w:tab w:val="left" w:pos="6096"/>
              </w:tabs>
              <w:rPr>
                <w:sz w:val="22"/>
              </w:rPr>
            </w:pPr>
            <w:r>
              <w:rPr>
                <w:sz w:val="22"/>
              </w:rPr>
              <w:t>A</w:t>
            </w:r>
            <w:r>
              <w:rPr>
                <w:rFonts w:hint="eastAsia"/>
                <w:sz w:val="22"/>
              </w:rPr>
              <w:t>．</w:t>
            </w:r>
            <w:r>
              <w:rPr>
                <w:sz w:val="22"/>
              </w:rPr>
              <w:t>500</w:t>
            </w:r>
            <w:r>
              <w:rPr>
                <w:rFonts w:hint="eastAsia"/>
                <w:sz w:val="22"/>
              </w:rPr>
              <w:t>元以上</w:t>
            </w:r>
            <w:r>
              <w:rPr>
                <w:sz w:val="22"/>
              </w:rPr>
              <w:t>1000</w:t>
            </w:r>
            <w:r>
              <w:rPr>
                <w:rFonts w:hint="eastAsia"/>
                <w:sz w:val="22"/>
              </w:rPr>
              <w:t>元以下</w:t>
            </w:r>
          </w:p>
        </w:tc>
        <w:tc>
          <w:tcPr>
            <w:tcW w:w="1701" w:type="dxa"/>
            <w:tcBorders>
              <w:top w:val="single" w:color="auto" w:sz="4" w:space="0"/>
              <w:left w:val="single" w:color="auto" w:sz="4" w:space="0"/>
              <w:bottom w:val="single" w:color="auto" w:sz="4" w:space="0"/>
              <w:right w:val="single" w:color="auto" w:sz="4" w:space="0"/>
            </w:tcBorders>
            <w:vAlign w:val="center"/>
          </w:tcPr>
          <w:p w14:paraId="5A9CB93D">
            <w:pPr>
              <w:tabs>
                <w:tab w:val="left" w:pos="2127"/>
                <w:tab w:val="left" w:pos="4111"/>
                <w:tab w:val="left" w:pos="6096"/>
              </w:tabs>
              <w:rPr>
                <w:sz w:val="22"/>
              </w:rPr>
            </w:pPr>
            <w:r>
              <w:rPr>
                <w:sz w:val="22"/>
              </w:rPr>
              <w:t>B</w:t>
            </w:r>
            <w:r>
              <w:rPr>
                <w:rFonts w:hint="eastAsia"/>
                <w:sz w:val="22"/>
              </w:rPr>
              <w:t>．</w:t>
            </w:r>
            <w:r>
              <w:rPr>
                <w:sz w:val="22"/>
              </w:rPr>
              <w:t>1000</w:t>
            </w:r>
            <w:r>
              <w:rPr>
                <w:rFonts w:hint="eastAsia"/>
                <w:sz w:val="22"/>
              </w:rPr>
              <w:t>元以上</w:t>
            </w:r>
            <w:r>
              <w:rPr>
                <w:sz w:val="22"/>
              </w:rPr>
              <w:t>5000</w:t>
            </w:r>
            <w:r>
              <w:rPr>
                <w:rFonts w:hint="eastAsia"/>
                <w:sz w:val="22"/>
              </w:rPr>
              <w:t>元以下</w:t>
            </w:r>
          </w:p>
        </w:tc>
        <w:tc>
          <w:tcPr>
            <w:tcW w:w="1701" w:type="dxa"/>
            <w:tcBorders>
              <w:top w:val="single" w:color="auto" w:sz="4" w:space="0"/>
              <w:left w:val="single" w:color="auto" w:sz="4" w:space="0"/>
              <w:bottom w:val="single" w:color="auto" w:sz="4" w:space="0"/>
              <w:right w:val="single" w:color="auto" w:sz="4" w:space="0"/>
            </w:tcBorders>
            <w:vAlign w:val="center"/>
          </w:tcPr>
          <w:p w14:paraId="052A1B9E">
            <w:pPr>
              <w:tabs>
                <w:tab w:val="left" w:pos="2127"/>
                <w:tab w:val="left" w:pos="4111"/>
                <w:tab w:val="left" w:pos="6096"/>
              </w:tabs>
              <w:rPr>
                <w:sz w:val="22"/>
              </w:rPr>
            </w:pPr>
            <w:r>
              <w:rPr>
                <w:sz w:val="22"/>
              </w:rPr>
              <w:t>C</w:t>
            </w:r>
            <w:r>
              <w:rPr>
                <w:rFonts w:hint="eastAsia"/>
                <w:sz w:val="22"/>
              </w:rPr>
              <w:t>．</w:t>
            </w:r>
            <w:r>
              <w:rPr>
                <w:sz w:val="22"/>
              </w:rPr>
              <w:t>5000</w:t>
            </w:r>
            <w:r>
              <w:rPr>
                <w:rFonts w:hint="eastAsia"/>
                <w:sz w:val="22"/>
              </w:rPr>
              <w:t>元以上</w:t>
            </w:r>
            <w:r>
              <w:rPr>
                <w:sz w:val="22"/>
              </w:rPr>
              <w:t>1</w:t>
            </w:r>
            <w:r>
              <w:rPr>
                <w:rFonts w:hint="eastAsia"/>
                <w:sz w:val="22"/>
              </w:rPr>
              <w:t>万元以下</w:t>
            </w:r>
          </w:p>
        </w:tc>
        <w:tc>
          <w:tcPr>
            <w:tcW w:w="1701" w:type="dxa"/>
            <w:tcBorders>
              <w:top w:val="single" w:color="auto" w:sz="4" w:space="0"/>
              <w:left w:val="single" w:color="auto" w:sz="4" w:space="0"/>
              <w:bottom w:val="single" w:color="auto" w:sz="4" w:space="0"/>
              <w:right w:val="single" w:color="auto" w:sz="4" w:space="0"/>
            </w:tcBorders>
            <w:vAlign w:val="center"/>
          </w:tcPr>
          <w:p w14:paraId="689308DE">
            <w:pPr>
              <w:tabs>
                <w:tab w:val="left" w:pos="2127"/>
                <w:tab w:val="left" w:pos="4111"/>
                <w:tab w:val="left" w:pos="6096"/>
              </w:tabs>
              <w:rPr>
                <w:sz w:val="22"/>
              </w:rPr>
            </w:pPr>
            <w:r>
              <w:rPr>
                <w:sz w:val="22"/>
              </w:rPr>
              <w:t>D</w:t>
            </w:r>
            <w:r>
              <w:rPr>
                <w:rFonts w:hint="eastAsia"/>
                <w:sz w:val="22"/>
              </w:rPr>
              <w:t>．</w:t>
            </w:r>
            <w:r>
              <w:rPr>
                <w:sz w:val="22"/>
              </w:rPr>
              <w:t>1</w:t>
            </w:r>
            <w:r>
              <w:rPr>
                <w:rFonts w:hint="eastAsia"/>
                <w:sz w:val="22"/>
              </w:rPr>
              <w:t>万元以上</w:t>
            </w:r>
            <w:r>
              <w:rPr>
                <w:sz w:val="22"/>
              </w:rPr>
              <w:t>3</w:t>
            </w:r>
            <w:r>
              <w:rPr>
                <w:rFonts w:hint="eastAsia"/>
                <w:sz w:val="22"/>
              </w:rPr>
              <w:t>万元以下</w:t>
            </w:r>
          </w:p>
        </w:tc>
        <w:tc>
          <w:tcPr>
            <w:tcW w:w="710" w:type="dxa"/>
            <w:tcBorders>
              <w:top w:val="single" w:color="auto" w:sz="4" w:space="0"/>
              <w:left w:val="single" w:color="auto" w:sz="4" w:space="0"/>
              <w:bottom w:val="single" w:color="auto" w:sz="4" w:space="0"/>
              <w:right w:val="single" w:color="auto" w:sz="4" w:space="0"/>
            </w:tcBorders>
            <w:vAlign w:val="center"/>
          </w:tcPr>
          <w:p w14:paraId="38C82C9B">
            <w:pPr>
              <w:tabs>
                <w:tab w:val="left" w:pos="2127"/>
                <w:tab w:val="left" w:pos="4111"/>
                <w:tab w:val="left" w:pos="6096"/>
              </w:tabs>
              <w:jc w:val="center"/>
              <w:rPr>
                <w:sz w:val="22"/>
              </w:rPr>
            </w:pPr>
            <w:r>
              <w:rPr>
                <w:sz w:val="22"/>
              </w:rPr>
              <w:t>D</w:t>
            </w:r>
          </w:p>
        </w:tc>
      </w:tr>
      <w:tr w14:paraId="191F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tcBorders>
              <w:top w:val="single" w:color="auto" w:sz="4" w:space="0"/>
              <w:left w:val="single" w:color="auto" w:sz="4" w:space="0"/>
              <w:bottom w:val="single" w:color="auto" w:sz="4" w:space="0"/>
              <w:right w:val="single" w:color="auto" w:sz="4" w:space="0"/>
            </w:tcBorders>
            <w:vAlign w:val="center"/>
          </w:tcPr>
          <w:p w14:paraId="41AE2F4B">
            <w:pPr>
              <w:pStyle w:val="12"/>
              <w:widowControl/>
              <w:numPr>
                <w:ilvl w:val="0"/>
                <w:numId w:val="2"/>
              </w:numPr>
              <w:ind w:left="0" w:firstLine="0" w:firstLineChars="0"/>
              <w:rPr>
                <w:rFonts w:ascii="Times New Roman" w:hAnsi="Times New Roman"/>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1AFA434F">
            <w:pPr>
              <w:tabs>
                <w:tab w:val="left" w:pos="2127"/>
                <w:tab w:val="left" w:pos="4111"/>
                <w:tab w:val="left" w:pos="6096"/>
              </w:tabs>
              <w:rPr>
                <w:sz w:val="22"/>
              </w:rPr>
            </w:pPr>
            <w:r>
              <w:rPr>
                <w:rFonts w:hint="eastAsia"/>
                <w:sz w:val="22"/>
              </w:rPr>
              <w:t>驾驶员未取得从业资格证，驾驶出租汽车从事经营活动的，由县级以上出租汽车行政主管部门责令改正，并处</w:t>
            </w:r>
            <w:r>
              <w:rPr>
                <w:sz w:val="22"/>
              </w:rPr>
              <w:t>(    )</w:t>
            </w:r>
            <w:r>
              <w:rPr>
                <w:rFonts w:hint="eastAsia"/>
                <w:sz w:val="22"/>
              </w:rPr>
              <w:t>的罚款。</w:t>
            </w:r>
          </w:p>
        </w:tc>
        <w:tc>
          <w:tcPr>
            <w:tcW w:w="1701" w:type="dxa"/>
            <w:tcBorders>
              <w:top w:val="single" w:color="auto" w:sz="4" w:space="0"/>
              <w:left w:val="single" w:color="auto" w:sz="4" w:space="0"/>
              <w:bottom w:val="single" w:color="auto" w:sz="4" w:space="0"/>
              <w:right w:val="single" w:color="auto" w:sz="4" w:space="0"/>
            </w:tcBorders>
            <w:vAlign w:val="center"/>
          </w:tcPr>
          <w:p w14:paraId="23454644">
            <w:pPr>
              <w:tabs>
                <w:tab w:val="left" w:pos="2127"/>
                <w:tab w:val="left" w:pos="4111"/>
                <w:tab w:val="left" w:pos="6096"/>
              </w:tabs>
              <w:rPr>
                <w:sz w:val="22"/>
              </w:rPr>
            </w:pPr>
            <w:r>
              <w:rPr>
                <w:sz w:val="22"/>
              </w:rPr>
              <w:t>A</w:t>
            </w:r>
            <w:r>
              <w:rPr>
                <w:rFonts w:hint="eastAsia"/>
                <w:sz w:val="22"/>
              </w:rPr>
              <w:t>．</w:t>
            </w:r>
            <w:r>
              <w:rPr>
                <w:sz w:val="22"/>
              </w:rPr>
              <w:t>500</w:t>
            </w:r>
            <w:r>
              <w:rPr>
                <w:rFonts w:hint="eastAsia"/>
                <w:sz w:val="22"/>
              </w:rPr>
              <w:t>元以上</w:t>
            </w:r>
            <w:r>
              <w:rPr>
                <w:sz w:val="22"/>
              </w:rPr>
              <w:t>1000</w:t>
            </w:r>
            <w:r>
              <w:rPr>
                <w:rFonts w:hint="eastAsia"/>
                <w:sz w:val="22"/>
              </w:rPr>
              <w:t>元以下</w:t>
            </w:r>
          </w:p>
        </w:tc>
        <w:tc>
          <w:tcPr>
            <w:tcW w:w="1701" w:type="dxa"/>
            <w:tcBorders>
              <w:top w:val="single" w:color="auto" w:sz="4" w:space="0"/>
              <w:left w:val="single" w:color="auto" w:sz="4" w:space="0"/>
              <w:bottom w:val="single" w:color="auto" w:sz="4" w:space="0"/>
              <w:right w:val="single" w:color="auto" w:sz="4" w:space="0"/>
            </w:tcBorders>
            <w:vAlign w:val="center"/>
          </w:tcPr>
          <w:p w14:paraId="0E169B6B">
            <w:pPr>
              <w:tabs>
                <w:tab w:val="left" w:pos="2127"/>
                <w:tab w:val="left" w:pos="4111"/>
                <w:tab w:val="left" w:pos="6096"/>
              </w:tabs>
              <w:rPr>
                <w:sz w:val="22"/>
              </w:rPr>
            </w:pPr>
            <w:r>
              <w:rPr>
                <w:sz w:val="22"/>
              </w:rPr>
              <w:t>B</w:t>
            </w:r>
            <w:r>
              <w:rPr>
                <w:rFonts w:hint="eastAsia"/>
                <w:sz w:val="22"/>
              </w:rPr>
              <w:t>．</w:t>
            </w:r>
            <w:r>
              <w:rPr>
                <w:sz w:val="22"/>
              </w:rPr>
              <w:t>1000</w:t>
            </w:r>
            <w:r>
              <w:rPr>
                <w:rFonts w:hint="eastAsia"/>
                <w:sz w:val="22"/>
              </w:rPr>
              <w:t>元以上</w:t>
            </w:r>
            <w:r>
              <w:rPr>
                <w:sz w:val="22"/>
              </w:rPr>
              <w:t>5000</w:t>
            </w:r>
            <w:r>
              <w:rPr>
                <w:rFonts w:hint="eastAsia"/>
                <w:sz w:val="22"/>
              </w:rPr>
              <w:t>元以下</w:t>
            </w:r>
          </w:p>
        </w:tc>
        <w:tc>
          <w:tcPr>
            <w:tcW w:w="1701" w:type="dxa"/>
            <w:tcBorders>
              <w:top w:val="single" w:color="auto" w:sz="4" w:space="0"/>
              <w:left w:val="single" w:color="auto" w:sz="4" w:space="0"/>
              <w:bottom w:val="single" w:color="auto" w:sz="4" w:space="0"/>
              <w:right w:val="single" w:color="auto" w:sz="4" w:space="0"/>
            </w:tcBorders>
            <w:vAlign w:val="center"/>
          </w:tcPr>
          <w:p w14:paraId="5FF4DD94">
            <w:pPr>
              <w:tabs>
                <w:tab w:val="left" w:pos="2127"/>
                <w:tab w:val="left" w:pos="4111"/>
                <w:tab w:val="left" w:pos="6096"/>
              </w:tabs>
              <w:rPr>
                <w:sz w:val="22"/>
              </w:rPr>
            </w:pPr>
            <w:r>
              <w:rPr>
                <w:sz w:val="22"/>
              </w:rPr>
              <w:t>C</w:t>
            </w:r>
            <w:r>
              <w:rPr>
                <w:rFonts w:hint="eastAsia"/>
                <w:sz w:val="22"/>
              </w:rPr>
              <w:t>．</w:t>
            </w:r>
            <w:r>
              <w:rPr>
                <w:sz w:val="22"/>
              </w:rPr>
              <w:t>5000</w:t>
            </w:r>
            <w:r>
              <w:rPr>
                <w:rFonts w:hint="eastAsia"/>
                <w:sz w:val="22"/>
              </w:rPr>
              <w:t>元以上</w:t>
            </w:r>
            <w:r>
              <w:rPr>
                <w:sz w:val="22"/>
              </w:rPr>
              <w:t>1</w:t>
            </w:r>
            <w:r>
              <w:rPr>
                <w:rFonts w:hint="eastAsia"/>
                <w:sz w:val="22"/>
              </w:rPr>
              <w:t>万元以下</w:t>
            </w:r>
          </w:p>
        </w:tc>
        <w:tc>
          <w:tcPr>
            <w:tcW w:w="1701" w:type="dxa"/>
            <w:tcBorders>
              <w:top w:val="single" w:color="auto" w:sz="4" w:space="0"/>
              <w:left w:val="single" w:color="auto" w:sz="4" w:space="0"/>
              <w:bottom w:val="single" w:color="auto" w:sz="4" w:space="0"/>
              <w:right w:val="single" w:color="auto" w:sz="4" w:space="0"/>
            </w:tcBorders>
            <w:vAlign w:val="center"/>
          </w:tcPr>
          <w:p w14:paraId="78E7D60C">
            <w:pPr>
              <w:tabs>
                <w:tab w:val="left" w:pos="2127"/>
                <w:tab w:val="left" w:pos="4111"/>
                <w:tab w:val="left" w:pos="6096"/>
              </w:tabs>
              <w:rPr>
                <w:sz w:val="22"/>
              </w:rPr>
            </w:pPr>
            <w:r>
              <w:rPr>
                <w:sz w:val="22"/>
              </w:rPr>
              <w:t>D</w:t>
            </w:r>
            <w:r>
              <w:rPr>
                <w:rFonts w:hint="eastAsia"/>
                <w:sz w:val="22"/>
              </w:rPr>
              <w:t>．</w:t>
            </w:r>
            <w:r>
              <w:rPr>
                <w:sz w:val="22"/>
              </w:rPr>
              <w:t>1</w:t>
            </w:r>
            <w:r>
              <w:rPr>
                <w:rFonts w:hint="eastAsia"/>
                <w:sz w:val="22"/>
              </w:rPr>
              <w:t>万元以上</w:t>
            </w:r>
            <w:r>
              <w:rPr>
                <w:sz w:val="22"/>
              </w:rPr>
              <w:t>3</w:t>
            </w:r>
            <w:r>
              <w:rPr>
                <w:rFonts w:hint="eastAsia"/>
                <w:sz w:val="22"/>
              </w:rPr>
              <w:t>万元以下</w:t>
            </w:r>
          </w:p>
        </w:tc>
        <w:tc>
          <w:tcPr>
            <w:tcW w:w="710" w:type="dxa"/>
            <w:tcBorders>
              <w:top w:val="single" w:color="auto" w:sz="4" w:space="0"/>
              <w:left w:val="single" w:color="auto" w:sz="4" w:space="0"/>
              <w:bottom w:val="single" w:color="auto" w:sz="4" w:space="0"/>
              <w:right w:val="single" w:color="auto" w:sz="4" w:space="0"/>
            </w:tcBorders>
            <w:vAlign w:val="center"/>
          </w:tcPr>
          <w:p w14:paraId="1830AE3C">
            <w:pPr>
              <w:tabs>
                <w:tab w:val="left" w:pos="2127"/>
                <w:tab w:val="left" w:pos="4111"/>
                <w:tab w:val="left" w:pos="6096"/>
              </w:tabs>
              <w:jc w:val="center"/>
              <w:rPr>
                <w:sz w:val="22"/>
              </w:rPr>
            </w:pPr>
            <w:r>
              <w:rPr>
                <w:sz w:val="22"/>
              </w:rPr>
              <w:t>D</w:t>
            </w:r>
          </w:p>
        </w:tc>
      </w:tr>
    </w:tbl>
    <w:p w14:paraId="140BE0DF">
      <w:pPr>
        <w:rPr>
          <w:sz w:val="22"/>
        </w:rPr>
        <w:sectPr>
          <w:pgSz w:w="16838" w:h="11906" w:orient="landscape"/>
          <w:pgMar w:top="1800" w:right="1440" w:bottom="1800" w:left="1440" w:header="851" w:footer="992" w:gutter="0"/>
          <w:cols w:space="720" w:num="1"/>
          <w:docGrid w:type="lines" w:linePitch="312" w:charSpace="0"/>
        </w:sectPr>
      </w:pPr>
    </w:p>
    <w:p w14:paraId="533217B2">
      <w:pPr>
        <w:widowControl/>
        <w:jc w:val="center"/>
        <w:outlineLvl w:val="0"/>
        <w:rPr>
          <w:b/>
          <w:kern w:val="0"/>
          <w:sz w:val="22"/>
        </w:rPr>
      </w:pPr>
      <w:bookmarkStart w:id="4" w:name="_Toc487121105"/>
      <w:bookmarkStart w:id="5" w:name="_Toc380587102"/>
      <w:r>
        <w:rPr>
          <w:rFonts w:hint="eastAsia"/>
          <w:b/>
          <w:kern w:val="0"/>
          <w:sz w:val="22"/>
        </w:rPr>
        <w:t>第二部分  服务标准规范（</w:t>
      </w:r>
      <w:r>
        <w:rPr>
          <w:rFonts w:hint="eastAsia"/>
          <w:b/>
          <w:kern w:val="0"/>
          <w:sz w:val="22"/>
          <w:lang w:val="en-US" w:eastAsia="zh-CN"/>
        </w:rPr>
        <w:t>126</w:t>
      </w:r>
      <w:r>
        <w:rPr>
          <w:rFonts w:hint="eastAsia"/>
          <w:b/>
          <w:kern w:val="0"/>
          <w:sz w:val="22"/>
        </w:rPr>
        <w:t>题）</w:t>
      </w:r>
      <w:bookmarkEnd w:id="4"/>
    </w:p>
    <w:p w14:paraId="3CD6F680">
      <w:pPr>
        <w:ind w:firstLine="440" w:firstLineChars="200"/>
        <w:rPr>
          <w:sz w:val="22"/>
        </w:rPr>
      </w:pPr>
    </w:p>
    <w:p w14:paraId="52849A61">
      <w:pPr>
        <w:widowControl/>
        <w:jc w:val="center"/>
        <w:outlineLvl w:val="1"/>
        <w:rPr>
          <w:b/>
          <w:kern w:val="0"/>
          <w:sz w:val="22"/>
        </w:rPr>
      </w:pPr>
      <w:bookmarkStart w:id="6" w:name="_Toc487121106"/>
      <w:r>
        <w:rPr>
          <w:b/>
          <w:kern w:val="0"/>
          <w:sz w:val="22"/>
        </w:rPr>
        <w:t>1.</w:t>
      </w:r>
      <w:r>
        <w:rPr>
          <w:rFonts w:hint="eastAsia"/>
          <w:b/>
          <w:kern w:val="0"/>
          <w:sz w:val="22"/>
        </w:rPr>
        <w:t>服务流程（</w:t>
      </w:r>
      <w:r>
        <w:rPr>
          <w:rFonts w:hint="eastAsia"/>
          <w:b/>
          <w:kern w:val="0"/>
          <w:sz w:val="22"/>
          <w:lang w:val="en-US" w:eastAsia="zh-CN"/>
        </w:rPr>
        <w:t>39</w:t>
      </w:r>
      <w:r>
        <w:rPr>
          <w:rFonts w:hint="eastAsia"/>
          <w:b/>
          <w:kern w:val="0"/>
          <w:sz w:val="22"/>
        </w:rPr>
        <w:t>题）</w:t>
      </w:r>
      <w:bookmarkEnd w:id="6"/>
    </w:p>
    <w:p w14:paraId="6A14FEEB">
      <w:pPr>
        <w:widowControl/>
        <w:ind w:firstLine="442" w:firstLineChars="200"/>
        <w:jc w:val="left"/>
        <w:outlineLvl w:val="2"/>
        <w:rPr>
          <w:b/>
          <w:sz w:val="22"/>
        </w:rPr>
      </w:pPr>
      <w:bookmarkStart w:id="7" w:name="_Toc487121107"/>
      <w:r>
        <w:rPr>
          <w:rFonts w:hint="eastAsia"/>
          <w:b/>
          <w:sz w:val="22"/>
        </w:rPr>
        <w:t>一、判断题（</w:t>
      </w:r>
      <w:r>
        <w:rPr>
          <w:rFonts w:hint="eastAsia"/>
          <w:b/>
          <w:sz w:val="22"/>
          <w:lang w:val="en-US" w:eastAsia="zh-CN"/>
        </w:rPr>
        <w:t>21</w:t>
      </w:r>
      <w:r>
        <w:rPr>
          <w:rFonts w:hint="eastAsia"/>
          <w:b/>
          <w:sz w:val="22"/>
        </w:rPr>
        <w:t>题）</w:t>
      </w:r>
      <w:bookmarkEnd w:id="7"/>
    </w:p>
    <w:tbl>
      <w:tblPr>
        <w:tblStyle w:val="8"/>
        <w:tblW w:w="14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59"/>
        <w:gridCol w:w="709"/>
      </w:tblGrid>
      <w:tr w14:paraId="4600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36A8120">
            <w:pPr>
              <w:widowControl/>
              <w:rPr>
                <w:kern w:val="0"/>
                <w:sz w:val="22"/>
              </w:rPr>
            </w:pPr>
            <w:r>
              <w:rPr>
                <w:rFonts w:hint="eastAsia"/>
                <w:kern w:val="0"/>
                <w:sz w:val="22"/>
              </w:rPr>
              <w:t>序号</w:t>
            </w:r>
          </w:p>
        </w:tc>
        <w:tc>
          <w:tcPr>
            <w:tcW w:w="12759" w:type="dxa"/>
          </w:tcPr>
          <w:p w14:paraId="37C3CBA9">
            <w:pPr>
              <w:widowControl/>
              <w:rPr>
                <w:kern w:val="0"/>
                <w:sz w:val="22"/>
              </w:rPr>
            </w:pPr>
            <w:r>
              <w:rPr>
                <w:rFonts w:hint="eastAsia"/>
                <w:kern w:val="0"/>
                <w:sz w:val="22"/>
              </w:rPr>
              <w:t>题干</w:t>
            </w:r>
          </w:p>
        </w:tc>
        <w:tc>
          <w:tcPr>
            <w:tcW w:w="709" w:type="dxa"/>
          </w:tcPr>
          <w:p w14:paraId="551DEB01">
            <w:pPr>
              <w:widowControl/>
              <w:rPr>
                <w:kern w:val="0"/>
                <w:sz w:val="22"/>
              </w:rPr>
            </w:pPr>
            <w:r>
              <w:rPr>
                <w:rFonts w:hint="eastAsia"/>
                <w:kern w:val="0"/>
                <w:sz w:val="22"/>
              </w:rPr>
              <w:t>答案</w:t>
            </w:r>
          </w:p>
        </w:tc>
      </w:tr>
      <w:tr w14:paraId="0877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A98DB40">
            <w:pPr>
              <w:widowControl/>
              <w:numPr>
                <w:ilvl w:val="0"/>
                <w:numId w:val="3"/>
              </w:numPr>
              <w:rPr>
                <w:kern w:val="0"/>
                <w:sz w:val="22"/>
              </w:rPr>
            </w:pPr>
          </w:p>
        </w:tc>
        <w:tc>
          <w:tcPr>
            <w:tcW w:w="12759" w:type="dxa"/>
          </w:tcPr>
          <w:p w14:paraId="41C6FAEE">
            <w:pPr>
              <w:widowControl/>
              <w:rPr>
                <w:kern w:val="0"/>
                <w:sz w:val="22"/>
              </w:rPr>
            </w:pPr>
            <w:r>
              <w:rPr>
                <w:rFonts w:hint="eastAsia"/>
                <w:sz w:val="22"/>
              </w:rPr>
              <w:t>出租汽车驾驶员可以在不增加行驶里程的情况下，另载他人，无需征得乘客同意。</w:t>
            </w:r>
          </w:p>
        </w:tc>
        <w:tc>
          <w:tcPr>
            <w:tcW w:w="709" w:type="dxa"/>
            <w:vAlign w:val="center"/>
          </w:tcPr>
          <w:p w14:paraId="51724982">
            <w:pPr>
              <w:widowControl/>
              <w:rPr>
                <w:kern w:val="0"/>
                <w:sz w:val="22"/>
              </w:rPr>
            </w:pPr>
            <w:r>
              <w:rPr>
                <w:rFonts w:hint="eastAsia"/>
                <w:sz w:val="22"/>
              </w:rPr>
              <w:t>错误</w:t>
            </w:r>
          </w:p>
        </w:tc>
      </w:tr>
      <w:tr w14:paraId="607A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0C1CBD3">
            <w:pPr>
              <w:widowControl/>
              <w:numPr>
                <w:ilvl w:val="0"/>
                <w:numId w:val="3"/>
              </w:numPr>
              <w:rPr>
                <w:kern w:val="0"/>
                <w:sz w:val="22"/>
              </w:rPr>
            </w:pPr>
          </w:p>
        </w:tc>
        <w:tc>
          <w:tcPr>
            <w:tcW w:w="12759" w:type="dxa"/>
          </w:tcPr>
          <w:p w14:paraId="47D61D0B">
            <w:pPr>
              <w:rPr>
                <w:sz w:val="22"/>
              </w:rPr>
            </w:pPr>
            <w:r>
              <w:rPr>
                <w:rFonts w:hint="eastAsia"/>
                <w:sz w:val="22"/>
              </w:rPr>
              <w:t>出租汽车驾驶员可以将对自己服务不满意的乘客转给其他出租汽车或中止服务。</w:t>
            </w:r>
          </w:p>
        </w:tc>
        <w:tc>
          <w:tcPr>
            <w:tcW w:w="709" w:type="dxa"/>
          </w:tcPr>
          <w:p w14:paraId="1C3ADAA0">
            <w:pPr>
              <w:rPr>
                <w:sz w:val="22"/>
              </w:rPr>
            </w:pPr>
            <w:r>
              <w:rPr>
                <w:rFonts w:hint="eastAsia"/>
                <w:sz w:val="22"/>
              </w:rPr>
              <w:t>错误</w:t>
            </w:r>
          </w:p>
        </w:tc>
      </w:tr>
      <w:tr w14:paraId="3239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E493897">
            <w:pPr>
              <w:widowControl/>
              <w:numPr>
                <w:ilvl w:val="0"/>
                <w:numId w:val="3"/>
              </w:numPr>
              <w:rPr>
                <w:kern w:val="0"/>
                <w:sz w:val="22"/>
              </w:rPr>
            </w:pPr>
          </w:p>
        </w:tc>
        <w:tc>
          <w:tcPr>
            <w:tcW w:w="12759" w:type="dxa"/>
            <w:vAlign w:val="center"/>
          </w:tcPr>
          <w:p w14:paraId="2AF10799">
            <w:pPr>
              <w:rPr>
                <w:color w:val="000000"/>
                <w:sz w:val="22"/>
              </w:rPr>
            </w:pPr>
            <w:r>
              <w:rPr>
                <w:rFonts w:hint="eastAsia"/>
                <w:color w:val="000000"/>
                <w:sz w:val="22"/>
              </w:rPr>
              <w:t>车辆起步前，出租汽车驾驶员应检查车门是否关好。</w:t>
            </w:r>
          </w:p>
        </w:tc>
        <w:tc>
          <w:tcPr>
            <w:tcW w:w="709" w:type="dxa"/>
            <w:vAlign w:val="center"/>
          </w:tcPr>
          <w:p w14:paraId="6BF75920">
            <w:pPr>
              <w:rPr>
                <w:color w:val="000000"/>
                <w:sz w:val="22"/>
              </w:rPr>
            </w:pPr>
            <w:r>
              <w:rPr>
                <w:rFonts w:hint="eastAsia"/>
                <w:color w:val="000000"/>
                <w:kern w:val="0"/>
                <w:sz w:val="22"/>
              </w:rPr>
              <w:t>正确</w:t>
            </w:r>
          </w:p>
        </w:tc>
      </w:tr>
      <w:tr w14:paraId="4E1D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A9DCDD2">
            <w:pPr>
              <w:widowControl/>
              <w:numPr>
                <w:ilvl w:val="0"/>
                <w:numId w:val="3"/>
              </w:numPr>
              <w:rPr>
                <w:kern w:val="0"/>
                <w:sz w:val="22"/>
              </w:rPr>
            </w:pPr>
          </w:p>
        </w:tc>
        <w:tc>
          <w:tcPr>
            <w:tcW w:w="12759" w:type="dxa"/>
          </w:tcPr>
          <w:p w14:paraId="23ACC7C9">
            <w:pPr>
              <w:rPr>
                <w:sz w:val="22"/>
              </w:rPr>
            </w:pPr>
            <w:r>
              <w:rPr>
                <w:rFonts w:hint="eastAsia"/>
                <w:sz w:val="22"/>
              </w:rPr>
              <w:t>乘客到达目的地后，在不影响道路交通和行人安全的情况下，应在允许停车路段按乘客的要求就近停车。</w:t>
            </w:r>
          </w:p>
        </w:tc>
        <w:tc>
          <w:tcPr>
            <w:tcW w:w="709" w:type="dxa"/>
          </w:tcPr>
          <w:p w14:paraId="5E8E4239">
            <w:pPr>
              <w:rPr>
                <w:sz w:val="22"/>
              </w:rPr>
            </w:pPr>
            <w:r>
              <w:rPr>
                <w:rFonts w:hint="eastAsia"/>
                <w:sz w:val="22"/>
              </w:rPr>
              <w:t>正确</w:t>
            </w:r>
          </w:p>
        </w:tc>
      </w:tr>
      <w:tr w14:paraId="56D6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BD208D1">
            <w:pPr>
              <w:widowControl/>
              <w:numPr>
                <w:ilvl w:val="0"/>
                <w:numId w:val="3"/>
              </w:numPr>
              <w:rPr>
                <w:kern w:val="0"/>
                <w:sz w:val="22"/>
              </w:rPr>
            </w:pPr>
          </w:p>
        </w:tc>
        <w:tc>
          <w:tcPr>
            <w:tcW w:w="12759" w:type="dxa"/>
          </w:tcPr>
          <w:p w14:paraId="2188EF7E">
            <w:pPr>
              <w:rPr>
                <w:sz w:val="22"/>
              </w:rPr>
            </w:pPr>
            <w:r>
              <w:rPr>
                <w:rFonts w:hint="eastAsia"/>
                <w:sz w:val="22"/>
              </w:rPr>
              <w:t>当乘客在禁停路段扬手招车时，为了减少不必要的投诉，驾驶员应停车载客。</w:t>
            </w:r>
          </w:p>
        </w:tc>
        <w:tc>
          <w:tcPr>
            <w:tcW w:w="709" w:type="dxa"/>
          </w:tcPr>
          <w:p w14:paraId="549535B0">
            <w:pPr>
              <w:rPr>
                <w:sz w:val="22"/>
              </w:rPr>
            </w:pPr>
            <w:r>
              <w:rPr>
                <w:rFonts w:hint="eastAsia"/>
                <w:sz w:val="22"/>
              </w:rPr>
              <w:t>错误</w:t>
            </w:r>
          </w:p>
        </w:tc>
      </w:tr>
      <w:tr w14:paraId="726A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E0A9CB7">
            <w:pPr>
              <w:widowControl/>
              <w:numPr>
                <w:ilvl w:val="0"/>
                <w:numId w:val="3"/>
              </w:numPr>
              <w:rPr>
                <w:kern w:val="0"/>
                <w:sz w:val="22"/>
              </w:rPr>
            </w:pPr>
          </w:p>
        </w:tc>
        <w:tc>
          <w:tcPr>
            <w:tcW w:w="12759" w:type="dxa"/>
          </w:tcPr>
          <w:p w14:paraId="4D04407A">
            <w:pPr>
              <w:rPr>
                <w:sz w:val="22"/>
              </w:rPr>
            </w:pPr>
            <w:r>
              <w:rPr>
                <w:rFonts w:hint="eastAsia"/>
                <w:sz w:val="22"/>
              </w:rPr>
              <w:t>载客过程中如因客观原因确需绕道时，出租汽车驾驶员应主动向乘客说明情况，如乘客不同意绕行要求下车时，可以拒绝乘客下车。</w:t>
            </w:r>
          </w:p>
        </w:tc>
        <w:tc>
          <w:tcPr>
            <w:tcW w:w="709" w:type="dxa"/>
          </w:tcPr>
          <w:p w14:paraId="77325BBC">
            <w:pPr>
              <w:rPr>
                <w:sz w:val="22"/>
              </w:rPr>
            </w:pPr>
            <w:r>
              <w:rPr>
                <w:rFonts w:hint="eastAsia"/>
                <w:sz w:val="22"/>
              </w:rPr>
              <w:t>错误</w:t>
            </w:r>
          </w:p>
        </w:tc>
      </w:tr>
      <w:tr w14:paraId="1EF2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F9969C5">
            <w:pPr>
              <w:widowControl/>
              <w:numPr>
                <w:ilvl w:val="0"/>
                <w:numId w:val="3"/>
              </w:numPr>
              <w:rPr>
                <w:kern w:val="0"/>
                <w:sz w:val="22"/>
              </w:rPr>
            </w:pPr>
          </w:p>
        </w:tc>
        <w:tc>
          <w:tcPr>
            <w:tcW w:w="12759" w:type="dxa"/>
          </w:tcPr>
          <w:p w14:paraId="052C94F1">
            <w:pPr>
              <w:rPr>
                <w:sz w:val="22"/>
              </w:rPr>
            </w:pPr>
            <w:r>
              <w:rPr>
                <w:rFonts w:hint="eastAsia"/>
                <w:sz w:val="22"/>
              </w:rPr>
              <w:t>出租汽车驾驶员发现乘客遗失物应该及时归还或者上交。</w:t>
            </w:r>
          </w:p>
        </w:tc>
        <w:tc>
          <w:tcPr>
            <w:tcW w:w="709" w:type="dxa"/>
          </w:tcPr>
          <w:p w14:paraId="5EF2D8E1">
            <w:pPr>
              <w:rPr>
                <w:sz w:val="22"/>
              </w:rPr>
            </w:pPr>
            <w:r>
              <w:rPr>
                <w:rFonts w:hint="eastAsia"/>
                <w:sz w:val="22"/>
              </w:rPr>
              <w:t>正确</w:t>
            </w:r>
          </w:p>
        </w:tc>
      </w:tr>
      <w:tr w14:paraId="5C6A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6A666CD">
            <w:pPr>
              <w:widowControl/>
              <w:numPr>
                <w:ilvl w:val="0"/>
                <w:numId w:val="3"/>
              </w:numPr>
              <w:rPr>
                <w:kern w:val="0"/>
                <w:sz w:val="22"/>
              </w:rPr>
            </w:pPr>
          </w:p>
        </w:tc>
        <w:tc>
          <w:tcPr>
            <w:tcW w:w="12759" w:type="dxa"/>
          </w:tcPr>
          <w:p w14:paraId="6A210F0C">
            <w:pPr>
              <w:rPr>
                <w:sz w:val="22"/>
              </w:rPr>
            </w:pPr>
            <w:r>
              <w:rPr>
                <w:rFonts w:hint="eastAsia"/>
                <w:sz w:val="22"/>
              </w:rPr>
              <w:t>出租汽车驾驶员载客途中无正当理由中断服务的视为中途甩客。</w:t>
            </w:r>
          </w:p>
        </w:tc>
        <w:tc>
          <w:tcPr>
            <w:tcW w:w="709" w:type="dxa"/>
          </w:tcPr>
          <w:p w14:paraId="7C0E8632">
            <w:pPr>
              <w:rPr>
                <w:sz w:val="22"/>
              </w:rPr>
            </w:pPr>
            <w:r>
              <w:rPr>
                <w:rFonts w:hint="eastAsia"/>
                <w:sz w:val="22"/>
              </w:rPr>
              <w:t>正确</w:t>
            </w:r>
          </w:p>
        </w:tc>
      </w:tr>
      <w:tr w14:paraId="2A0C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AC623F4">
            <w:pPr>
              <w:widowControl/>
              <w:numPr>
                <w:ilvl w:val="0"/>
                <w:numId w:val="3"/>
              </w:numPr>
              <w:rPr>
                <w:kern w:val="0"/>
                <w:sz w:val="22"/>
              </w:rPr>
            </w:pPr>
          </w:p>
        </w:tc>
        <w:tc>
          <w:tcPr>
            <w:tcW w:w="12759" w:type="dxa"/>
          </w:tcPr>
          <w:p w14:paraId="0BB7A557">
            <w:pPr>
              <w:rPr>
                <w:sz w:val="22"/>
              </w:rPr>
            </w:pPr>
            <w:r>
              <w:rPr>
                <w:rFonts w:hint="eastAsia"/>
                <w:sz w:val="22"/>
              </w:rPr>
              <w:t>如果乘客要求下车的路段禁止停车，出租汽车驾驶员应婉拒并耐心向乘客解释，至可下车地点停车。</w:t>
            </w:r>
          </w:p>
        </w:tc>
        <w:tc>
          <w:tcPr>
            <w:tcW w:w="709" w:type="dxa"/>
          </w:tcPr>
          <w:p w14:paraId="531C3272">
            <w:pPr>
              <w:rPr>
                <w:sz w:val="22"/>
              </w:rPr>
            </w:pPr>
            <w:r>
              <w:rPr>
                <w:rFonts w:hint="eastAsia"/>
                <w:sz w:val="22"/>
              </w:rPr>
              <w:t>正确</w:t>
            </w:r>
          </w:p>
        </w:tc>
      </w:tr>
      <w:tr w14:paraId="6EA1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73C5ECE">
            <w:pPr>
              <w:widowControl/>
              <w:numPr>
                <w:ilvl w:val="0"/>
                <w:numId w:val="3"/>
              </w:numPr>
              <w:rPr>
                <w:kern w:val="0"/>
                <w:sz w:val="22"/>
              </w:rPr>
            </w:pPr>
          </w:p>
        </w:tc>
        <w:tc>
          <w:tcPr>
            <w:tcW w:w="12759" w:type="dxa"/>
          </w:tcPr>
          <w:p w14:paraId="1577E3A5">
            <w:pPr>
              <w:rPr>
                <w:sz w:val="22"/>
              </w:rPr>
            </w:pPr>
            <w:r>
              <w:rPr>
                <w:rFonts w:hint="eastAsia"/>
                <w:sz w:val="22"/>
              </w:rPr>
              <w:t>外地乘客乘坐出租汽车时询问驾驶员当地的风景名胜等与目的地无关的地方，驾驶员可以不予理睬。</w:t>
            </w:r>
          </w:p>
        </w:tc>
        <w:tc>
          <w:tcPr>
            <w:tcW w:w="709" w:type="dxa"/>
          </w:tcPr>
          <w:p w14:paraId="294A6EE9">
            <w:pPr>
              <w:rPr>
                <w:sz w:val="22"/>
              </w:rPr>
            </w:pPr>
            <w:r>
              <w:rPr>
                <w:rFonts w:hint="eastAsia"/>
                <w:sz w:val="22"/>
              </w:rPr>
              <w:t>错误</w:t>
            </w:r>
          </w:p>
        </w:tc>
      </w:tr>
      <w:tr w14:paraId="4C3A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287BC8D">
            <w:pPr>
              <w:widowControl/>
              <w:numPr>
                <w:ilvl w:val="0"/>
                <w:numId w:val="3"/>
              </w:numPr>
              <w:rPr>
                <w:kern w:val="0"/>
                <w:sz w:val="22"/>
              </w:rPr>
            </w:pPr>
          </w:p>
        </w:tc>
        <w:tc>
          <w:tcPr>
            <w:tcW w:w="12759" w:type="dxa"/>
          </w:tcPr>
          <w:p w14:paraId="575CE307">
            <w:pPr>
              <w:rPr>
                <w:sz w:val="22"/>
              </w:rPr>
            </w:pPr>
            <w:r>
              <w:rPr>
                <w:rFonts w:hint="eastAsia"/>
                <w:sz w:val="22"/>
              </w:rPr>
              <w:t>出租汽车驾驶员运营过程中不得向乘客推销购物、饮食和休闲娱乐等项目。</w:t>
            </w:r>
          </w:p>
        </w:tc>
        <w:tc>
          <w:tcPr>
            <w:tcW w:w="709" w:type="dxa"/>
          </w:tcPr>
          <w:p w14:paraId="6B4CE4FB">
            <w:pPr>
              <w:rPr>
                <w:sz w:val="22"/>
              </w:rPr>
            </w:pPr>
            <w:r>
              <w:rPr>
                <w:rFonts w:hint="eastAsia"/>
                <w:sz w:val="22"/>
              </w:rPr>
              <w:t>正确</w:t>
            </w:r>
          </w:p>
        </w:tc>
      </w:tr>
      <w:tr w14:paraId="7E15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6267B44">
            <w:pPr>
              <w:widowControl/>
              <w:numPr>
                <w:ilvl w:val="0"/>
                <w:numId w:val="3"/>
              </w:numPr>
              <w:rPr>
                <w:kern w:val="0"/>
                <w:sz w:val="22"/>
              </w:rPr>
            </w:pPr>
          </w:p>
        </w:tc>
        <w:tc>
          <w:tcPr>
            <w:tcW w:w="12759" w:type="dxa"/>
          </w:tcPr>
          <w:p w14:paraId="3DB32431">
            <w:pPr>
              <w:rPr>
                <w:sz w:val="22"/>
              </w:rPr>
            </w:pPr>
            <w:r>
              <w:rPr>
                <w:rFonts w:hint="eastAsia"/>
                <w:sz w:val="22"/>
              </w:rPr>
              <w:t>出租汽车驾驶员在交班途中，可以询问乘客目的地是否与自己交班同方向，以确定是否载客，不耽误交班。</w:t>
            </w:r>
          </w:p>
        </w:tc>
        <w:tc>
          <w:tcPr>
            <w:tcW w:w="709" w:type="dxa"/>
          </w:tcPr>
          <w:p w14:paraId="52CA4FD1">
            <w:pPr>
              <w:rPr>
                <w:sz w:val="22"/>
              </w:rPr>
            </w:pPr>
            <w:r>
              <w:rPr>
                <w:rFonts w:hint="eastAsia"/>
                <w:sz w:val="22"/>
              </w:rPr>
              <w:t>错误</w:t>
            </w:r>
          </w:p>
        </w:tc>
      </w:tr>
      <w:tr w14:paraId="76D6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7393A20">
            <w:pPr>
              <w:widowControl/>
              <w:numPr>
                <w:ilvl w:val="0"/>
                <w:numId w:val="3"/>
              </w:numPr>
              <w:rPr>
                <w:kern w:val="0"/>
                <w:sz w:val="22"/>
              </w:rPr>
            </w:pPr>
          </w:p>
        </w:tc>
        <w:tc>
          <w:tcPr>
            <w:tcW w:w="12759" w:type="dxa"/>
          </w:tcPr>
          <w:p w14:paraId="27C49485">
            <w:pPr>
              <w:rPr>
                <w:sz w:val="22"/>
              </w:rPr>
            </w:pPr>
            <w:r>
              <w:rPr>
                <w:rFonts w:hint="eastAsia"/>
                <w:sz w:val="22"/>
              </w:rPr>
              <w:t>乘客上出租汽车时，驾驶员应主动协助乘客提拿行李，乘客应主动关闭行李舱。</w:t>
            </w:r>
          </w:p>
        </w:tc>
        <w:tc>
          <w:tcPr>
            <w:tcW w:w="709" w:type="dxa"/>
          </w:tcPr>
          <w:p w14:paraId="7BFEF8F1">
            <w:pPr>
              <w:rPr>
                <w:sz w:val="22"/>
              </w:rPr>
            </w:pPr>
            <w:r>
              <w:rPr>
                <w:rFonts w:hint="eastAsia"/>
                <w:sz w:val="22"/>
              </w:rPr>
              <w:t>错误</w:t>
            </w:r>
          </w:p>
        </w:tc>
      </w:tr>
      <w:tr w14:paraId="31B3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8A3BA19">
            <w:pPr>
              <w:widowControl/>
              <w:numPr>
                <w:ilvl w:val="0"/>
                <w:numId w:val="3"/>
              </w:numPr>
              <w:rPr>
                <w:kern w:val="0"/>
                <w:sz w:val="22"/>
              </w:rPr>
            </w:pPr>
          </w:p>
        </w:tc>
        <w:tc>
          <w:tcPr>
            <w:tcW w:w="12759" w:type="dxa"/>
          </w:tcPr>
          <w:p w14:paraId="6B8597D6">
            <w:pPr>
              <w:rPr>
                <w:sz w:val="22"/>
              </w:rPr>
            </w:pPr>
            <w:r>
              <w:rPr>
                <w:rFonts w:hint="eastAsia"/>
                <w:sz w:val="22"/>
              </w:rPr>
              <w:t>出租汽车驾驶员因特殊情况不能完成载客服务的一律视为拒载或甩客。</w:t>
            </w:r>
          </w:p>
        </w:tc>
        <w:tc>
          <w:tcPr>
            <w:tcW w:w="709" w:type="dxa"/>
          </w:tcPr>
          <w:p w14:paraId="6D92DBF7">
            <w:pPr>
              <w:rPr>
                <w:sz w:val="22"/>
              </w:rPr>
            </w:pPr>
            <w:r>
              <w:rPr>
                <w:rFonts w:hint="eastAsia"/>
                <w:sz w:val="22"/>
              </w:rPr>
              <w:t>错误</w:t>
            </w:r>
          </w:p>
        </w:tc>
      </w:tr>
      <w:tr w14:paraId="15CC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58D1EB0">
            <w:pPr>
              <w:widowControl/>
              <w:numPr>
                <w:ilvl w:val="0"/>
                <w:numId w:val="3"/>
              </w:numPr>
              <w:rPr>
                <w:kern w:val="0"/>
                <w:sz w:val="22"/>
              </w:rPr>
            </w:pPr>
          </w:p>
        </w:tc>
        <w:tc>
          <w:tcPr>
            <w:tcW w:w="12759" w:type="dxa"/>
          </w:tcPr>
          <w:p w14:paraId="143C9652">
            <w:pPr>
              <w:rPr>
                <w:sz w:val="22"/>
              </w:rPr>
            </w:pPr>
            <w:r>
              <w:rPr>
                <w:rFonts w:hint="eastAsia"/>
                <w:sz w:val="22"/>
              </w:rPr>
              <w:t>网络预约出租汽车可以在巡游出租汽车营运站点候客。</w:t>
            </w:r>
          </w:p>
        </w:tc>
        <w:tc>
          <w:tcPr>
            <w:tcW w:w="709" w:type="dxa"/>
          </w:tcPr>
          <w:p w14:paraId="3E55B373">
            <w:pPr>
              <w:rPr>
                <w:sz w:val="22"/>
              </w:rPr>
            </w:pPr>
            <w:r>
              <w:rPr>
                <w:rFonts w:hint="eastAsia"/>
                <w:sz w:val="22"/>
              </w:rPr>
              <w:t>错误</w:t>
            </w:r>
          </w:p>
        </w:tc>
      </w:tr>
      <w:tr w14:paraId="14C6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D73B3D8">
            <w:pPr>
              <w:widowControl/>
              <w:numPr>
                <w:ilvl w:val="0"/>
                <w:numId w:val="3"/>
              </w:numPr>
              <w:rPr>
                <w:kern w:val="0"/>
                <w:sz w:val="22"/>
              </w:rPr>
            </w:pPr>
          </w:p>
        </w:tc>
        <w:tc>
          <w:tcPr>
            <w:tcW w:w="12759" w:type="dxa"/>
          </w:tcPr>
          <w:p w14:paraId="2CE19B0F">
            <w:pPr>
              <w:rPr>
                <w:sz w:val="22"/>
              </w:rPr>
            </w:pPr>
            <w:r>
              <w:rPr>
                <w:rFonts w:hint="eastAsia"/>
                <w:sz w:val="22"/>
              </w:rPr>
              <w:t>向网络服务平台发送预约用车请求的人，必须是乘客本人。</w:t>
            </w:r>
          </w:p>
        </w:tc>
        <w:tc>
          <w:tcPr>
            <w:tcW w:w="709" w:type="dxa"/>
          </w:tcPr>
          <w:p w14:paraId="7FDDD441">
            <w:pPr>
              <w:rPr>
                <w:sz w:val="22"/>
              </w:rPr>
            </w:pPr>
            <w:r>
              <w:rPr>
                <w:rFonts w:hint="eastAsia"/>
                <w:sz w:val="22"/>
              </w:rPr>
              <w:t>错误</w:t>
            </w:r>
          </w:p>
        </w:tc>
      </w:tr>
      <w:tr w14:paraId="67B7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00C0F51">
            <w:pPr>
              <w:widowControl/>
              <w:numPr>
                <w:ilvl w:val="0"/>
                <w:numId w:val="3"/>
              </w:numPr>
              <w:rPr>
                <w:kern w:val="0"/>
                <w:sz w:val="22"/>
              </w:rPr>
            </w:pPr>
          </w:p>
        </w:tc>
        <w:tc>
          <w:tcPr>
            <w:tcW w:w="12759" w:type="dxa"/>
          </w:tcPr>
          <w:p w14:paraId="0ACF1B79">
            <w:pPr>
              <w:rPr>
                <w:sz w:val="22"/>
              </w:rPr>
            </w:pPr>
            <w:r>
              <w:rPr>
                <w:rFonts w:hint="eastAsia"/>
                <w:sz w:val="22"/>
              </w:rPr>
              <w:t>出租汽车驾驶员应随身携带从业资格证。</w:t>
            </w:r>
          </w:p>
        </w:tc>
        <w:tc>
          <w:tcPr>
            <w:tcW w:w="709" w:type="dxa"/>
          </w:tcPr>
          <w:p w14:paraId="7C0661B0">
            <w:pPr>
              <w:rPr>
                <w:sz w:val="22"/>
              </w:rPr>
            </w:pPr>
            <w:r>
              <w:rPr>
                <w:rFonts w:hint="eastAsia"/>
                <w:sz w:val="22"/>
              </w:rPr>
              <w:t>正确</w:t>
            </w:r>
          </w:p>
        </w:tc>
      </w:tr>
      <w:tr w14:paraId="661F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1BAC393">
            <w:pPr>
              <w:widowControl/>
              <w:numPr>
                <w:ilvl w:val="0"/>
                <w:numId w:val="3"/>
              </w:numPr>
              <w:rPr>
                <w:kern w:val="0"/>
                <w:sz w:val="22"/>
              </w:rPr>
            </w:pPr>
          </w:p>
        </w:tc>
        <w:tc>
          <w:tcPr>
            <w:tcW w:w="12759" w:type="dxa"/>
          </w:tcPr>
          <w:p w14:paraId="6CC54FBE">
            <w:pPr>
              <w:rPr>
                <w:sz w:val="22"/>
              </w:rPr>
            </w:pPr>
            <w:r>
              <w:rPr>
                <w:rFonts w:hint="eastAsia"/>
                <w:sz w:val="22"/>
              </w:rPr>
              <w:t>出租汽车车辆标志全国统一。</w:t>
            </w:r>
          </w:p>
        </w:tc>
        <w:tc>
          <w:tcPr>
            <w:tcW w:w="709" w:type="dxa"/>
          </w:tcPr>
          <w:p w14:paraId="7F18937D">
            <w:pPr>
              <w:rPr>
                <w:sz w:val="22"/>
              </w:rPr>
            </w:pPr>
            <w:r>
              <w:rPr>
                <w:rFonts w:hint="eastAsia"/>
                <w:sz w:val="22"/>
              </w:rPr>
              <w:t>错误</w:t>
            </w:r>
          </w:p>
        </w:tc>
      </w:tr>
      <w:tr w14:paraId="6610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E0F159F">
            <w:pPr>
              <w:widowControl/>
              <w:numPr>
                <w:ilvl w:val="0"/>
                <w:numId w:val="3"/>
              </w:numPr>
              <w:rPr>
                <w:kern w:val="0"/>
                <w:sz w:val="22"/>
              </w:rPr>
            </w:pPr>
          </w:p>
        </w:tc>
        <w:tc>
          <w:tcPr>
            <w:tcW w:w="12759" w:type="dxa"/>
          </w:tcPr>
          <w:p w14:paraId="1D16A5E9">
            <w:pPr>
              <w:rPr>
                <w:sz w:val="22"/>
              </w:rPr>
            </w:pPr>
            <w:r>
              <w:rPr>
                <w:rFonts w:hint="eastAsia"/>
                <w:sz w:val="22"/>
              </w:rPr>
              <w:t>网络预约出租汽车驾驶员待乘客上车后，可提示乘客使用客户端应用程序中的车辆位置信息实时分享功能。</w:t>
            </w:r>
          </w:p>
        </w:tc>
        <w:tc>
          <w:tcPr>
            <w:tcW w:w="709" w:type="dxa"/>
          </w:tcPr>
          <w:p w14:paraId="375749D5">
            <w:pPr>
              <w:rPr>
                <w:sz w:val="22"/>
              </w:rPr>
            </w:pPr>
            <w:r>
              <w:rPr>
                <w:rFonts w:hint="eastAsia"/>
                <w:sz w:val="22"/>
              </w:rPr>
              <w:t>正确</w:t>
            </w:r>
          </w:p>
        </w:tc>
      </w:tr>
      <w:tr w14:paraId="4BD7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83DC751">
            <w:pPr>
              <w:widowControl/>
              <w:numPr>
                <w:ilvl w:val="0"/>
                <w:numId w:val="3"/>
              </w:numPr>
              <w:rPr>
                <w:kern w:val="0"/>
                <w:sz w:val="22"/>
              </w:rPr>
            </w:pPr>
          </w:p>
        </w:tc>
        <w:tc>
          <w:tcPr>
            <w:tcW w:w="12759" w:type="dxa"/>
          </w:tcPr>
          <w:p w14:paraId="36CE7E09">
            <w:pPr>
              <w:rPr>
                <w:sz w:val="22"/>
              </w:rPr>
            </w:pPr>
            <w:r>
              <w:rPr>
                <w:rFonts w:hint="eastAsia"/>
                <w:sz w:val="22"/>
              </w:rPr>
              <w:t>乘客下车时，出租汽车驾驶员可以向乘客索取小费。</w:t>
            </w:r>
          </w:p>
        </w:tc>
        <w:tc>
          <w:tcPr>
            <w:tcW w:w="709" w:type="dxa"/>
          </w:tcPr>
          <w:p w14:paraId="223B820F">
            <w:pPr>
              <w:rPr>
                <w:sz w:val="22"/>
              </w:rPr>
            </w:pPr>
            <w:r>
              <w:rPr>
                <w:rFonts w:hint="eastAsia"/>
                <w:sz w:val="22"/>
              </w:rPr>
              <w:t>错误</w:t>
            </w:r>
          </w:p>
        </w:tc>
      </w:tr>
      <w:tr w14:paraId="5D66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C8FBFEC">
            <w:pPr>
              <w:widowControl/>
              <w:numPr>
                <w:ilvl w:val="0"/>
                <w:numId w:val="3"/>
              </w:numPr>
              <w:rPr>
                <w:kern w:val="0"/>
                <w:sz w:val="22"/>
              </w:rPr>
            </w:pPr>
          </w:p>
        </w:tc>
        <w:tc>
          <w:tcPr>
            <w:tcW w:w="12759" w:type="dxa"/>
            <w:tcBorders>
              <w:top w:val="single" w:color="auto" w:sz="4" w:space="0"/>
              <w:left w:val="single" w:color="auto" w:sz="4" w:space="0"/>
              <w:bottom w:val="single" w:color="auto" w:sz="4" w:space="0"/>
              <w:right w:val="single" w:color="auto" w:sz="4" w:space="0"/>
            </w:tcBorders>
          </w:tcPr>
          <w:p w14:paraId="2AC14DCC">
            <w:pPr>
              <w:rPr>
                <w:sz w:val="22"/>
              </w:rPr>
            </w:pPr>
            <w:r>
              <w:rPr>
                <w:rFonts w:hint="eastAsia"/>
                <w:sz w:val="22"/>
              </w:rPr>
              <w:t>出租汽车驾驶员因修路等客观原因确需绕道的，可以不用向乘客说明以避免纠纷。</w:t>
            </w:r>
          </w:p>
        </w:tc>
        <w:tc>
          <w:tcPr>
            <w:tcW w:w="709" w:type="dxa"/>
            <w:tcBorders>
              <w:top w:val="single" w:color="auto" w:sz="4" w:space="0"/>
              <w:left w:val="single" w:color="auto" w:sz="4" w:space="0"/>
              <w:bottom w:val="single" w:color="auto" w:sz="4" w:space="0"/>
              <w:right w:val="single" w:color="auto" w:sz="4" w:space="0"/>
            </w:tcBorders>
          </w:tcPr>
          <w:p w14:paraId="3641AC5B">
            <w:pPr>
              <w:rPr>
                <w:sz w:val="22"/>
              </w:rPr>
            </w:pPr>
            <w:r>
              <w:rPr>
                <w:rFonts w:hint="eastAsia"/>
                <w:sz w:val="22"/>
              </w:rPr>
              <w:t>错误</w:t>
            </w:r>
          </w:p>
        </w:tc>
      </w:tr>
    </w:tbl>
    <w:p w14:paraId="67CCE544">
      <w:pPr>
        <w:tabs>
          <w:tab w:val="left" w:pos="2127"/>
          <w:tab w:val="left" w:pos="4111"/>
          <w:tab w:val="left" w:pos="6096"/>
        </w:tabs>
        <w:ind w:firstLine="440" w:firstLineChars="200"/>
        <w:rPr>
          <w:sz w:val="22"/>
        </w:rPr>
      </w:pPr>
    </w:p>
    <w:p w14:paraId="0FAE55A1">
      <w:pPr>
        <w:widowControl/>
        <w:ind w:firstLine="442" w:firstLineChars="200"/>
        <w:jc w:val="left"/>
        <w:outlineLvl w:val="2"/>
        <w:rPr>
          <w:sz w:val="22"/>
        </w:rPr>
      </w:pPr>
      <w:bookmarkStart w:id="8" w:name="_Toc487121108"/>
      <w:r>
        <w:rPr>
          <w:rFonts w:hint="eastAsia"/>
          <w:b/>
          <w:sz w:val="22"/>
        </w:rPr>
        <w:t>二、单项选择题（</w:t>
      </w:r>
      <w:r>
        <w:rPr>
          <w:rFonts w:hint="eastAsia"/>
          <w:b/>
          <w:sz w:val="22"/>
          <w:lang w:val="en-US" w:eastAsia="zh-CN"/>
        </w:rPr>
        <w:t>18</w:t>
      </w:r>
      <w:r>
        <w:rPr>
          <w:rFonts w:hint="eastAsia"/>
          <w:b/>
          <w:sz w:val="22"/>
        </w:rPr>
        <w:t>题）</w:t>
      </w:r>
      <w:bookmarkEnd w:id="8"/>
    </w:p>
    <w:tbl>
      <w:tblPr>
        <w:tblStyle w:val="8"/>
        <w:tblW w:w="1464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274"/>
        <w:gridCol w:w="1991"/>
        <w:gridCol w:w="1832"/>
        <w:gridCol w:w="1809"/>
        <w:gridCol w:w="1297"/>
        <w:gridCol w:w="730"/>
      </w:tblGrid>
      <w:tr w14:paraId="70E2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9439D8F">
            <w:pPr>
              <w:tabs>
                <w:tab w:val="left" w:pos="2127"/>
                <w:tab w:val="left" w:pos="4111"/>
                <w:tab w:val="left" w:pos="6096"/>
              </w:tabs>
              <w:rPr>
                <w:sz w:val="22"/>
              </w:rPr>
            </w:pPr>
            <w:r>
              <w:rPr>
                <w:rFonts w:hint="eastAsia"/>
                <w:sz w:val="22"/>
              </w:rPr>
              <w:t>序号</w:t>
            </w:r>
          </w:p>
        </w:tc>
        <w:tc>
          <w:tcPr>
            <w:tcW w:w="6274" w:type="dxa"/>
            <w:vAlign w:val="center"/>
          </w:tcPr>
          <w:p w14:paraId="3DACB053">
            <w:pPr>
              <w:tabs>
                <w:tab w:val="left" w:pos="2127"/>
                <w:tab w:val="left" w:pos="4111"/>
                <w:tab w:val="left" w:pos="6096"/>
              </w:tabs>
              <w:rPr>
                <w:sz w:val="22"/>
              </w:rPr>
            </w:pPr>
            <w:r>
              <w:rPr>
                <w:rFonts w:hint="eastAsia"/>
                <w:sz w:val="22"/>
              </w:rPr>
              <w:t>题干</w:t>
            </w:r>
          </w:p>
        </w:tc>
        <w:tc>
          <w:tcPr>
            <w:tcW w:w="1991" w:type="dxa"/>
            <w:vAlign w:val="center"/>
          </w:tcPr>
          <w:p w14:paraId="187628F5">
            <w:pPr>
              <w:tabs>
                <w:tab w:val="left" w:pos="2127"/>
                <w:tab w:val="left" w:pos="4111"/>
                <w:tab w:val="left" w:pos="6096"/>
              </w:tabs>
              <w:rPr>
                <w:sz w:val="22"/>
              </w:rPr>
            </w:pPr>
            <w:r>
              <w:rPr>
                <w:rFonts w:hint="eastAsia"/>
                <w:sz w:val="22"/>
              </w:rPr>
              <w:t>备选答案</w:t>
            </w:r>
            <w:r>
              <w:rPr>
                <w:sz w:val="22"/>
              </w:rPr>
              <w:t>A</w:t>
            </w:r>
          </w:p>
        </w:tc>
        <w:tc>
          <w:tcPr>
            <w:tcW w:w="1832" w:type="dxa"/>
            <w:vAlign w:val="center"/>
          </w:tcPr>
          <w:p w14:paraId="46E9613B">
            <w:pPr>
              <w:tabs>
                <w:tab w:val="left" w:pos="2127"/>
                <w:tab w:val="left" w:pos="4111"/>
                <w:tab w:val="left" w:pos="6096"/>
              </w:tabs>
              <w:rPr>
                <w:sz w:val="22"/>
              </w:rPr>
            </w:pPr>
            <w:r>
              <w:rPr>
                <w:rFonts w:hint="eastAsia"/>
                <w:sz w:val="22"/>
              </w:rPr>
              <w:t>备选答案</w:t>
            </w:r>
            <w:r>
              <w:rPr>
                <w:sz w:val="22"/>
              </w:rPr>
              <w:t>B</w:t>
            </w:r>
          </w:p>
        </w:tc>
        <w:tc>
          <w:tcPr>
            <w:tcW w:w="1809" w:type="dxa"/>
            <w:vAlign w:val="center"/>
          </w:tcPr>
          <w:p w14:paraId="5EF9D1C0">
            <w:pPr>
              <w:tabs>
                <w:tab w:val="left" w:pos="2127"/>
                <w:tab w:val="left" w:pos="4111"/>
                <w:tab w:val="left" w:pos="6096"/>
              </w:tabs>
              <w:rPr>
                <w:sz w:val="22"/>
              </w:rPr>
            </w:pPr>
            <w:r>
              <w:rPr>
                <w:rFonts w:hint="eastAsia"/>
                <w:sz w:val="22"/>
              </w:rPr>
              <w:t>备选答案</w:t>
            </w:r>
            <w:r>
              <w:rPr>
                <w:sz w:val="22"/>
              </w:rPr>
              <w:t>C</w:t>
            </w:r>
          </w:p>
        </w:tc>
        <w:tc>
          <w:tcPr>
            <w:tcW w:w="1297" w:type="dxa"/>
            <w:vAlign w:val="center"/>
          </w:tcPr>
          <w:p w14:paraId="711E4EB8">
            <w:pPr>
              <w:tabs>
                <w:tab w:val="left" w:pos="2127"/>
                <w:tab w:val="left" w:pos="4111"/>
                <w:tab w:val="left" w:pos="6096"/>
              </w:tabs>
              <w:rPr>
                <w:sz w:val="22"/>
              </w:rPr>
            </w:pPr>
            <w:r>
              <w:rPr>
                <w:rFonts w:hint="eastAsia"/>
                <w:sz w:val="22"/>
              </w:rPr>
              <w:t>备选答案</w:t>
            </w:r>
            <w:r>
              <w:rPr>
                <w:sz w:val="22"/>
              </w:rPr>
              <w:t>D</w:t>
            </w:r>
          </w:p>
        </w:tc>
        <w:tc>
          <w:tcPr>
            <w:tcW w:w="730" w:type="dxa"/>
            <w:vAlign w:val="center"/>
          </w:tcPr>
          <w:p w14:paraId="2007C1AC">
            <w:pPr>
              <w:tabs>
                <w:tab w:val="left" w:pos="2127"/>
                <w:tab w:val="left" w:pos="4111"/>
                <w:tab w:val="left" w:pos="6096"/>
              </w:tabs>
              <w:rPr>
                <w:sz w:val="22"/>
              </w:rPr>
            </w:pPr>
            <w:r>
              <w:rPr>
                <w:rFonts w:hint="eastAsia"/>
                <w:sz w:val="22"/>
              </w:rPr>
              <w:t>答案</w:t>
            </w:r>
          </w:p>
        </w:tc>
      </w:tr>
      <w:tr w14:paraId="503F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B3B51C1">
            <w:pPr>
              <w:widowControl/>
              <w:numPr>
                <w:ilvl w:val="0"/>
                <w:numId w:val="4"/>
              </w:numPr>
              <w:rPr>
                <w:sz w:val="22"/>
              </w:rPr>
            </w:pPr>
          </w:p>
        </w:tc>
        <w:tc>
          <w:tcPr>
            <w:tcW w:w="6274" w:type="dxa"/>
            <w:vAlign w:val="center"/>
          </w:tcPr>
          <w:p w14:paraId="5DA4741A">
            <w:pPr>
              <w:rPr>
                <w:sz w:val="22"/>
              </w:rPr>
            </w:pPr>
            <w:r>
              <w:rPr>
                <w:rFonts w:hint="eastAsia"/>
                <w:sz w:val="22"/>
              </w:rPr>
              <w:t>出租汽车驾驶员有权拒载（）。</w:t>
            </w:r>
          </w:p>
        </w:tc>
        <w:tc>
          <w:tcPr>
            <w:tcW w:w="1991" w:type="dxa"/>
            <w:vAlign w:val="center"/>
          </w:tcPr>
          <w:p w14:paraId="74591156">
            <w:pPr>
              <w:rPr>
                <w:sz w:val="22"/>
              </w:rPr>
            </w:pPr>
            <w:r>
              <w:rPr>
                <w:sz w:val="22"/>
              </w:rPr>
              <w:t>A</w:t>
            </w:r>
            <w:r>
              <w:rPr>
                <w:rFonts w:hint="eastAsia"/>
                <w:sz w:val="22"/>
              </w:rPr>
              <w:t>．醉酒后丧失自控能力但有人陪同的人员</w:t>
            </w:r>
          </w:p>
        </w:tc>
        <w:tc>
          <w:tcPr>
            <w:tcW w:w="1832" w:type="dxa"/>
            <w:vAlign w:val="center"/>
          </w:tcPr>
          <w:p w14:paraId="173E45C7">
            <w:pPr>
              <w:rPr>
                <w:sz w:val="22"/>
              </w:rPr>
            </w:pPr>
            <w:r>
              <w:rPr>
                <w:sz w:val="22"/>
              </w:rPr>
              <w:t>B</w:t>
            </w:r>
            <w:r>
              <w:rPr>
                <w:rFonts w:hint="eastAsia"/>
                <w:sz w:val="22"/>
              </w:rPr>
              <w:t>．携带易燃、易爆、有毒有害等危险品的人员</w:t>
            </w:r>
          </w:p>
        </w:tc>
        <w:tc>
          <w:tcPr>
            <w:tcW w:w="1809" w:type="dxa"/>
            <w:vAlign w:val="center"/>
          </w:tcPr>
          <w:p w14:paraId="0DA81456">
            <w:pPr>
              <w:rPr>
                <w:sz w:val="22"/>
              </w:rPr>
            </w:pPr>
            <w:r>
              <w:rPr>
                <w:sz w:val="22"/>
              </w:rPr>
              <w:t>C</w:t>
            </w:r>
            <w:r>
              <w:rPr>
                <w:rFonts w:hint="eastAsia"/>
                <w:sz w:val="22"/>
              </w:rPr>
              <w:t>．残障人士</w:t>
            </w:r>
          </w:p>
        </w:tc>
        <w:tc>
          <w:tcPr>
            <w:tcW w:w="1297" w:type="dxa"/>
            <w:vAlign w:val="center"/>
          </w:tcPr>
          <w:p w14:paraId="22AE965E">
            <w:pPr>
              <w:rPr>
                <w:sz w:val="22"/>
              </w:rPr>
            </w:pPr>
            <w:r>
              <w:rPr>
                <w:sz w:val="22"/>
              </w:rPr>
              <w:t>D</w:t>
            </w:r>
            <w:r>
              <w:rPr>
                <w:rFonts w:hint="eastAsia"/>
                <w:sz w:val="22"/>
              </w:rPr>
              <w:t>．孕妇</w:t>
            </w:r>
          </w:p>
        </w:tc>
        <w:tc>
          <w:tcPr>
            <w:tcW w:w="730" w:type="dxa"/>
            <w:vAlign w:val="center"/>
          </w:tcPr>
          <w:p w14:paraId="73F62742">
            <w:pPr>
              <w:jc w:val="center"/>
              <w:rPr>
                <w:sz w:val="22"/>
              </w:rPr>
            </w:pPr>
            <w:r>
              <w:rPr>
                <w:sz w:val="22"/>
              </w:rPr>
              <w:t>B</w:t>
            </w:r>
          </w:p>
        </w:tc>
      </w:tr>
      <w:tr w14:paraId="0527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D53A10A">
            <w:pPr>
              <w:widowControl/>
              <w:numPr>
                <w:ilvl w:val="0"/>
                <w:numId w:val="4"/>
              </w:numPr>
              <w:rPr>
                <w:sz w:val="22"/>
              </w:rPr>
            </w:pPr>
          </w:p>
        </w:tc>
        <w:tc>
          <w:tcPr>
            <w:tcW w:w="6274" w:type="dxa"/>
            <w:vAlign w:val="center"/>
          </w:tcPr>
          <w:p w14:paraId="25995959">
            <w:pPr>
              <w:rPr>
                <w:sz w:val="22"/>
              </w:rPr>
            </w:pPr>
            <w:r>
              <w:rPr>
                <w:rFonts w:hint="eastAsia"/>
                <w:sz w:val="22"/>
              </w:rPr>
              <w:t>乘客乘坐出租汽车时，从车内往车窗外扔东西，驾驶员应当</w:t>
            </w:r>
            <w:r>
              <w:rPr>
                <w:sz w:val="22"/>
              </w:rPr>
              <w:t>(    )</w:t>
            </w:r>
            <w:r>
              <w:rPr>
                <w:rFonts w:hint="eastAsia"/>
                <w:sz w:val="22"/>
              </w:rPr>
              <w:t>。</w:t>
            </w:r>
          </w:p>
        </w:tc>
        <w:tc>
          <w:tcPr>
            <w:tcW w:w="1991" w:type="dxa"/>
            <w:vAlign w:val="center"/>
          </w:tcPr>
          <w:p w14:paraId="4F604713">
            <w:pPr>
              <w:rPr>
                <w:sz w:val="22"/>
              </w:rPr>
            </w:pPr>
            <w:r>
              <w:rPr>
                <w:sz w:val="22"/>
              </w:rPr>
              <w:t>A</w:t>
            </w:r>
            <w:r>
              <w:rPr>
                <w:rFonts w:hint="eastAsia"/>
                <w:sz w:val="22"/>
              </w:rPr>
              <w:t>．礼貌劝阻</w:t>
            </w:r>
          </w:p>
        </w:tc>
        <w:tc>
          <w:tcPr>
            <w:tcW w:w="1832" w:type="dxa"/>
            <w:vAlign w:val="center"/>
          </w:tcPr>
          <w:p w14:paraId="2363617F">
            <w:pPr>
              <w:rPr>
                <w:sz w:val="22"/>
              </w:rPr>
            </w:pPr>
            <w:r>
              <w:rPr>
                <w:sz w:val="22"/>
              </w:rPr>
              <w:t>B</w:t>
            </w:r>
            <w:r>
              <w:rPr>
                <w:rFonts w:hint="eastAsia"/>
                <w:sz w:val="22"/>
              </w:rPr>
              <w:t>．默许</w:t>
            </w:r>
          </w:p>
        </w:tc>
        <w:tc>
          <w:tcPr>
            <w:tcW w:w="1809" w:type="dxa"/>
            <w:vAlign w:val="center"/>
          </w:tcPr>
          <w:p w14:paraId="63BECB07">
            <w:pPr>
              <w:rPr>
                <w:sz w:val="22"/>
              </w:rPr>
            </w:pPr>
            <w:r>
              <w:rPr>
                <w:sz w:val="22"/>
              </w:rPr>
              <w:t>C</w:t>
            </w:r>
            <w:r>
              <w:rPr>
                <w:rFonts w:hint="eastAsia"/>
                <w:sz w:val="22"/>
              </w:rPr>
              <w:t>．批评教育</w:t>
            </w:r>
          </w:p>
        </w:tc>
        <w:tc>
          <w:tcPr>
            <w:tcW w:w="1297" w:type="dxa"/>
            <w:vAlign w:val="center"/>
          </w:tcPr>
          <w:p w14:paraId="77DED8CB">
            <w:pPr>
              <w:rPr>
                <w:sz w:val="22"/>
              </w:rPr>
            </w:pPr>
            <w:r>
              <w:rPr>
                <w:sz w:val="22"/>
              </w:rPr>
              <w:t>D</w:t>
            </w:r>
            <w:r>
              <w:rPr>
                <w:rFonts w:hint="eastAsia"/>
                <w:sz w:val="22"/>
              </w:rPr>
              <w:t>．及时停车捡回</w:t>
            </w:r>
          </w:p>
        </w:tc>
        <w:tc>
          <w:tcPr>
            <w:tcW w:w="730" w:type="dxa"/>
            <w:vAlign w:val="center"/>
          </w:tcPr>
          <w:p w14:paraId="3F87082D">
            <w:pPr>
              <w:jc w:val="center"/>
              <w:rPr>
                <w:sz w:val="22"/>
              </w:rPr>
            </w:pPr>
            <w:r>
              <w:rPr>
                <w:sz w:val="22"/>
              </w:rPr>
              <w:t>A</w:t>
            </w:r>
          </w:p>
        </w:tc>
      </w:tr>
      <w:tr w14:paraId="11AE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ED6AE2D">
            <w:pPr>
              <w:widowControl/>
              <w:numPr>
                <w:ilvl w:val="0"/>
                <w:numId w:val="4"/>
              </w:numPr>
              <w:rPr>
                <w:sz w:val="22"/>
              </w:rPr>
            </w:pPr>
          </w:p>
        </w:tc>
        <w:tc>
          <w:tcPr>
            <w:tcW w:w="6274" w:type="dxa"/>
            <w:vAlign w:val="center"/>
          </w:tcPr>
          <w:p w14:paraId="2C92A5B8">
            <w:pPr>
              <w:rPr>
                <w:sz w:val="22"/>
              </w:rPr>
            </w:pPr>
            <w:r>
              <w:rPr>
                <w:rFonts w:hint="eastAsia"/>
                <w:sz w:val="22"/>
              </w:rPr>
              <w:t>乘客乘车时若将头、手臂等伸出车外，出租汽车驾驶员应当</w:t>
            </w:r>
            <w:r>
              <w:rPr>
                <w:sz w:val="22"/>
              </w:rPr>
              <w:t>(    )</w:t>
            </w:r>
            <w:r>
              <w:rPr>
                <w:rFonts w:hint="eastAsia"/>
                <w:sz w:val="22"/>
              </w:rPr>
              <w:t>。</w:t>
            </w:r>
          </w:p>
        </w:tc>
        <w:tc>
          <w:tcPr>
            <w:tcW w:w="1991" w:type="dxa"/>
            <w:vAlign w:val="center"/>
          </w:tcPr>
          <w:p w14:paraId="546A5BA0">
            <w:pPr>
              <w:rPr>
                <w:sz w:val="22"/>
              </w:rPr>
            </w:pPr>
            <w:r>
              <w:rPr>
                <w:sz w:val="22"/>
              </w:rPr>
              <w:t>A</w:t>
            </w:r>
            <w:r>
              <w:rPr>
                <w:rFonts w:hint="eastAsia"/>
                <w:sz w:val="22"/>
              </w:rPr>
              <w:t>．默许</w:t>
            </w:r>
          </w:p>
        </w:tc>
        <w:tc>
          <w:tcPr>
            <w:tcW w:w="1832" w:type="dxa"/>
            <w:vAlign w:val="center"/>
          </w:tcPr>
          <w:p w14:paraId="66FCB04F">
            <w:pPr>
              <w:rPr>
                <w:sz w:val="22"/>
              </w:rPr>
            </w:pPr>
            <w:r>
              <w:rPr>
                <w:sz w:val="22"/>
              </w:rPr>
              <w:t>B</w:t>
            </w:r>
            <w:r>
              <w:rPr>
                <w:rFonts w:hint="eastAsia"/>
                <w:sz w:val="22"/>
              </w:rPr>
              <w:t>．批评教育</w:t>
            </w:r>
          </w:p>
        </w:tc>
        <w:tc>
          <w:tcPr>
            <w:tcW w:w="1809" w:type="dxa"/>
            <w:vAlign w:val="center"/>
          </w:tcPr>
          <w:p w14:paraId="647286E0">
            <w:pPr>
              <w:rPr>
                <w:sz w:val="22"/>
              </w:rPr>
            </w:pPr>
            <w:r>
              <w:rPr>
                <w:sz w:val="22"/>
              </w:rPr>
              <w:t>C</w:t>
            </w:r>
            <w:r>
              <w:rPr>
                <w:rFonts w:hint="eastAsia"/>
                <w:sz w:val="22"/>
              </w:rPr>
              <w:t>．礼貌劝阻</w:t>
            </w:r>
          </w:p>
        </w:tc>
        <w:tc>
          <w:tcPr>
            <w:tcW w:w="1297" w:type="dxa"/>
            <w:vAlign w:val="center"/>
          </w:tcPr>
          <w:p w14:paraId="5EB29449">
            <w:pPr>
              <w:rPr>
                <w:sz w:val="22"/>
              </w:rPr>
            </w:pPr>
            <w:r>
              <w:rPr>
                <w:sz w:val="22"/>
              </w:rPr>
              <w:t>D</w:t>
            </w:r>
            <w:r>
              <w:rPr>
                <w:rFonts w:hint="eastAsia"/>
                <w:sz w:val="22"/>
              </w:rPr>
              <w:t>．指责乘客</w:t>
            </w:r>
          </w:p>
        </w:tc>
        <w:tc>
          <w:tcPr>
            <w:tcW w:w="730" w:type="dxa"/>
            <w:vAlign w:val="center"/>
          </w:tcPr>
          <w:p w14:paraId="7FE21977">
            <w:pPr>
              <w:jc w:val="center"/>
              <w:rPr>
                <w:sz w:val="22"/>
              </w:rPr>
            </w:pPr>
            <w:r>
              <w:rPr>
                <w:sz w:val="22"/>
              </w:rPr>
              <w:t>C</w:t>
            </w:r>
          </w:p>
        </w:tc>
      </w:tr>
      <w:tr w14:paraId="0040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B37F75C">
            <w:pPr>
              <w:widowControl/>
              <w:numPr>
                <w:ilvl w:val="0"/>
                <w:numId w:val="4"/>
              </w:numPr>
              <w:rPr>
                <w:sz w:val="22"/>
              </w:rPr>
            </w:pPr>
          </w:p>
        </w:tc>
        <w:tc>
          <w:tcPr>
            <w:tcW w:w="6274" w:type="dxa"/>
            <w:vAlign w:val="center"/>
          </w:tcPr>
          <w:p w14:paraId="39468538">
            <w:pPr>
              <w:rPr>
                <w:sz w:val="22"/>
              </w:rPr>
            </w:pPr>
            <w:r>
              <w:rPr>
                <w:rFonts w:hint="eastAsia"/>
                <w:sz w:val="22"/>
              </w:rPr>
              <w:t>当乘客上、下车时，出租汽车驾驶员的下列行为中正确的是</w:t>
            </w:r>
            <w:r>
              <w:rPr>
                <w:sz w:val="22"/>
              </w:rPr>
              <w:t>(    )</w:t>
            </w:r>
            <w:r>
              <w:rPr>
                <w:rFonts w:hint="eastAsia"/>
                <w:sz w:val="22"/>
              </w:rPr>
              <w:t>。</w:t>
            </w:r>
          </w:p>
        </w:tc>
        <w:tc>
          <w:tcPr>
            <w:tcW w:w="1991" w:type="dxa"/>
            <w:vAlign w:val="center"/>
          </w:tcPr>
          <w:p w14:paraId="3C78C32D">
            <w:pPr>
              <w:rPr>
                <w:sz w:val="22"/>
              </w:rPr>
            </w:pPr>
            <w:r>
              <w:rPr>
                <w:sz w:val="22"/>
              </w:rPr>
              <w:t>A</w:t>
            </w:r>
            <w:r>
              <w:rPr>
                <w:rFonts w:hint="eastAsia"/>
                <w:sz w:val="22"/>
              </w:rPr>
              <w:t>．在道路内侧强行并线靠边停车</w:t>
            </w:r>
          </w:p>
        </w:tc>
        <w:tc>
          <w:tcPr>
            <w:tcW w:w="1832" w:type="dxa"/>
            <w:vAlign w:val="center"/>
          </w:tcPr>
          <w:p w14:paraId="29729376">
            <w:pPr>
              <w:rPr>
                <w:sz w:val="22"/>
              </w:rPr>
            </w:pPr>
            <w:r>
              <w:rPr>
                <w:sz w:val="22"/>
              </w:rPr>
              <w:t>B</w:t>
            </w:r>
            <w:r>
              <w:rPr>
                <w:rFonts w:hint="eastAsia"/>
                <w:sz w:val="22"/>
              </w:rPr>
              <w:t>．在道路中央即停即走</w:t>
            </w:r>
          </w:p>
        </w:tc>
        <w:tc>
          <w:tcPr>
            <w:tcW w:w="1809" w:type="dxa"/>
            <w:vAlign w:val="center"/>
          </w:tcPr>
          <w:p w14:paraId="23A88145">
            <w:pPr>
              <w:rPr>
                <w:sz w:val="22"/>
              </w:rPr>
            </w:pPr>
            <w:r>
              <w:rPr>
                <w:sz w:val="22"/>
              </w:rPr>
              <w:t>C</w:t>
            </w:r>
            <w:r>
              <w:rPr>
                <w:rFonts w:hint="eastAsia"/>
                <w:sz w:val="22"/>
              </w:rPr>
              <w:t>．在允许停车路段靠右临时停车</w:t>
            </w:r>
          </w:p>
        </w:tc>
        <w:tc>
          <w:tcPr>
            <w:tcW w:w="1297" w:type="dxa"/>
            <w:vAlign w:val="center"/>
          </w:tcPr>
          <w:p w14:paraId="7B1986FE">
            <w:pPr>
              <w:rPr>
                <w:sz w:val="22"/>
              </w:rPr>
            </w:pPr>
            <w:r>
              <w:rPr>
                <w:sz w:val="22"/>
              </w:rPr>
              <w:t>D</w:t>
            </w:r>
            <w:r>
              <w:rPr>
                <w:rFonts w:hint="eastAsia"/>
                <w:sz w:val="22"/>
              </w:rPr>
              <w:t>．在交叉路口即停即走</w:t>
            </w:r>
          </w:p>
        </w:tc>
        <w:tc>
          <w:tcPr>
            <w:tcW w:w="730" w:type="dxa"/>
            <w:vAlign w:val="center"/>
          </w:tcPr>
          <w:p w14:paraId="3FC3999D">
            <w:pPr>
              <w:jc w:val="center"/>
              <w:rPr>
                <w:sz w:val="22"/>
              </w:rPr>
            </w:pPr>
            <w:r>
              <w:rPr>
                <w:sz w:val="22"/>
              </w:rPr>
              <w:t>C</w:t>
            </w:r>
          </w:p>
        </w:tc>
      </w:tr>
      <w:tr w14:paraId="07BB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EB81A89">
            <w:pPr>
              <w:widowControl/>
              <w:numPr>
                <w:ilvl w:val="0"/>
                <w:numId w:val="4"/>
              </w:numPr>
              <w:rPr>
                <w:sz w:val="22"/>
              </w:rPr>
            </w:pPr>
          </w:p>
        </w:tc>
        <w:tc>
          <w:tcPr>
            <w:tcW w:w="6274" w:type="dxa"/>
            <w:vAlign w:val="center"/>
          </w:tcPr>
          <w:p w14:paraId="150E5947">
            <w:pPr>
              <w:rPr>
                <w:sz w:val="22"/>
              </w:rPr>
            </w:pPr>
            <w:r>
              <w:rPr>
                <w:rFonts w:hint="eastAsia"/>
                <w:sz w:val="22"/>
              </w:rPr>
              <w:t>出租汽车驾驶员在城市道路运营过程中，车辆突然发生故障，不能继续载客时，应当</w:t>
            </w:r>
            <w:r>
              <w:rPr>
                <w:sz w:val="22"/>
              </w:rPr>
              <w:t>(    )</w:t>
            </w:r>
            <w:r>
              <w:rPr>
                <w:rFonts w:hint="eastAsia"/>
                <w:sz w:val="22"/>
              </w:rPr>
              <w:t>。</w:t>
            </w:r>
          </w:p>
        </w:tc>
        <w:tc>
          <w:tcPr>
            <w:tcW w:w="1991" w:type="dxa"/>
            <w:vAlign w:val="center"/>
          </w:tcPr>
          <w:p w14:paraId="37E8011C">
            <w:pPr>
              <w:rPr>
                <w:sz w:val="22"/>
              </w:rPr>
            </w:pPr>
            <w:r>
              <w:rPr>
                <w:sz w:val="22"/>
              </w:rPr>
              <w:t>A</w:t>
            </w:r>
            <w:r>
              <w:rPr>
                <w:rFonts w:hint="eastAsia"/>
                <w:sz w:val="22"/>
              </w:rPr>
              <w:t>．协助乘客换乘，免收或减收车费</w:t>
            </w:r>
          </w:p>
        </w:tc>
        <w:tc>
          <w:tcPr>
            <w:tcW w:w="1832" w:type="dxa"/>
            <w:vAlign w:val="center"/>
          </w:tcPr>
          <w:p w14:paraId="46ED1A15">
            <w:pPr>
              <w:rPr>
                <w:sz w:val="22"/>
              </w:rPr>
            </w:pPr>
            <w:r>
              <w:rPr>
                <w:sz w:val="22"/>
              </w:rPr>
              <w:t>B</w:t>
            </w:r>
            <w:r>
              <w:rPr>
                <w:rFonts w:hint="eastAsia"/>
                <w:sz w:val="22"/>
              </w:rPr>
              <w:t>．按起步价收取车费</w:t>
            </w:r>
          </w:p>
        </w:tc>
        <w:tc>
          <w:tcPr>
            <w:tcW w:w="1809" w:type="dxa"/>
            <w:vAlign w:val="center"/>
          </w:tcPr>
          <w:p w14:paraId="28F72E7F">
            <w:pPr>
              <w:rPr>
                <w:sz w:val="22"/>
              </w:rPr>
            </w:pPr>
            <w:r>
              <w:rPr>
                <w:sz w:val="22"/>
              </w:rPr>
              <w:t>C</w:t>
            </w:r>
            <w:r>
              <w:rPr>
                <w:rFonts w:hint="eastAsia"/>
                <w:sz w:val="22"/>
              </w:rPr>
              <w:t>．按计程计价设备显示金额收费</w:t>
            </w:r>
          </w:p>
        </w:tc>
        <w:tc>
          <w:tcPr>
            <w:tcW w:w="1297" w:type="dxa"/>
            <w:vAlign w:val="center"/>
          </w:tcPr>
          <w:p w14:paraId="64E3BF06">
            <w:pPr>
              <w:rPr>
                <w:sz w:val="22"/>
              </w:rPr>
            </w:pPr>
            <w:r>
              <w:rPr>
                <w:sz w:val="22"/>
              </w:rPr>
              <w:t>D</w:t>
            </w:r>
            <w:r>
              <w:rPr>
                <w:rFonts w:hint="eastAsia"/>
                <w:sz w:val="22"/>
              </w:rPr>
              <w:t>．请乘客在车内等候，等待救援维修</w:t>
            </w:r>
          </w:p>
        </w:tc>
        <w:tc>
          <w:tcPr>
            <w:tcW w:w="730" w:type="dxa"/>
            <w:vAlign w:val="center"/>
          </w:tcPr>
          <w:p w14:paraId="32A5C96D">
            <w:pPr>
              <w:jc w:val="center"/>
              <w:rPr>
                <w:sz w:val="22"/>
              </w:rPr>
            </w:pPr>
            <w:r>
              <w:rPr>
                <w:sz w:val="22"/>
              </w:rPr>
              <w:t>A</w:t>
            </w:r>
          </w:p>
        </w:tc>
      </w:tr>
      <w:tr w14:paraId="2A5B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39D4868">
            <w:pPr>
              <w:widowControl/>
              <w:numPr>
                <w:ilvl w:val="0"/>
                <w:numId w:val="4"/>
              </w:numPr>
              <w:rPr>
                <w:sz w:val="22"/>
              </w:rPr>
            </w:pPr>
          </w:p>
        </w:tc>
        <w:tc>
          <w:tcPr>
            <w:tcW w:w="6274" w:type="dxa"/>
            <w:vAlign w:val="center"/>
          </w:tcPr>
          <w:p w14:paraId="2E611967">
            <w:pPr>
              <w:rPr>
                <w:sz w:val="22"/>
              </w:rPr>
            </w:pPr>
            <w:r>
              <w:rPr>
                <w:rFonts w:hint="eastAsia"/>
                <w:sz w:val="22"/>
              </w:rPr>
              <w:t>乘客到达目的地后，出租汽车驾驶员下列哪种做法是错误的？</w:t>
            </w:r>
            <w:r>
              <w:rPr>
                <w:sz w:val="22"/>
              </w:rPr>
              <w:t>(    )</w:t>
            </w:r>
          </w:p>
        </w:tc>
        <w:tc>
          <w:tcPr>
            <w:tcW w:w="1991" w:type="dxa"/>
            <w:vAlign w:val="center"/>
          </w:tcPr>
          <w:p w14:paraId="30363B83">
            <w:pPr>
              <w:rPr>
                <w:sz w:val="22"/>
              </w:rPr>
            </w:pPr>
            <w:r>
              <w:rPr>
                <w:sz w:val="22"/>
              </w:rPr>
              <w:t>A</w:t>
            </w:r>
            <w:r>
              <w:rPr>
                <w:rFonts w:hint="eastAsia"/>
                <w:sz w:val="22"/>
              </w:rPr>
              <w:t>．提醒乘客带好随身物品</w:t>
            </w:r>
          </w:p>
        </w:tc>
        <w:tc>
          <w:tcPr>
            <w:tcW w:w="1832" w:type="dxa"/>
            <w:vAlign w:val="center"/>
          </w:tcPr>
          <w:p w14:paraId="680D3BAC">
            <w:pPr>
              <w:rPr>
                <w:sz w:val="22"/>
              </w:rPr>
            </w:pPr>
            <w:r>
              <w:rPr>
                <w:sz w:val="22"/>
              </w:rPr>
              <w:t>B</w:t>
            </w:r>
            <w:r>
              <w:rPr>
                <w:rFonts w:hint="eastAsia"/>
                <w:sz w:val="22"/>
              </w:rPr>
              <w:t>．在确保安全的情况下，可在禁停路段让乘客下车</w:t>
            </w:r>
          </w:p>
        </w:tc>
        <w:tc>
          <w:tcPr>
            <w:tcW w:w="1809" w:type="dxa"/>
            <w:vAlign w:val="center"/>
          </w:tcPr>
          <w:p w14:paraId="55630437">
            <w:pPr>
              <w:rPr>
                <w:sz w:val="22"/>
              </w:rPr>
            </w:pPr>
            <w:r>
              <w:rPr>
                <w:sz w:val="22"/>
              </w:rPr>
              <w:t>C</w:t>
            </w:r>
            <w:r>
              <w:rPr>
                <w:rFonts w:hint="eastAsia"/>
                <w:sz w:val="22"/>
              </w:rPr>
              <w:t>．按计程计价设备显示金额收费</w:t>
            </w:r>
          </w:p>
        </w:tc>
        <w:tc>
          <w:tcPr>
            <w:tcW w:w="1297" w:type="dxa"/>
            <w:vAlign w:val="center"/>
          </w:tcPr>
          <w:p w14:paraId="0512650E">
            <w:pPr>
              <w:rPr>
                <w:sz w:val="22"/>
              </w:rPr>
            </w:pPr>
            <w:r>
              <w:rPr>
                <w:sz w:val="22"/>
              </w:rPr>
              <w:t>D</w:t>
            </w:r>
            <w:r>
              <w:rPr>
                <w:rFonts w:hint="eastAsia"/>
                <w:sz w:val="22"/>
              </w:rPr>
              <w:t>．向乘客交付出租汽车发票</w:t>
            </w:r>
          </w:p>
        </w:tc>
        <w:tc>
          <w:tcPr>
            <w:tcW w:w="730" w:type="dxa"/>
            <w:vAlign w:val="center"/>
          </w:tcPr>
          <w:p w14:paraId="7D5A1C08">
            <w:pPr>
              <w:jc w:val="center"/>
              <w:rPr>
                <w:sz w:val="22"/>
              </w:rPr>
            </w:pPr>
            <w:r>
              <w:rPr>
                <w:sz w:val="22"/>
              </w:rPr>
              <w:t>B</w:t>
            </w:r>
          </w:p>
        </w:tc>
      </w:tr>
      <w:tr w14:paraId="2FA5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5C1B786">
            <w:pPr>
              <w:widowControl/>
              <w:numPr>
                <w:ilvl w:val="0"/>
                <w:numId w:val="4"/>
              </w:numPr>
              <w:rPr>
                <w:sz w:val="22"/>
              </w:rPr>
            </w:pPr>
          </w:p>
        </w:tc>
        <w:tc>
          <w:tcPr>
            <w:tcW w:w="6274" w:type="dxa"/>
            <w:vAlign w:val="center"/>
          </w:tcPr>
          <w:p w14:paraId="0DEFD9A6">
            <w:pPr>
              <w:rPr>
                <w:sz w:val="22"/>
              </w:rPr>
            </w:pPr>
            <w:r>
              <w:rPr>
                <w:rFonts w:hint="eastAsia"/>
                <w:sz w:val="22"/>
              </w:rPr>
              <w:t>出租汽车驾驶员在载客运营过程中，应当根据</w:t>
            </w:r>
            <w:r>
              <w:rPr>
                <w:sz w:val="22"/>
              </w:rPr>
              <w:t>(    )</w:t>
            </w:r>
            <w:r>
              <w:rPr>
                <w:rFonts w:hint="eastAsia"/>
                <w:sz w:val="22"/>
              </w:rPr>
              <w:t>使用空调。</w:t>
            </w:r>
          </w:p>
        </w:tc>
        <w:tc>
          <w:tcPr>
            <w:tcW w:w="1991" w:type="dxa"/>
            <w:vAlign w:val="center"/>
          </w:tcPr>
          <w:p w14:paraId="02052DE9">
            <w:pPr>
              <w:rPr>
                <w:sz w:val="22"/>
              </w:rPr>
            </w:pPr>
            <w:r>
              <w:rPr>
                <w:sz w:val="22"/>
              </w:rPr>
              <w:t>A</w:t>
            </w:r>
            <w:r>
              <w:rPr>
                <w:rFonts w:hint="eastAsia"/>
                <w:sz w:val="22"/>
              </w:rPr>
              <w:t>．经营者要求</w:t>
            </w:r>
          </w:p>
        </w:tc>
        <w:tc>
          <w:tcPr>
            <w:tcW w:w="1832" w:type="dxa"/>
            <w:vAlign w:val="center"/>
          </w:tcPr>
          <w:p w14:paraId="08032672">
            <w:pPr>
              <w:rPr>
                <w:sz w:val="22"/>
              </w:rPr>
            </w:pPr>
            <w:r>
              <w:rPr>
                <w:sz w:val="22"/>
              </w:rPr>
              <w:t>B</w:t>
            </w:r>
            <w:r>
              <w:rPr>
                <w:rFonts w:hint="eastAsia"/>
                <w:sz w:val="22"/>
              </w:rPr>
              <w:t>．管理部门要求</w:t>
            </w:r>
          </w:p>
        </w:tc>
        <w:tc>
          <w:tcPr>
            <w:tcW w:w="1809" w:type="dxa"/>
            <w:vAlign w:val="center"/>
          </w:tcPr>
          <w:p w14:paraId="5744DB68">
            <w:pPr>
              <w:rPr>
                <w:sz w:val="22"/>
              </w:rPr>
            </w:pPr>
            <w:r>
              <w:rPr>
                <w:sz w:val="22"/>
              </w:rPr>
              <w:t>C</w:t>
            </w:r>
            <w:r>
              <w:rPr>
                <w:rFonts w:hint="eastAsia"/>
                <w:sz w:val="22"/>
              </w:rPr>
              <w:t>．乘客需求</w:t>
            </w:r>
          </w:p>
        </w:tc>
        <w:tc>
          <w:tcPr>
            <w:tcW w:w="1297" w:type="dxa"/>
            <w:vAlign w:val="center"/>
          </w:tcPr>
          <w:p w14:paraId="05A9EBBA">
            <w:pPr>
              <w:rPr>
                <w:sz w:val="22"/>
              </w:rPr>
            </w:pPr>
            <w:r>
              <w:rPr>
                <w:sz w:val="22"/>
              </w:rPr>
              <w:t>D</w:t>
            </w:r>
            <w:r>
              <w:rPr>
                <w:rFonts w:hint="eastAsia"/>
                <w:sz w:val="22"/>
              </w:rPr>
              <w:t>．自己需求</w:t>
            </w:r>
          </w:p>
        </w:tc>
        <w:tc>
          <w:tcPr>
            <w:tcW w:w="730" w:type="dxa"/>
            <w:vAlign w:val="center"/>
          </w:tcPr>
          <w:p w14:paraId="729B7D6D">
            <w:pPr>
              <w:jc w:val="center"/>
              <w:rPr>
                <w:sz w:val="22"/>
              </w:rPr>
            </w:pPr>
            <w:r>
              <w:rPr>
                <w:sz w:val="22"/>
              </w:rPr>
              <w:t>C</w:t>
            </w:r>
          </w:p>
        </w:tc>
      </w:tr>
      <w:tr w14:paraId="548F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146FA47">
            <w:pPr>
              <w:widowControl/>
              <w:numPr>
                <w:ilvl w:val="0"/>
                <w:numId w:val="4"/>
              </w:numPr>
              <w:rPr>
                <w:sz w:val="22"/>
              </w:rPr>
            </w:pPr>
          </w:p>
        </w:tc>
        <w:tc>
          <w:tcPr>
            <w:tcW w:w="6274" w:type="dxa"/>
            <w:vAlign w:val="center"/>
          </w:tcPr>
          <w:p w14:paraId="7838A181">
            <w:pPr>
              <w:rPr>
                <w:sz w:val="22"/>
              </w:rPr>
            </w:pPr>
            <w:r>
              <w:rPr>
                <w:rFonts w:hint="eastAsia"/>
                <w:sz w:val="22"/>
              </w:rPr>
              <w:t>驾驶巡游出租汽车行至禁停路段时应</w:t>
            </w:r>
            <w:r>
              <w:rPr>
                <w:sz w:val="22"/>
              </w:rPr>
              <w:t>(    )</w:t>
            </w:r>
            <w:r>
              <w:rPr>
                <w:rFonts w:hint="eastAsia"/>
                <w:sz w:val="22"/>
              </w:rPr>
              <w:t>。</w:t>
            </w:r>
          </w:p>
        </w:tc>
        <w:tc>
          <w:tcPr>
            <w:tcW w:w="1991" w:type="dxa"/>
            <w:vAlign w:val="center"/>
          </w:tcPr>
          <w:p w14:paraId="6E5A6877">
            <w:pPr>
              <w:rPr>
                <w:sz w:val="22"/>
              </w:rPr>
            </w:pPr>
            <w:r>
              <w:rPr>
                <w:sz w:val="22"/>
              </w:rPr>
              <w:t>A</w:t>
            </w:r>
            <w:r>
              <w:rPr>
                <w:rFonts w:hint="eastAsia"/>
                <w:sz w:val="22"/>
              </w:rPr>
              <w:t>．在车流较少时可上、下乘客</w:t>
            </w:r>
          </w:p>
        </w:tc>
        <w:tc>
          <w:tcPr>
            <w:tcW w:w="1832" w:type="dxa"/>
            <w:vAlign w:val="center"/>
          </w:tcPr>
          <w:p w14:paraId="28E9EEF3">
            <w:pPr>
              <w:rPr>
                <w:sz w:val="22"/>
              </w:rPr>
            </w:pPr>
            <w:r>
              <w:rPr>
                <w:sz w:val="22"/>
              </w:rPr>
              <w:t>B</w:t>
            </w:r>
            <w:r>
              <w:rPr>
                <w:rFonts w:hint="eastAsia"/>
                <w:sz w:val="22"/>
              </w:rPr>
              <w:t>．无人看管时可上、下乘客</w:t>
            </w:r>
          </w:p>
        </w:tc>
        <w:tc>
          <w:tcPr>
            <w:tcW w:w="1809" w:type="dxa"/>
            <w:vAlign w:val="center"/>
          </w:tcPr>
          <w:p w14:paraId="42105FEF">
            <w:pPr>
              <w:rPr>
                <w:sz w:val="22"/>
              </w:rPr>
            </w:pPr>
            <w:r>
              <w:rPr>
                <w:sz w:val="22"/>
              </w:rPr>
              <w:t>C</w:t>
            </w:r>
            <w:r>
              <w:rPr>
                <w:rFonts w:hint="eastAsia"/>
                <w:sz w:val="22"/>
              </w:rPr>
              <w:t>．按乘客需要停车</w:t>
            </w:r>
          </w:p>
        </w:tc>
        <w:tc>
          <w:tcPr>
            <w:tcW w:w="1297" w:type="dxa"/>
            <w:vAlign w:val="center"/>
          </w:tcPr>
          <w:p w14:paraId="5072B646">
            <w:pPr>
              <w:rPr>
                <w:sz w:val="22"/>
              </w:rPr>
            </w:pPr>
            <w:r>
              <w:rPr>
                <w:sz w:val="22"/>
              </w:rPr>
              <w:t>D</w:t>
            </w:r>
            <w:r>
              <w:rPr>
                <w:rFonts w:hint="eastAsia"/>
                <w:sz w:val="22"/>
              </w:rPr>
              <w:t>．按规定在站点即停即走</w:t>
            </w:r>
          </w:p>
        </w:tc>
        <w:tc>
          <w:tcPr>
            <w:tcW w:w="730" w:type="dxa"/>
            <w:vAlign w:val="center"/>
          </w:tcPr>
          <w:p w14:paraId="56A0643A">
            <w:pPr>
              <w:jc w:val="center"/>
              <w:rPr>
                <w:sz w:val="22"/>
              </w:rPr>
            </w:pPr>
            <w:r>
              <w:rPr>
                <w:sz w:val="22"/>
              </w:rPr>
              <w:t>D</w:t>
            </w:r>
          </w:p>
        </w:tc>
      </w:tr>
      <w:tr w14:paraId="002B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2196EC8">
            <w:pPr>
              <w:widowControl/>
              <w:numPr>
                <w:ilvl w:val="0"/>
                <w:numId w:val="4"/>
              </w:numPr>
              <w:rPr>
                <w:sz w:val="22"/>
              </w:rPr>
            </w:pPr>
          </w:p>
        </w:tc>
        <w:tc>
          <w:tcPr>
            <w:tcW w:w="6274" w:type="dxa"/>
            <w:vAlign w:val="center"/>
          </w:tcPr>
          <w:p w14:paraId="045E5E8C">
            <w:pPr>
              <w:rPr>
                <w:sz w:val="22"/>
              </w:rPr>
            </w:pPr>
            <w:r>
              <w:rPr>
                <w:rFonts w:hint="eastAsia"/>
                <w:sz w:val="22"/>
              </w:rPr>
              <w:t>乘客携带行李乘坐出租汽车时，驾驶员应当</w:t>
            </w:r>
            <w:r>
              <w:rPr>
                <w:sz w:val="22"/>
              </w:rPr>
              <w:t>(    )</w:t>
            </w:r>
            <w:r>
              <w:rPr>
                <w:rFonts w:hint="eastAsia"/>
                <w:sz w:val="22"/>
              </w:rPr>
              <w:t>。</w:t>
            </w:r>
          </w:p>
        </w:tc>
        <w:tc>
          <w:tcPr>
            <w:tcW w:w="1991" w:type="dxa"/>
            <w:vAlign w:val="center"/>
          </w:tcPr>
          <w:p w14:paraId="66094D23">
            <w:pPr>
              <w:rPr>
                <w:sz w:val="22"/>
              </w:rPr>
            </w:pPr>
            <w:r>
              <w:rPr>
                <w:sz w:val="22"/>
              </w:rPr>
              <w:t>A</w:t>
            </w:r>
            <w:r>
              <w:rPr>
                <w:rFonts w:hint="eastAsia"/>
                <w:sz w:val="22"/>
              </w:rPr>
              <w:t>．帮助乘客放置行李</w:t>
            </w:r>
          </w:p>
        </w:tc>
        <w:tc>
          <w:tcPr>
            <w:tcW w:w="1832" w:type="dxa"/>
            <w:vAlign w:val="center"/>
          </w:tcPr>
          <w:p w14:paraId="520306E9">
            <w:pPr>
              <w:rPr>
                <w:sz w:val="22"/>
              </w:rPr>
            </w:pPr>
            <w:r>
              <w:rPr>
                <w:sz w:val="22"/>
              </w:rPr>
              <w:t>B</w:t>
            </w:r>
            <w:r>
              <w:rPr>
                <w:rFonts w:hint="eastAsia"/>
                <w:sz w:val="22"/>
              </w:rPr>
              <w:t>．让乘客自己放置行李</w:t>
            </w:r>
          </w:p>
        </w:tc>
        <w:tc>
          <w:tcPr>
            <w:tcW w:w="1809" w:type="dxa"/>
            <w:vAlign w:val="center"/>
          </w:tcPr>
          <w:p w14:paraId="04A94503">
            <w:pPr>
              <w:rPr>
                <w:sz w:val="22"/>
              </w:rPr>
            </w:pPr>
            <w:r>
              <w:rPr>
                <w:sz w:val="22"/>
              </w:rPr>
              <w:t>C</w:t>
            </w:r>
            <w:r>
              <w:rPr>
                <w:rFonts w:hint="eastAsia"/>
                <w:sz w:val="22"/>
              </w:rPr>
              <w:t>．让站点管理人员放置行李</w:t>
            </w:r>
          </w:p>
        </w:tc>
        <w:tc>
          <w:tcPr>
            <w:tcW w:w="1297" w:type="dxa"/>
            <w:vAlign w:val="center"/>
          </w:tcPr>
          <w:p w14:paraId="0DECCAE9">
            <w:pPr>
              <w:rPr>
                <w:sz w:val="22"/>
              </w:rPr>
            </w:pPr>
            <w:r>
              <w:rPr>
                <w:sz w:val="22"/>
              </w:rPr>
              <w:t>D</w:t>
            </w:r>
            <w:r>
              <w:rPr>
                <w:rFonts w:hint="eastAsia"/>
                <w:sz w:val="22"/>
              </w:rPr>
              <w:t>．额外收取行李运送费</w:t>
            </w:r>
          </w:p>
        </w:tc>
        <w:tc>
          <w:tcPr>
            <w:tcW w:w="730" w:type="dxa"/>
            <w:vAlign w:val="center"/>
          </w:tcPr>
          <w:p w14:paraId="2F7EDBE7">
            <w:pPr>
              <w:jc w:val="center"/>
              <w:rPr>
                <w:sz w:val="22"/>
              </w:rPr>
            </w:pPr>
            <w:r>
              <w:rPr>
                <w:sz w:val="22"/>
              </w:rPr>
              <w:t>A</w:t>
            </w:r>
          </w:p>
        </w:tc>
      </w:tr>
      <w:tr w14:paraId="3D10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CBAB250">
            <w:pPr>
              <w:widowControl/>
              <w:numPr>
                <w:ilvl w:val="0"/>
                <w:numId w:val="4"/>
              </w:numPr>
              <w:rPr>
                <w:sz w:val="22"/>
              </w:rPr>
            </w:pPr>
          </w:p>
        </w:tc>
        <w:tc>
          <w:tcPr>
            <w:tcW w:w="6274" w:type="dxa"/>
            <w:vAlign w:val="center"/>
          </w:tcPr>
          <w:p w14:paraId="404EB1B2">
            <w:pPr>
              <w:rPr>
                <w:sz w:val="22"/>
              </w:rPr>
            </w:pPr>
            <w:r>
              <w:rPr>
                <w:rFonts w:hint="eastAsia"/>
                <w:sz w:val="22"/>
              </w:rPr>
              <w:t>出租汽车驾驶员在载客运营过程中，正确使用车内音响设备的做法是</w:t>
            </w:r>
            <w:r>
              <w:rPr>
                <w:sz w:val="22"/>
              </w:rPr>
              <w:t>(    )</w:t>
            </w:r>
            <w:r>
              <w:rPr>
                <w:rFonts w:hint="eastAsia"/>
                <w:sz w:val="22"/>
              </w:rPr>
              <w:t>。</w:t>
            </w:r>
          </w:p>
        </w:tc>
        <w:tc>
          <w:tcPr>
            <w:tcW w:w="1991" w:type="dxa"/>
            <w:vAlign w:val="center"/>
          </w:tcPr>
          <w:p w14:paraId="23BE5DE2">
            <w:pPr>
              <w:rPr>
                <w:sz w:val="22"/>
              </w:rPr>
            </w:pPr>
            <w:r>
              <w:rPr>
                <w:sz w:val="22"/>
              </w:rPr>
              <w:t>A</w:t>
            </w:r>
            <w:r>
              <w:rPr>
                <w:rFonts w:hint="eastAsia"/>
                <w:sz w:val="22"/>
              </w:rPr>
              <w:t>．按运营需求听取交通广播</w:t>
            </w:r>
          </w:p>
        </w:tc>
        <w:tc>
          <w:tcPr>
            <w:tcW w:w="1832" w:type="dxa"/>
            <w:vAlign w:val="center"/>
          </w:tcPr>
          <w:p w14:paraId="628365E9">
            <w:pPr>
              <w:rPr>
                <w:sz w:val="22"/>
              </w:rPr>
            </w:pPr>
            <w:r>
              <w:rPr>
                <w:sz w:val="22"/>
              </w:rPr>
              <w:t>B</w:t>
            </w:r>
            <w:r>
              <w:rPr>
                <w:rFonts w:hint="eastAsia"/>
                <w:sz w:val="22"/>
              </w:rPr>
              <w:t>．按乘客要求使用</w:t>
            </w:r>
          </w:p>
        </w:tc>
        <w:tc>
          <w:tcPr>
            <w:tcW w:w="1809" w:type="dxa"/>
            <w:vAlign w:val="center"/>
          </w:tcPr>
          <w:p w14:paraId="0373D29B">
            <w:pPr>
              <w:rPr>
                <w:sz w:val="22"/>
              </w:rPr>
            </w:pPr>
            <w:r>
              <w:rPr>
                <w:sz w:val="22"/>
              </w:rPr>
              <w:t>C</w:t>
            </w:r>
            <w:r>
              <w:rPr>
                <w:rFonts w:hint="eastAsia"/>
                <w:sz w:val="22"/>
              </w:rPr>
              <w:t>．尽量不使用</w:t>
            </w:r>
          </w:p>
        </w:tc>
        <w:tc>
          <w:tcPr>
            <w:tcW w:w="1297" w:type="dxa"/>
            <w:vAlign w:val="center"/>
          </w:tcPr>
          <w:p w14:paraId="248040D9">
            <w:pPr>
              <w:rPr>
                <w:sz w:val="22"/>
              </w:rPr>
            </w:pPr>
            <w:r>
              <w:rPr>
                <w:sz w:val="22"/>
              </w:rPr>
              <w:t>D</w:t>
            </w:r>
            <w:r>
              <w:rPr>
                <w:rFonts w:hint="eastAsia"/>
                <w:sz w:val="22"/>
              </w:rPr>
              <w:t>．按自己兴趣收听节目</w:t>
            </w:r>
          </w:p>
        </w:tc>
        <w:tc>
          <w:tcPr>
            <w:tcW w:w="730" w:type="dxa"/>
            <w:vAlign w:val="center"/>
          </w:tcPr>
          <w:p w14:paraId="4401170C">
            <w:pPr>
              <w:jc w:val="center"/>
              <w:rPr>
                <w:sz w:val="22"/>
              </w:rPr>
            </w:pPr>
            <w:r>
              <w:rPr>
                <w:sz w:val="22"/>
              </w:rPr>
              <w:t>B</w:t>
            </w:r>
          </w:p>
        </w:tc>
      </w:tr>
      <w:tr w14:paraId="7976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69CD8D7">
            <w:pPr>
              <w:widowControl/>
              <w:numPr>
                <w:ilvl w:val="0"/>
                <w:numId w:val="4"/>
              </w:numPr>
              <w:rPr>
                <w:sz w:val="22"/>
              </w:rPr>
            </w:pPr>
          </w:p>
        </w:tc>
        <w:tc>
          <w:tcPr>
            <w:tcW w:w="6274" w:type="dxa"/>
            <w:vAlign w:val="center"/>
          </w:tcPr>
          <w:p w14:paraId="7AE1BBD0">
            <w:pPr>
              <w:rPr>
                <w:sz w:val="22"/>
              </w:rPr>
            </w:pPr>
            <w:r>
              <w:rPr>
                <w:rFonts w:hint="eastAsia"/>
                <w:sz w:val="22"/>
              </w:rPr>
              <w:t>运营过程中遇交通堵塞、道路临时封闭等确需改变行驶路线时，出租汽车驾驶员应当</w:t>
            </w:r>
            <w:r>
              <w:rPr>
                <w:sz w:val="22"/>
              </w:rPr>
              <w:t xml:space="preserve"> (    )</w:t>
            </w:r>
            <w:r>
              <w:rPr>
                <w:rFonts w:hint="eastAsia"/>
                <w:sz w:val="22"/>
              </w:rPr>
              <w:t>。</w:t>
            </w:r>
          </w:p>
        </w:tc>
        <w:tc>
          <w:tcPr>
            <w:tcW w:w="1991" w:type="dxa"/>
            <w:vAlign w:val="center"/>
          </w:tcPr>
          <w:p w14:paraId="7E542890">
            <w:pPr>
              <w:rPr>
                <w:sz w:val="22"/>
              </w:rPr>
            </w:pPr>
            <w:r>
              <w:rPr>
                <w:sz w:val="22"/>
              </w:rPr>
              <w:t>A</w:t>
            </w:r>
            <w:r>
              <w:rPr>
                <w:rFonts w:hint="eastAsia"/>
                <w:sz w:val="22"/>
              </w:rPr>
              <w:t>．向乘客提前解释</w:t>
            </w:r>
          </w:p>
        </w:tc>
        <w:tc>
          <w:tcPr>
            <w:tcW w:w="1832" w:type="dxa"/>
            <w:vAlign w:val="center"/>
          </w:tcPr>
          <w:p w14:paraId="21D27EBE">
            <w:pPr>
              <w:rPr>
                <w:sz w:val="22"/>
              </w:rPr>
            </w:pPr>
            <w:r>
              <w:rPr>
                <w:sz w:val="22"/>
              </w:rPr>
              <w:t>B</w:t>
            </w:r>
            <w:r>
              <w:rPr>
                <w:rFonts w:hint="eastAsia"/>
                <w:sz w:val="22"/>
              </w:rPr>
              <w:t>．直接绕行</w:t>
            </w:r>
          </w:p>
        </w:tc>
        <w:tc>
          <w:tcPr>
            <w:tcW w:w="1809" w:type="dxa"/>
            <w:vAlign w:val="center"/>
          </w:tcPr>
          <w:p w14:paraId="10BE7215">
            <w:pPr>
              <w:rPr>
                <w:sz w:val="22"/>
              </w:rPr>
            </w:pPr>
            <w:r>
              <w:rPr>
                <w:sz w:val="22"/>
              </w:rPr>
              <w:t>C</w:t>
            </w:r>
            <w:r>
              <w:rPr>
                <w:rFonts w:hint="eastAsia"/>
                <w:sz w:val="22"/>
              </w:rPr>
              <w:t>．免收绕行距离的费用</w:t>
            </w:r>
          </w:p>
        </w:tc>
        <w:tc>
          <w:tcPr>
            <w:tcW w:w="1297" w:type="dxa"/>
            <w:vAlign w:val="center"/>
          </w:tcPr>
          <w:p w14:paraId="0B78DCD7">
            <w:pPr>
              <w:rPr>
                <w:sz w:val="22"/>
              </w:rPr>
            </w:pPr>
            <w:r>
              <w:rPr>
                <w:sz w:val="22"/>
              </w:rPr>
              <w:t>D</w:t>
            </w:r>
            <w:r>
              <w:rPr>
                <w:rFonts w:hint="eastAsia"/>
                <w:sz w:val="22"/>
              </w:rPr>
              <w:t>．到目的地后再解释</w:t>
            </w:r>
          </w:p>
        </w:tc>
        <w:tc>
          <w:tcPr>
            <w:tcW w:w="730" w:type="dxa"/>
            <w:vAlign w:val="center"/>
          </w:tcPr>
          <w:p w14:paraId="19D26028">
            <w:pPr>
              <w:jc w:val="center"/>
              <w:rPr>
                <w:sz w:val="22"/>
              </w:rPr>
            </w:pPr>
            <w:r>
              <w:rPr>
                <w:sz w:val="22"/>
              </w:rPr>
              <w:t>A</w:t>
            </w:r>
          </w:p>
        </w:tc>
      </w:tr>
      <w:tr w14:paraId="56B9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145F9F4">
            <w:pPr>
              <w:widowControl/>
              <w:numPr>
                <w:ilvl w:val="0"/>
                <w:numId w:val="4"/>
              </w:numPr>
              <w:rPr>
                <w:sz w:val="22"/>
              </w:rPr>
            </w:pPr>
          </w:p>
        </w:tc>
        <w:tc>
          <w:tcPr>
            <w:tcW w:w="6274" w:type="dxa"/>
            <w:vAlign w:val="center"/>
          </w:tcPr>
          <w:p w14:paraId="20EBF5F7">
            <w:pPr>
              <w:rPr>
                <w:sz w:val="22"/>
              </w:rPr>
            </w:pPr>
            <w:r>
              <w:rPr>
                <w:rFonts w:hint="eastAsia"/>
                <w:sz w:val="22"/>
              </w:rPr>
              <w:t>出租汽车驾驶员在运营过程中，如乘客改变目的地，驾驶员</w:t>
            </w:r>
            <w:r>
              <w:rPr>
                <w:sz w:val="22"/>
              </w:rPr>
              <w:t>(    )</w:t>
            </w:r>
            <w:r>
              <w:rPr>
                <w:rFonts w:hint="eastAsia"/>
                <w:sz w:val="22"/>
              </w:rPr>
              <w:t>。</w:t>
            </w:r>
          </w:p>
        </w:tc>
        <w:tc>
          <w:tcPr>
            <w:tcW w:w="1991" w:type="dxa"/>
            <w:vAlign w:val="center"/>
          </w:tcPr>
          <w:p w14:paraId="7229C950">
            <w:pPr>
              <w:rPr>
                <w:sz w:val="22"/>
              </w:rPr>
            </w:pPr>
            <w:r>
              <w:rPr>
                <w:sz w:val="22"/>
              </w:rPr>
              <w:t>A</w:t>
            </w:r>
            <w:r>
              <w:rPr>
                <w:rFonts w:hint="eastAsia"/>
                <w:sz w:val="22"/>
              </w:rPr>
              <w:t>．可让乘客下车</w:t>
            </w:r>
          </w:p>
        </w:tc>
        <w:tc>
          <w:tcPr>
            <w:tcW w:w="1832" w:type="dxa"/>
            <w:vAlign w:val="center"/>
          </w:tcPr>
          <w:p w14:paraId="22E8096B">
            <w:pPr>
              <w:rPr>
                <w:sz w:val="22"/>
              </w:rPr>
            </w:pPr>
            <w:r>
              <w:rPr>
                <w:sz w:val="22"/>
              </w:rPr>
              <w:t>B</w:t>
            </w:r>
            <w:r>
              <w:rPr>
                <w:rFonts w:hint="eastAsia"/>
                <w:sz w:val="22"/>
              </w:rPr>
              <w:t>．应按新目的地重新选择合理路线</w:t>
            </w:r>
          </w:p>
        </w:tc>
        <w:tc>
          <w:tcPr>
            <w:tcW w:w="1809" w:type="dxa"/>
            <w:vAlign w:val="center"/>
          </w:tcPr>
          <w:p w14:paraId="6D309291">
            <w:pPr>
              <w:rPr>
                <w:sz w:val="22"/>
              </w:rPr>
            </w:pPr>
            <w:r>
              <w:rPr>
                <w:sz w:val="22"/>
              </w:rPr>
              <w:t>C</w:t>
            </w:r>
            <w:r>
              <w:rPr>
                <w:rFonts w:hint="eastAsia"/>
                <w:sz w:val="22"/>
              </w:rPr>
              <w:t>．可加收车费</w:t>
            </w:r>
          </w:p>
        </w:tc>
        <w:tc>
          <w:tcPr>
            <w:tcW w:w="1297" w:type="dxa"/>
            <w:vAlign w:val="center"/>
          </w:tcPr>
          <w:p w14:paraId="77BA7F68">
            <w:pPr>
              <w:rPr>
                <w:sz w:val="22"/>
              </w:rPr>
            </w:pPr>
            <w:r>
              <w:rPr>
                <w:sz w:val="22"/>
              </w:rPr>
              <w:t>D</w:t>
            </w:r>
            <w:r>
              <w:rPr>
                <w:rFonts w:hint="eastAsia"/>
                <w:sz w:val="22"/>
              </w:rPr>
              <w:t>．将乘客直接送达原目的地</w:t>
            </w:r>
          </w:p>
        </w:tc>
        <w:tc>
          <w:tcPr>
            <w:tcW w:w="730" w:type="dxa"/>
            <w:vAlign w:val="center"/>
          </w:tcPr>
          <w:p w14:paraId="27022BAC">
            <w:pPr>
              <w:jc w:val="center"/>
              <w:rPr>
                <w:sz w:val="22"/>
              </w:rPr>
            </w:pPr>
            <w:r>
              <w:rPr>
                <w:sz w:val="22"/>
              </w:rPr>
              <w:t>B</w:t>
            </w:r>
          </w:p>
        </w:tc>
      </w:tr>
      <w:tr w14:paraId="57DD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771C73D">
            <w:pPr>
              <w:widowControl/>
              <w:numPr>
                <w:ilvl w:val="0"/>
                <w:numId w:val="4"/>
              </w:numPr>
              <w:rPr>
                <w:sz w:val="22"/>
              </w:rPr>
            </w:pPr>
          </w:p>
        </w:tc>
        <w:tc>
          <w:tcPr>
            <w:tcW w:w="6274" w:type="dxa"/>
            <w:vAlign w:val="center"/>
          </w:tcPr>
          <w:p w14:paraId="622745EF">
            <w:pPr>
              <w:rPr>
                <w:sz w:val="22"/>
              </w:rPr>
            </w:pPr>
            <w:r>
              <w:rPr>
                <w:rFonts w:hint="eastAsia"/>
                <w:sz w:val="22"/>
              </w:rPr>
              <w:t>出租汽车驾驶员运送乘客途中，如乘客因故需要短暂离开出租汽车，要求驾驶员停车等候，驾驶员应</w:t>
            </w:r>
            <w:r>
              <w:rPr>
                <w:sz w:val="22"/>
              </w:rPr>
              <w:t>(    )</w:t>
            </w:r>
            <w:r>
              <w:rPr>
                <w:rFonts w:hint="eastAsia"/>
                <w:sz w:val="22"/>
              </w:rPr>
              <w:t>。</w:t>
            </w:r>
          </w:p>
        </w:tc>
        <w:tc>
          <w:tcPr>
            <w:tcW w:w="1991" w:type="dxa"/>
            <w:vAlign w:val="center"/>
          </w:tcPr>
          <w:p w14:paraId="4FDC5523">
            <w:pPr>
              <w:rPr>
                <w:sz w:val="22"/>
              </w:rPr>
            </w:pPr>
            <w:r>
              <w:rPr>
                <w:sz w:val="22"/>
              </w:rPr>
              <w:t>A</w:t>
            </w:r>
            <w:r>
              <w:rPr>
                <w:rFonts w:hint="eastAsia"/>
                <w:sz w:val="22"/>
              </w:rPr>
              <w:t>．拒绝</w:t>
            </w:r>
          </w:p>
        </w:tc>
        <w:tc>
          <w:tcPr>
            <w:tcW w:w="1832" w:type="dxa"/>
            <w:vAlign w:val="center"/>
          </w:tcPr>
          <w:p w14:paraId="100F3845">
            <w:pPr>
              <w:rPr>
                <w:sz w:val="22"/>
              </w:rPr>
            </w:pPr>
            <w:r>
              <w:rPr>
                <w:sz w:val="22"/>
              </w:rPr>
              <w:t>B</w:t>
            </w:r>
            <w:r>
              <w:rPr>
                <w:rFonts w:hint="eastAsia"/>
                <w:sz w:val="22"/>
              </w:rPr>
              <w:t>．尽量配合</w:t>
            </w:r>
          </w:p>
        </w:tc>
        <w:tc>
          <w:tcPr>
            <w:tcW w:w="1809" w:type="dxa"/>
            <w:vAlign w:val="center"/>
          </w:tcPr>
          <w:p w14:paraId="470D9959">
            <w:pPr>
              <w:rPr>
                <w:sz w:val="22"/>
              </w:rPr>
            </w:pPr>
            <w:r>
              <w:rPr>
                <w:sz w:val="22"/>
              </w:rPr>
              <w:t>C</w:t>
            </w:r>
            <w:r>
              <w:rPr>
                <w:rFonts w:hint="eastAsia"/>
                <w:sz w:val="22"/>
              </w:rPr>
              <w:t>．跟踪乘客</w:t>
            </w:r>
          </w:p>
        </w:tc>
        <w:tc>
          <w:tcPr>
            <w:tcW w:w="1297" w:type="dxa"/>
            <w:vAlign w:val="center"/>
          </w:tcPr>
          <w:p w14:paraId="62C94BD8">
            <w:pPr>
              <w:rPr>
                <w:sz w:val="22"/>
              </w:rPr>
            </w:pPr>
            <w:r>
              <w:rPr>
                <w:sz w:val="22"/>
              </w:rPr>
              <w:t>D</w:t>
            </w:r>
            <w:r>
              <w:rPr>
                <w:rFonts w:hint="eastAsia"/>
                <w:sz w:val="22"/>
              </w:rPr>
              <w:t>．收取小费</w:t>
            </w:r>
          </w:p>
        </w:tc>
        <w:tc>
          <w:tcPr>
            <w:tcW w:w="730" w:type="dxa"/>
            <w:vAlign w:val="center"/>
          </w:tcPr>
          <w:p w14:paraId="3AECB3C2">
            <w:pPr>
              <w:jc w:val="center"/>
              <w:rPr>
                <w:sz w:val="22"/>
              </w:rPr>
            </w:pPr>
            <w:r>
              <w:rPr>
                <w:sz w:val="22"/>
              </w:rPr>
              <w:t>B</w:t>
            </w:r>
          </w:p>
        </w:tc>
      </w:tr>
      <w:tr w14:paraId="34AC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46237CE">
            <w:pPr>
              <w:widowControl/>
              <w:numPr>
                <w:ilvl w:val="0"/>
                <w:numId w:val="4"/>
              </w:numPr>
              <w:rPr>
                <w:sz w:val="22"/>
              </w:rPr>
            </w:pPr>
          </w:p>
        </w:tc>
        <w:tc>
          <w:tcPr>
            <w:tcW w:w="6274" w:type="dxa"/>
            <w:vAlign w:val="center"/>
          </w:tcPr>
          <w:p w14:paraId="0B3805BB">
            <w:pPr>
              <w:rPr>
                <w:sz w:val="22"/>
              </w:rPr>
            </w:pPr>
            <w:r>
              <w:rPr>
                <w:rFonts w:hint="eastAsia"/>
                <w:sz w:val="22"/>
              </w:rPr>
              <w:t>出租汽车驾驶员在乘客下车时，应向乘客（）。</w:t>
            </w:r>
          </w:p>
        </w:tc>
        <w:tc>
          <w:tcPr>
            <w:tcW w:w="1991" w:type="dxa"/>
            <w:vAlign w:val="center"/>
          </w:tcPr>
          <w:p w14:paraId="446BFF36">
            <w:pPr>
              <w:rPr>
                <w:sz w:val="22"/>
              </w:rPr>
            </w:pPr>
            <w:r>
              <w:rPr>
                <w:sz w:val="22"/>
              </w:rPr>
              <w:t>A</w:t>
            </w:r>
            <w:r>
              <w:rPr>
                <w:rFonts w:hint="eastAsia"/>
                <w:sz w:val="22"/>
              </w:rPr>
              <w:t>．提出对本次服务评价为优</w:t>
            </w:r>
          </w:p>
        </w:tc>
        <w:tc>
          <w:tcPr>
            <w:tcW w:w="1832" w:type="dxa"/>
            <w:vAlign w:val="center"/>
          </w:tcPr>
          <w:p w14:paraId="5866E51C">
            <w:pPr>
              <w:rPr>
                <w:sz w:val="22"/>
              </w:rPr>
            </w:pPr>
            <w:r>
              <w:rPr>
                <w:sz w:val="22"/>
              </w:rPr>
              <w:t>B</w:t>
            </w:r>
            <w:r>
              <w:rPr>
                <w:rFonts w:hint="eastAsia"/>
                <w:sz w:val="22"/>
              </w:rPr>
              <w:t>．提醒拿好随身物品</w:t>
            </w:r>
          </w:p>
        </w:tc>
        <w:tc>
          <w:tcPr>
            <w:tcW w:w="1809" w:type="dxa"/>
            <w:vAlign w:val="center"/>
          </w:tcPr>
          <w:p w14:paraId="28958E1E">
            <w:pPr>
              <w:rPr>
                <w:sz w:val="22"/>
              </w:rPr>
            </w:pPr>
            <w:r>
              <w:rPr>
                <w:sz w:val="22"/>
              </w:rPr>
              <w:t>C</w:t>
            </w:r>
            <w:r>
              <w:rPr>
                <w:rFonts w:hint="eastAsia"/>
                <w:sz w:val="22"/>
              </w:rPr>
              <w:t>．索要小费</w:t>
            </w:r>
          </w:p>
        </w:tc>
        <w:tc>
          <w:tcPr>
            <w:tcW w:w="1297" w:type="dxa"/>
            <w:vAlign w:val="center"/>
          </w:tcPr>
          <w:p w14:paraId="42D5EB40">
            <w:pPr>
              <w:rPr>
                <w:sz w:val="22"/>
              </w:rPr>
            </w:pPr>
            <w:r>
              <w:rPr>
                <w:sz w:val="22"/>
              </w:rPr>
              <w:t>D</w:t>
            </w:r>
            <w:r>
              <w:rPr>
                <w:rFonts w:hint="eastAsia"/>
                <w:sz w:val="22"/>
              </w:rPr>
              <w:t>．索取联系方式</w:t>
            </w:r>
          </w:p>
        </w:tc>
        <w:tc>
          <w:tcPr>
            <w:tcW w:w="730" w:type="dxa"/>
            <w:vAlign w:val="center"/>
          </w:tcPr>
          <w:p w14:paraId="5E612699">
            <w:pPr>
              <w:jc w:val="center"/>
              <w:rPr>
                <w:sz w:val="22"/>
              </w:rPr>
            </w:pPr>
            <w:r>
              <w:rPr>
                <w:sz w:val="22"/>
              </w:rPr>
              <w:t>B</w:t>
            </w:r>
          </w:p>
        </w:tc>
      </w:tr>
      <w:tr w14:paraId="6C10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2D83E31">
            <w:pPr>
              <w:widowControl/>
              <w:numPr>
                <w:ilvl w:val="0"/>
                <w:numId w:val="4"/>
              </w:numPr>
              <w:rPr>
                <w:sz w:val="22"/>
              </w:rPr>
            </w:pPr>
          </w:p>
        </w:tc>
        <w:tc>
          <w:tcPr>
            <w:tcW w:w="6274" w:type="dxa"/>
            <w:vAlign w:val="center"/>
          </w:tcPr>
          <w:p w14:paraId="73DFA37C">
            <w:pPr>
              <w:rPr>
                <w:sz w:val="22"/>
              </w:rPr>
            </w:pPr>
            <w:r>
              <w:rPr>
                <w:rFonts w:hint="eastAsia"/>
                <w:sz w:val="22"/>
              </w:rPr>
              <w:t>巡游出租汽车驾驶员在站点候客时，应</w:t>
            </w:r>
            <w:r>
              <w:rPr>
                <w:sz w:val="22"/>
              </w:rPr>
              <w:t>(    )</w:t>
            </w:r>
            <w:r>
              <w:rPr>
                <w:rFonts w:hint="eastAsia"/>
                <w:sz w:val="22"/>
              </w:rPr>
              <w:t>。</w:t>
            </w:r>
          </w:p>
        </w:tc>
        <w:tc>
          <w:tcPr>
            <w:tcW w:w="1991" w:type="dxa"/>
            <w:vAlign w:val="center"/>
          </w:tcPr>
          <w:p w14:paraId="6AAEC948">
            <w:pPr>
              <w:rPr>
                <w:sz w:val="22"/>
              </w:rPr>
            </w:pPr>
            <w:r>
              <w:rPr>
                <w:sz w:val="22"/>
              </w:rPr>
              <w:t>A</w:t>
            </w:r>
            <w:r>
              <w:rPr>
                <w:rFonts w:hint="eastAsia"/>
                <w:sz w:val="22"/>
              </w:rPr>
              <w:t>．按顺序排队</w:t>
            </w:r>
          </w:p>
        </w:tc>
        <w:tc>
          <w:tcPr>
            <w:tcW w:w="1832" w:type="dxa"/>
            <w:vAlign w:val="center"/>
          </w:tcPr>
          <w:p w14:paraId="4416824C">
            <w:pPr>
              <w:rPr>
                <w:sz w:val="22"/>
              </w:rPr>
            </w:pPr>
            <w:r>
              <w:rPr>
                <w:sz w:val="22"/>
              </w:rPr>
              <w:t>B</w:t>
            </w:r>
            <w:r>
              <w:rPr>
                <w:rFonts w:hint="eastAsia"/>
                <w:sz w:val="22"/>
              </w:rPr>
              <w:t>．视情插队及时载客</w:t>
            </w:r>
          </w:p>
        </w:tc>
        <w:tc>
          <w:tcPr>
            <w:tcW w:w="1809" w:type="dxa"/>
            <w:vAlign w:val="center"/>
          </w:tcPr>
          <w:p w14:paraId="53C0C8E0">
            <w:pPr>
              <w:rPr>
                <w:sz w:val="22"/>
              </w:rPr>
            </w:pPr>
            <w:r>
              <w:rPr>
                <w:sz w:val="22"/>
              </w:rPr>
              <w:t>C</w:t>
            </w:r>
            <w:r>
              <w:rPr>
                <w:rFonts w:hint="eastAsia"/>
                <w:sz w:val="22"/>
              </w:rPr>
              <w:t>．雇人协助揽客</w:t>
            </w:r>
          </w:p>
        </w:tc>
        <w:tc>
          <w:tcPr>
            <w:tcW w:w="1297" w:type="dxa"/>
            <w:vAlign w:val="center"/>
          </w:tcPr>
          <w:p w14:paraId="2C63CDE5">
            <w:pPr>
              <w:rPr>
                <w:sz w:val="22"/>
              </w:rPr>
            </w:pPr>
            <w:r>
              <w:rPr>
                <w:sz w:val="22"/>
              </w:rPr>
              <w:t>D</w:t>
            </w:r>
            <w:r>
              <w:rPr>
                <w:rFonts w:hint="eastAsia"/>
                <w:sz w:val="22"/>
              </w:rPr>
              <w:t>．挑选到合适乘客立即出发</w:t>
            </w:r>
          </w:p>
        </w:tc>
        <w:tc>
          <w:tcPr>
            <w:tcW w:w="730" w:type="dxa"/>
            <w:vAlign w:val="center"/>
          </w:tcPr>
          <w:p w14:paraId="342011E9">
            <w:pPr>
              <w:jc w:val="center"/>
              <w:rPr>
                <w:sz w:val="22"/>
              </w:rPr>
            </w:pPr>
            <w:r>
              <w:rPr>
                <w:sz w:val="22"/>
              </w:rPr>
              <w:t>A</w:t>
            </w:r>
          </w:p>
        </w:tc>
      </w:tr>
      <w:tr w14:paraId="6CD3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583CB5E">
            <w:pPr>
              <w:widowControl/>
              <w:numPr>
                <w:ilvl w:val="0"/>
                <w:numId w:val="4"/>
              </w:numPr>
              <w:rPr>
                <w:sz w:val="22"/>
              </w:rPr>
            </w:pPr>
          </w:p>
        </w:tc>
        <w:tc>
          <w:tcPr>
            <w:tcW w:w="6274" w:type="dxa"/>
            <w:vAlign w:val="center"/>
          </w:tcPr>
          <w:p w14:paraId="2D028027">
            <w:pPr>
              <w:rPr>
                <w:sz w:val="22"/>
              </w:rPr>
            </w:pPr>
            <w:r>
              <w:rPr>
                <w:rFonts w:hint="eastAsia"/>
                <w:sz w:val="22"/>
              </w:rPr>
              <w:t>出租汽车驾驶员接单后，如遇乘客未按约定时间到达上车点、且无法取得联系的，驾驶员应</w:t>
            </w:r>
            <w:r>
              <w:rPr>
                <w:sz w:val="22"/>
              </w:rPr>
              <w:t>(    )</w:t>
            </w:r>
            <w:r>
              <w:rPr>
                <w:rFonts w:hint="eastAsia"/>
                <w:sz w:val="22"/>
              </w:rPr>
              <w:t>。</w:t>
            </w:r>
          </w:p>
        </w:tc>
        <w:tc>
          <w:tcPr>
            <w:tcW w:w="1991" w:type="dxa"/>
            <w:vAlign w:val="center"/>
          </w:tcPr>
          <w:p w14:paraId="5FB23A7E">
            <w:pPr>
              <w:rPr>
                <w:sz w:val="22"/>
              </w:rPr>
            </w:pPr>
            <w:r>
              <w:rPr>
                <w:sz w:val="22"/>
              </w:rPr>
              <w:t>A</w:t>
            </w:r>
            <w:r>
              <w:rPr>
                <w:rFonts w:hint="eastAsia"/>
                <w:sz w:val="22"/>
              </w:rPr>
              <w:t>．直接离开</w:t>
            </w:r>
          </w:p>
        </w:tc>
        <w:tc>
          <w:tcPr>
            <w:tcW w:w="1832" w:type="dxa"/>
            <w:vAlign w:val="center"/>
          </w:tcPr>
          <w:p w14:paraId="0B62AF89">
            <w:pPr>
              <w:rPr>
                <w:sz w:val="22"/>
              </w:rPr>
            </w:pPr>
            <w:r>
              <w:rPr>
                <w:sz w:val="22"/>
              </w:rPr>
              <w:t>B</w:t>
            </w:r>
            <w:r>
              <w:rPr>
                <w:rFonts w:hint="eastAsia"/>
                <w:sz w:val="22"/>
              </w:rPr>
              <w:t>．继续等待</w:t>
            </w:r>
          </w:p>
        </w:tc>
        <w:tc>
          <w:tcPr>
            <w:tcW w:w="1809" w:type="dxa"/>
            <w:vAlign w:val="center"/>
          </w:tcPr>
          <w:p w14:paraId="2A804414">
            <w:pPr>
              <w:rPr>
                <w:sz w:val="22"/>
              </w:rPr>
            </w:pPr>
            <w:r>
              <w:rPr>
                <w:sz w:val="22"/>
              </w:rPr>
              <w:t>C</w:t>
            </w:r>
            <w:r>
              <w:rPr>
                <w:rFonts w:hint="eastAsia"/>
                <w:sz w:val="22"/>
              </w:rPr>
              <w:t>．与经营者联系，经同意后方可离开</w:t>
            </w:r>
          </w:p>
        </w:tc>
        <w:tc>
          <w:tcPr>
            <w:tcW w:w="1297" w:type="dxa"/>
            <w:vAlign w:val="center"/>
          </w:tcPr>
          <w:p w14:paraId="6CC7AAE6">
            <w:pPr>
              <w:rPr>
                <w:sz w:val="22"/>
              </w:rPr>
            </w:pPr>
            <w:r>
              <w:rPr>
                <w:sz w:val="22"/>
              </w:rPr>
              <w:t>D</w:t>
            </w:r>
            <w:r>
              <w:rPr>
                <w:rFonts w:hint="eastAsia"/>
                <w:sz w:val="22"/>
              </w:rPr>
              <w:t>．给乘客留言后离开</w:t>
            </w:r>
          </w:p>
        </w:tc>
        <w:tc>
          <w:tcPr>
            <w:tcW w:w="730" w:type="dxa"/>
            <w:vAlign w:val="center"/>
          </w:tcPr>
          <w:p w14:paraId="656C4DCF">
            <w:pPr>
              <w:jc w:val="center"/>
              <w:rPr>
                <w:sz w:val="22"/>
              </w:rPr>
            </w:pPr>
            <w:r>
              <w:rPr>
                <w:sz w:val="22"/>
              </w:rPr>
              <w:t>C</w:t>
            </w:r>
          </w:p>
        </w:tc>
      </w:tr>
      <w:tr w14:paraId="1A7E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1C35DA1">
            <w:pPr>
              <w:widowControl/>
              <w:numPr>
                <w:ilvl w:val="0"/>
                <w:numId w:val="4"/>
              </w:numPr>
              <w:rPr>
                <w:sz w:val="22"/>
              </w:rPr>
            </w:pPr>
          </w:p>
        </w:tc>
        <w:tc>
          <w:tcPr>
            <w:tcW w:w="6274" w:type="dxa"/>
            <w:vAlign w:val="center"/>
          </w:tcPr>
          <w:p w14:paraId="35FF50E4">
            <w:pPr>
              <w:rPr>
                <w:sz w:val="22"/>
              </w:rPr>
            </w:pPr>
            <w:r>
              <w:rPr>
                <w:rFonts w:hint="eastAsia"/>
                <w:sz w:val="22"/>
              </w:rPr>
              <w:t>巡游出租汽车驾驶员站点候客时，</w:t>
            </w:r>
            <w:r>
              <w:rPr>
                <w:sz w:val="22"/>
              </w:rPr>
              <w:t xml:space="preserve"> (    )</w:t>
            </w:r>
            <w:r>
              <w:rPr>
                <w:rFonts w:hint="eastAsia"/>
                <w:sz w:val="22"/>
              </w:rPr>
              <w:t>。</w:t>
            </w:r>
          </w:p>
        </w:tc>
        <w:tc>
          <w:tcPr>
            <w:tcW w:w="1991" w:type="dxa"/>
            <w:vAlign w:val="center"/>
          </w:tcPr>
          <w:p w14:paraId="5F16564C">
            <w:pPr>
              <w:rPr>
                <w:sz w:val="22"/>
              </w:rPr>
            </w:pPr>
            <w:r>
              <w:rPr>
                <w:sz w:val="22"/>
              </w:rPr>
              <w:t>A</w:t>
            </w:r>
            <w:r>
              <w:rPr>
                <w:rFonts w:hint="eastAsia"/>
                <w:sz w:val="22"/>
              </w:rPr>
              <w:t>．可以下车私自揽客</w:t>
            </w:r>
          </w:p>
        </w:tc>
        <w:tc>
          <w:tcPr>
            <w:tcW w:w="1832" w:type="dxa"/>
            <w:vAlign w:val="center"/>
          </w:tcPr>
          <w:p w14:paraId="75ACE7A3">
            <w:pPr>
              <w:rPr>
                <w:sz w:val="22"/>
              </w:rPr>
            </w:pPr>
            <w:r>
              <w:rPr>
                <w:sz w:val="22"/>
              </w:rPr>
              <w:t>B</w:t>
            </w:r>
            <w:r>
              <w:rPr>
                <w:rFonts w:hint="eastAsia"/>
                <w:sz w:val="22"/>
              </w:rPr>
              <w:t>．根据自已需要挑选乘客</w:t>
            </w:r>
          </w:p>
        </w:tc>
        <w:tc>
          <w:tcPr>
            <w:tcW w:w="1809" w:type="dxa"/>
            <w:vAlign w:val="center"/>
          </w:tcPr>
          <w:p w14:paraId="634029F0">
            <w:pPr>
              <w:rPr>
                <w:sz w:val="22"/>
              </w:rPr>
            </w:pPr>
            <w:r>
              <w:rPr>
                <w:sz w:val="22"/>
              </w:rPr>
              <w:t>C</w:t>
            </w:r>
            <w:r>
              <w:rPr>
                <w:rFonts w:hint="eastAsia"/>
                <w:sz w:val="22"/>
              </w:rPr>
              <w:t>．根据乘客需要就近上客</w:t>
            </w:r>
          </w:p>
        </w:tc>
        <w:tc>
          <w:tcPr>
            <w:tcW w:w="1297" w:type="dxa"/>
            <w:vAlign w:val="center"/>
          </w:tcPr>
          <w:p w14:paraId="3AB4B6AC">
            <w:pPr>
              <w:rPr>
                <w:sz w:val="22"/>
              </w:rPr>
            </w:pPr>
            <w:r>
              <w:rPr>
                <w:sz w:val="22"/>
              </w:rPr>
              <w:t>D</w:t>
            </w:r>
            <w:r>
              <w:rPr>
                <w:rFonts w:hint="eastAsia"/>
                <w:sz w:val="22"/>
              </w:rPr>
              <w:t>．服从站点管理按序排队、顺序发车、不挑乘客</w:t>
            </w:r>
          </w:p>
        </w:tc>
        <w:tc>
          <w:tcPr>
            <w:tcW w:w="730" w:type="dxa"/>
            <w:vAlign w:val="center"/>
          </w:tcPr>
          <w:p w14:paraId="19437096">
            <w:pPr>
              <w:jc w:val="center"/>
              <w:rPr>
                <w:sz w:val="22"/>
              </w:rPr>
            </w:pPr>
            <w:r>
              <w:rPr>
                <w:sz w:val="22"/>
              </w:rPr>
              <w:t>D</w:t>
            </w:r>
          </w:p>
        </w:tc>
      </w:tr>
      <w:tr w14:paraId="774A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67CA794">
            <w:pPr>
              <w:widowControl/>
              <w:numPr>
                <w:ilvl w:val="0"/>
                <w:numId w:val="4"/>
              </w:numPr>
              <w:rPr>
                <w:sz w:val="22"/>
              </w:rPr>
            </w:pPr>
          </w:p>
        </w:tc>
        <w:tc>
          <w:tcPr>
            <w:tcW w:w="6274" w:type="dxa"/>
            <w:vAlign w:val="center"/>
          </w:tcPr>
          <w:p w14:paraId="6DADEC1B">
            <w:pPr>
              <w:rPr>
                <w:sz w:val="22"/>
              </w:rPr>
            </w:pPr>
            <w:r>
              <w:rPr>
                <w:rFonts w:hint="eastAsia"/>
                <w:sz w:val="22"/>
              </w:rPr>
              <w:t>乘客上车前</w:t>
            </w:r>
            <w:r>
              <w:rPr>
                <w:sz w:val="22"/>
              </w:rPr>
              <w:t>,</w:t>
            </w:r>
            <w:r>
              <w:rPr>
                <w:rFonts w:hint="eastAsia"/>
                <w:sz w:val="22"/>
              </w:rPr>
              <w:t>巡游出租汽车驾驶员（）。</w:t>
            </w:r>
          </w:p>
        </w:tc>
        <w:tc>
          <w:tcPr>
            <w:tcW w:w="1991" w:type="dxa"/>
            <w:vAlign w:val="center"/>
          </w:tcPr>
          <w:p w14:paraId="1D5F7890">
            <w:pPr>
              <w:rPr>
                <w:sz w:val="22"/>
              </w:rPr>
            </w:pPr>
            <w:r>
              <w:rPr>
                <w:sz w:val="22"/>
              </w:rPr>
              <w:t>A</w:t>
            </w:r>
            <w:r>
              <w:rPr>
                <w:rFonts w:hint="eastAsia"/>
                <w:sz w:val="22"/>
              </w:rPr>
              <w:t>．不得询问乘客目的地</w:t>
            </w:r>
          </w:p>
        </w:tc>
        <w:tc>
          <w:tcPr>
            <w:tcW w:w="1832" w:type="dxa"/>
            <w:vAlign w:val="center"/>
          </w:tcPr>
          <w:p w14:paraId="005225C4">
            <w:pPr>
              <w:rPr>
                <w:sz w:val="22"/>
              </w:rPr>
            </w:pPr>
            <w:r>
              <w:rPr>
                <w:sz w:val="22"/>
              </w:rPr>
              <w:t>B</w:t>
            </w:r>
            <w:r>
              <w:rPr>
                <w:rFonts w:hint="eastAsia"/>
                <w:sz w:val="22"/>
              </w:rPr>
              <w:t>．可以询问乘客目的地</w:t>
            </w:r>
          </w:p>
        </w:tc>
        <w:tc>
          <w:tcPr>
            <w:tcW w:w="1809" w:type="dxa"/>
            <w:vAlign w:val="center"/>
          </w:tcPr>
          <w:p w14:paraId="34B86197">
            <w:pPr>
              <w:rPr>
                <w:sz w:val="22"/>
              </w:rPr>
            </w:pPr>
            <w:r>
              <w:rPr>
                <w:sz w:val="22"/>
              </w:rPr>
              <w:t>C</w:t>
            </w:r>
            <w:r>
              <w:rPr>
                <w:rFonts w:hint="eastAsia"/>
                <w:sz w:val="22"/>
              </w:rPr>
              <w:t>．可以和乘客议价</w:t>
            </w:r>
          </w:p>
        </w:tc>
        <w:tc>
          <w:tcPr>
            <w:tcW w:w="1297" w:type="dxa"/>
            <w:vAlign w:val="center"/>
          </w:tcPr>
          <w:p w14:paraId="1C6C07A4">
            <w:pPr>
              <w:rPr>
                <w:sz w:val="22"/>
              </w:rPr>
            </w:pPr>
            <w:r>
              <w:rPr>
                <w:sz w:val="22"/>
              </w:rPr>
              <w:t>D</w:t>
            </w:r>
            <w:r>
              <w:rPr>
                <w:rFonts w:hint="eastAsia"/>
                <w:sz w:val="22"/>
              </w:rPr>
              <w:t>．可以拒载</w:t>
            </w:r>
          </w:p>
        </w:tc>
        <w:tc>
          <w:tcPr>
            <w:tcW w:w="730" w:type="dxa"/>
            <w:vAlign w:val="center"/>
          </w:tcPr>
          <w:p w14:paraId="6650F149">
            <w:pPr>
              <w:jc w:val="center"/>
              <w:rPr>
                <w:sz w:val="22"/>
              </w:rPr>
            </w:pPr>
            <w:r>
              <w:rPr>
                <w:sz w:val="22"/>
              </w:rPr>
              <w:t>A</w:t>
            </w:r>
          </w:p>
        </w:tc>
      </w:tr>
    </w:tbl>
    <w:p w14:paraId="72B0CA35">
      <w:pPr>
        <w:tabs>
          <w:tab w:val="left" w:pos="2127"/>
          <w:tab w:val="left" w:pos="4111"/>
          <w:tab w:val="left" w:pos="6096"/>
        </w:tabs>
        <w:ind w:left="-424" w:leftChars="-202" w:firstLine="440" w:firstLineChars="200"/>
        <w:rPr>
          <w:sz w:val="22"/>
        </w:rPr>
        <w:sectPr>
          <w:pgSz w:w="16838" w:h="11906" w:orient="landscape"/>
          <w:pgMar w:top="1800" w:right="1440" w:bottom="1800" w:left="1440" w:header="851" w:footer="992" w:gutter="0"/>
          <w:cols w:space="720" w:num="1"/>
          <w:docGrid w:type="lines" w:linePitch="312" w:charSpace="0"/>
        </w:sectPr>
      </w:pPr>
    </w:p>
    <w:p w14:paraId="5E7C7E1D">
      <w:pPr>
        <w:widowControl/>
        <w:jc w:val="center"/>
        <w:outlineLvl w:val="1"/>
        <w:rPr>
          <w:b/>
          <w:kern w:val="0"/>
          <w:sz w:val="22"/>
        </w:rPr>
      </w:pPr>
      <w:bookmarkStart w:id="9" w:name="_Toc487121109"/>
      <w:r>
        <w:rPr>
          <w:b/>
          <w:kern w:val="0"/>
          <w:sz w:val="22"/>
        </w:rPr>
        <w:t>2.</w:t>
      </w:r>
      <w:r>
        <w:rPr>
          <w:rFonts w:hint="eastAsia"/>
          <w:b/>
          <w:kern w:val="0"/>
          <w:sz w:val="22"/>
        </w:rPr>
        <w:t>车辆服务要求（</w:t>
      </w:r>
      <w:r>
        <w:rPr>
          <w:rFonts w:hint="eastAsia"/>
          <w:b/>
          <w:kern w:val="0"/>
          <w:sz w:val="22"/>
          <w:lang w:val="en-US" w:eastAsia="zh-CN"/>
        </w:rPr>
        <w:t>27</w:t>
      </w:r>
      <w:r>
        <w:rPr>
          <w:rFonts w:hint="eastAsia"/>
          <w:b/>
          <w:kern w:val="0"/>
          <w:sz w:val="22"/>
        </w:rPr>
        <w:t>题）</w:t>
      </w:r>
      <w:bookmarkEnd w:id="9"/>
    </w:p>
    <w:p w14:paraId="3DEC89AA">
      <w:pPr>
        <w:ind w:firstLine="440" w:firstLineChars="200"/>
        <w:rPr>
          <w:sz w:val="22"/>
        </w:rPr>
      </w:pPr>
    </w:p>
    <w:p w14:paraId="400CD6F2">
      <w:pPr>
        <w:widowControl/>
        <w:ind w:firstLine="442" w:firstLineChars="200"/>
        <w:jc w:val="left"/>
        <w:outlineLvl w:val="2"/>
        <w:rPr>
          <w:b/>
          <w:sz w:val="22"/>
        </w:rPr>
      </w:pPr>
      <w:bookmarkStart w:id="10" w:name="_Toc487121110"/>
      <w:r>
        <w:rPr>
          <w:rFonts w:hint="eastAsia"/>
          <w:b/>
          <w:sz w:val="22"/>
        </w:rPr>
        <w:t>一、判断题（</w:t>
      </w:r>
      <w:r>
        <w:rPr>
          <w:rFonts w:hint="eastAsia"/>
          <w:b/>
          <w:sz w:val="22"/>
          <w:lang w:val="en-US" w:eastAsia="zh-CN"/>
        </w:rPr>
        <w:t>12</w:t>
      </w:r>
      <w:r>
        <w:rPr>
          <w:rFonts w:hint="eastAsia"/>
          <w:b/>
          <w:sz w:val="22"/>
        </w:rPr>
        <w:t>题）</w:t>
      </w:r>
      <w:bookmarkEnd w:id="1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4"/>
        <w:gridCol w:w="708"/>
      </w:tblGrid>
      <w:tr w14:paraId="5EA4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18BB8F3">
            <w:pPr>
              <w:widowControl/>
              <w:rPr>
                <w:kern w:val="0"/>
                <w:sz w:val="22"/>
              </w:rPr>
            </w:pPr>
            <w:r>
              <w:rPr>
                <w:rFonts w:hint="eastAsia"/>
                <w:kern w:val="0"/>
                <w:sz w:val="22"/>
              </w:rPr>
              <w:t>序号</w:t>
            </w:r>
          </w:p>
        </w:tc>
        <w:tc>
          <w:tcPr>
            <w:tcW w:w="12474" w:type="dxa"/>
          </w:tcPr>
          <w:p w14:paraId="5A579CB4">
            <w:pPr>
              <w:widowControl/>
              <w:rPr>
                <w:kern w:val="0"/>
                <w:sz w:val="22"/>
              </w:rPr>
            </w:pPr>
            <w:r>
              <w:rPr>
                <w:rFonts w:hint="eastAsia"/>
                <w:kern w:val="0"/>
                <w:sz w:val="22"/>
              </w:rPr>
              <w:t>题干</w:t>
            </w:r>
          </w:p>
        </w:tc>
        <w:tc>
          <w:tcPr>
            <w:tcW w:w="708" w:type="dxa"/>
          </w:tcPr>
          <w:p w14:paraId="2AFFD073">
            <w:pPr>
              <w:widowControl/>
              <w:rPr>
                <w:kern w:val="0"/>
                <w:sz w:val="22"/>
              </w:rPr>
            </w:pPr>
            <w:r>
              <w:rPr>
                <w:rFonts w:hint="eastAsia"/>
                <w:kern w:val="0"/>
                <w:sz w:val="22"/>
              </w:rPr>
              <w:t>答案</w:t>
            </w:r>
          </w:p>
        </w:tc>
      </w:tr>
      <w:tr w14:paraId="7080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D28EB8E">
            <w:pPr>
              <w:widowControl/>
              <w:numPr>
                <w:ilvl w:val="0"/>
                <w:numId w:val="5"/>
              </w:numPr>
              <w:rPr>
                <w:kern w:val="0"/>
                <w:sz w:val="22"/>
              </w:rPr>
            </w:pPr>
          </w:p>
        </w:tc>
        <w:tc>
          <w:tcPr>
            <w:tcW w:w="12474" w:type="dxa"/>
          </w:tcPr>
          <w:p w14:paraId="74C78E00">
            <w:pPr>
              <w:rPr>
                <w:sz w:val="22"/>
              </w:rPr>
            </w:pPr>
            <w:r>
              <w:rPr>
                <w:rFonts w:hint="eastAsia"/>
                <w:sz w:val="22"/>
              </w:rPr>
              <w:t>出租汽车车辆，使用达</w:t>
            </w:r>
            <w:r>
              <w:rPr>
                <w:sz w:val="22"/>
              </w:rPr>
              <w:t>5</w:t>
            </w:r>
            <w:r>
              <w:rPr>
                <w:rFonts w:hint="eastAsia"/>
                <w:sz w:val="22"/>
              </w:rPr>
              <w:t>年的强制报废。</w:t>
            </w:r>
          </w:p>
        </w:tc>
        <w:tc>
          <w:tcPr>
            <w:tcW w:w="708" w:type="dxa"/>
          </w:tcPr>
          <w:p w14:paraId="3E9D4B2C">
            <w:pPr>
              <w:rPr>
                <w:sz w:val="22"/>
              </w:rPr>
            </w:pPr>
            <w:r>
              <w:rPr>
                <w:rFonts w:hint="eastAsia"/>
                <w:sz w:val="22"/>
              </w:rPr>
              <w:t>错误</w:t>
            </w:r>
          </w:p>
        </w:tc>
      </w:tr>
      <w:tr w14:paraId="5DD6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B661053">
            <w:pPr>
              <w:widowControl/>
              <w:numPr>
                <w:ilvl w:val="0"/>
                <w:numId w:val="5"/>
              </w:numPr>
              <w:rPr>
                <w:kern w:val="0"/>
                <w:sz w:val="22"/>
              </w:rPr>
            </w:pPr>
          </w:p>
        </w:tc>
        <w:tc>
          <w:tcPr>
            <w:tcW w:w="12474" w:type="dxa"/>
          </w:tcPr>
          <w:p w14:paraId="78834581">
            <w:pPr>
              <w:rPr>
                <w:sz w:val="22"/>
              </w:rPr>
            </w:pPr>
            <w:r>
              <w:rPr>
                <w:rFonts w:hint="eastAsia"/>
                <w:sz w:val="22"/>
              </w:rPr>
              <w:t>出租汽车车况良好，可由出租汽车企业向主管部门申请免去年检，直接领取年检合格证。</w:t>
            </w:r>
          </w:p>
        </w:tc>
        <w:tc>
          <w:tcPr>
            <w:tcW w:w="708" w:type="dxa"/>
          </w:tcPr>
          <w:p w14:paraId="59967DB3">
            <w:pPr>
              <w:rPr>
                <w:sz w:val="22"/>
              </w:rPr>
            </w:pPr>
            <w:r>
              <w:rPr>
                <w:rFonts w:hint="eastAsia"/>
                <w:sz w:val="22"/>
              </w:rPr>
              <w:t>错误</w:t>
            </w:r>
          </w:p>
        </w:tc>
      </w:tr>
      <w:tr w14:paraId="2CA5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55A0197">
            <w:pPr>
              <w:widowControl/>
              <w:numPr>
                <w:ilvl w:val="0"/>
                <w:numId w:val="5"/>
              </w:numPr>
              <w:rPr>
                <w:kern w:val="0"/>
                <w:sz w:val="22"/>
              </w:rPr>
            </w:pPr>
          </w:p>
        </w:tc>
        <w:tc>
          <w:tcPr>
            <w:tcW w:w="12474" w:type="dxa"/>
          </w:tcPr>
          <w:p w14:paraId="735BCE62">
            <w:pPr>
              <w:rPr>
                <w:sz w:val="22"/>
              </w:rPr>
            </w:pPr>
            <w:r>
              <w:rPr>
                <w:rFonts w:hint="eastAsia"/>
                <w:sz w:val="22"/>
              </w:rPr>
              <w:t>出租汽车应配备合格的消防器材，并按要求定期检查。</w:t>
            </w:r>
          </w:p>
        </w:tc>
        <w:tc>
          <w:tcPr>
            <w:tcW w:w="708" w:type="dxa"/>
          </w:tcPr>
          <w:p w14:paraId="7E2B834F">
            <w:pPr>
              <w:rPr>
                <w:sz w:val="22"/>
              </w:rPr>
            </w:pPr>
            <w:r>
              <w:rPr>
                <w:rFonts w:hint="eastAsia"/>
                <w:sz w:val="22"/>
              </w:rPr>
              <w:t>正确</w:t>
            </w:r>
          </w:p>
        </w:tc>
      </w:tr>
      <w:tr w14:paraId="6528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16F68E6">
            <w:pPr>
              <w:widowControl/>
              <w:numPr>
                <w:ilvl w:val="0"/>
                <w:numId w:val="5"/>
              </w:numPr>
              <w:rPr>
                <w:kern w:val="0"/>
                <w:sz w:val="22"/>
              </w:rPr>
            </w:pPr>
          </w:p>
        </w:tc>
        <w:tc>
          <w:tcPr>
            <w:tcW w:w="12474" w:type="dxa"/>
          </w:tcPr>
          <w:p w14:paraId="62DBA987">
            <w:pPr>
              <w:rPr>
                <w:sz w:val="22"/>
              </w:rPr>
            </w:pPr>
            <w:r>
              <w:rPr>
                <w:rFonts w:hint="eastAsia"/>
                <w:sz w:val="22"/>
              </w:rPr>
              <w:t>出租汽车车辆内外可根据商家要求张贴商业广告。</w:t>
            </w:r>
          </w:p>
        </w:tc>
        <w:tc>
          <w:tcPr>
            <w:tcW w:w="708" w:type="dxa"/>
          </w:tcPr>
          <w:p w14:paraId="3EE89366">
            <w:pPr>
              <w:rPr>
                <w:sz w:val="22"/>
              </w:rPr>
            </w:pPr>
            <w:r>
              <w:rPr>
                <w:rFonts w:hint="eastAsia"/>
                <w:sz w:val="22"/>
              </w:rPr>
              <w:t>错误</w:t>
            </w:r>
          </w:p>
        </w:tc>
      </w:tr>
      <w:tr w14:paraId="2ACE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D3805CA">
            <w:pPr>
              <w:widowControl/>
              <w:numPr>
                <w:ilvl w:val="0"/>
                <w:numId w:val="5"/>
              </w:numPr>
              <w:rPr>
                <w:kern w:val="0"/>
                <w:sz w:val="22"/>
              </w:rPr>
            </w:pPr>
          </w:p>
        </w:tc>
        <w:tc>
          <w:tcPr>
            <w:tcW w:w="12474" w:type="dxa"/>
          </w:tcPr>
          <w:p w14:paraId="3710BDE1">
            <w:pPr>
              <w:rPr>
                <w:sz w:val="22"/>
              </w:rPr>
            </w:pPr>
            <w:r>
              <w:rPr>
                <w:rFonts w:hint="eastAsia"/>
                <w:sz w:val="22"/>
              </w:rPr>
              <w:t>出租汽车车辆号牌应当清晰，固定端正，无遮挡物、反光物。</w:t>
            </w:r>
          </w:p>
        </w:tc>
        <w:tc>
          <w:tcPr>
            <w:tcW w:w="708" w:type="dxa"/>
          </w:tcPr>
          <w:p w14:paraId="215C4F0E">
            <w:pPr>
              <w:rPr>
                <w:sz w:val="22"/>
              </w:rPr>
            </w:pPr>
            <w:r>
              <w:rPr>
                <w:rFonts w:hint="eastAsia"/>
                <w:sz w:val="22"/>
              </w:rPr>
              <w:t>正确</w:t>
            </w:r>
          </w:p>
        </w:tc>
      </w:tr>
      <w:tr w14:paraId="3917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FF8495F">
            <w:pPr>
              <w:widowControl/>
              <w:numPr>
                <w:ilvl w:val="0"/>
                <w:numId w:val="5"/>
              </w:numPr>
              <w:rPr>
                <w:kern w:val="0"/>
                <w:sz w:val="22"/>
              </w:rPr>
            </w:pPr>
          </w:p>
        </w:tc>
        <w:tc>
          <w:tcPr>
            <w:tcW w:w="12474" w:type="dxa"/>
          </w:tcPr>
          <w:p w14:paraId="0F42FC32">
            <w:pPr>
              <w:rPr>
                <w:sz w:val="22"/>
              </w:rPr>
            </w:pPr>
            <w:r>
              <w:rPr>
                <w:rFonts w:hint="eastAsia"/>
                <w:sz w:val="22"/>
              </w:rPr>
              <w:t>出租汽车行李厢内可供乘客放置行李物品的空间不得少于行李厢的三分之一。</w:t>
            </w:r>
          </w:p>
        </w:tc>
        <w:tc>
          <w:tcPr>
            <w:tcW w:w="708" w:type="dxa"/>
          </w:tcPr>
          <w:p w14:paraId="226D6176">
            <w:pPr>
              <w:rPr>
                <w:sz w:val="22"/>
              </w:rPr>
            </w:pPr>
            <w:r>
              <w:rPr>
                <w:rFonts w:hint="eastAsia"/>
                <w:sz w:val="22"/>
              </w:rPr>
              <w:t>错误</w:t>
            </w:r>
          </w:p>
        </w:tc>
      </w:tr>
      <w:tr w14:paraId="148C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914029D">
            <w:pPr>
              <w:widowControl/>
              <w:numPr>
                <w:ilvl w:val="0"/>
                <w:numId w:val="5"/>
              </w:numPr>
              <w:rPr>
                <w:kern w:val="0"/>
                <w:sz w:val="22"/>
              </w:rPr>
            </w:pPr>
          </w:p>
        </w:tc>
        <w:tc>
          <w:tcPr>
            <w:tcW w:w="12474" w:type="dxa"/>
          </w:tcPr>
          <w:p w14:paraId="105B390E">
            <w:pPr>
              <w:rPr>
                <w:sz w:val="22"/>
              </w:rPr>
            </w:pPr>
            <w:r>
              <w:rPr>
                <w:rFonts w:hint="eastAsia"/>
                <w:sz w:val="22"/>
              </w:rPr>
              <w:t>出租汽车应当仪表完好、整洁，仪表台不得放置与运营无关的物品。</w:t>
            </w:r>
          </w:p>
        </w:tc>
        <w:tc>
          <w:tcPr>
            <w:tcW w:w="708" w:type="dxa"/>
          </w:tcPr>
          <w:p w14:paraId="2878A0E4">
            <w:pPr>
              <w:rPr>
                <w:sz w:val="22"/>
              </w:rPr>
            </w:pPr>
            <w:r>
              <w:rPr>
                <w:rFonts w:hint="eastAsia"/>
                <w:sz w:val="22"/>
              </w:rPr>
              <w:t>正确</w:t>
            </w:r>
          </w:p>
        </w:tc>
      </w:tr>
      <w:tr w14:paraId="52B0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4BB26EE">
            <w:pPr>
              <w:widowControl/>
              <w:numPr>
                <w:ilvl w:val="0"/>
                <w:numId w:val="5"/>
              </w:numPr>
              <w:rPr>
                <w:kern w:val="0"/>
                <w:sz w:val="22"/>
              </w:rPr>
            </w:pPr>
          </w:p>
        </w:tc>
        <w:tc>
          <w:tcPr>
            <w:tcW w:w="12474" w:type="dxa"/>
          </w:tcPr>
          <w:p w14:paraId="65426D0E">
            <w:pPr>
              <w:rPr>
                <w:sz w:val="22"/>
              </w:rPr>
            </w:pPr>
            <w:r>
              <w:rPr>
                <w:rFonts w:hint="eastAsia"/>
                <w:sz w:val="22"/>
              </w:rPr>
              <w:t>出租汽车遮阳板、化妆镜、顶棚应齐全完好洁净。</w:t>
            </w:r>
          </w:p>
        </w:tc>
        <w:tc>
          <w:tcPr>
            <w:tcW w:w="708" w:type="dxa"/>
          </w:tcPr>
          <w:p w14:paraId="6F57697F">
            <w:pPr>
              <w:rPr>
                <w:sz w:val="22"/>
              </w:rPr>
            </w:pPr>
            <w:r>
              <w:rPr>
                <w:rFonts w:hint="eastAsia"/>
                <w:sz w:val="22"/>
              </w:rPr>
              <w:t>正确</w:t>
            </w:r>
          </w:p>
        </w:tc>
      </w:tr>
      <w:tr w14:paraId="4F04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8235C02">
            <w:pPr>
              <w:widowControl/>
              <w:numPr>
                <w:ilvl w:val="0"/>
                <w:numId w:val="5"/>
              </w:numPr>
              <w:rPr>
                <w:kern w:val="0"/>
                <w:sz w:val="22"/>
              </w:rPr>
            </w:pPr>
          </w:p>
        </w:tc>
        <w:tc>
          <w:tcPr>
            <w:tcW w:w="12474" w:type="dxa"/>
          </w:tcPr>
          <w:p w14:paraId="220650F8">
            <w:pPr>
              <w:rPr>
                <w:sz w:val="22"/>
              </w:rPr>
            </w:pPr>
            <w:r>
              <w:rPr>
                <w:rFonts w:hint="eastAsia"/>
                <w:sz w:val="22"/>
              </w:rPr>
              <w:t>出租汽车安全带和锁扣应齐全、有效、无污渍。</w:t>
            </w:r>
          </w:p>
        </w:tc>
        <w:tc>
          <w:tcPr>
            <w:tcW w:w="708" w:type="dxa"/>
          </w:tcPr>
          <w:p w14:paraId="251EAE58">
            <w:pPr>
              <w:rPr>
                <w:sz w:val="22"/>
              </w:rPr>
            </w:pPr>
            <w:r>
              <w:rPr>
                <w:rFonts w:hint="eastAsia"/>
                <w:sz w:val="22"/>
              </w:rPr>
              <w:t>正确</w:t>
            </w:r>
          </w:p>
        </w:tc>
      </w:tr>
      <w:tr w14:paraId="3CB8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9710329">
            <w:pPr>
              <w:widowControl/>
              <w:numPr>
                <w:ilvl w:val="0"/>
                <w:numId w:val="5"/>
              </w:numPr>
              <w:rPr>
                <w:kern w:val="0"/>
                <w:sz w:val="22"/>
              </w:rPr>
            </w:pPr>
          </w:p>
        </w:tc>
        <w:tc>
          <w:tcPr>
            <w:tcW w:w="12474" w:type="dxa"/>
          </w:tcPr>
          <w:p w14:paraId="1FB711FF">
            <w:pPr>
              <w:rPr>
                <w:sz w:val="22"/>
              </w:rPr>
            </w:pPr>
            <w:r>
              <w:rPr>
                <w:rFonts w:hint="eastAsia"/>
                <w:sz w:val="22"/>
              </w:rPr>
              <w:t>出租汽车车身内外应清洁完好，漆皮完整无损，可按自己的爱好做个性化装饰。</w:t>
            </w:r>
          </w:p>
        </w:tc>
        <w:tc>
          <w:tcPr>
            <w:tcW w:w="708" w:type="dxa"/>
          </w:tcPr>
          <w:p w14:paraId="4C805D59">
            <w:pPr>
              <w:rPr>
                <w:sz w:val="22"/>
              </w:rPr>
            </w:pPr>
            <w:r>
              <w:rPr>
                <w:rFonts w:hint="eastAsia"/>
                <w:sz w:val="22"/>
              </w:rPr>
              <w:t>错误</w:t>
            </w:r>
          </w:p>
        </w:tc>
      </w:tr>
      <w:tr w14:paraId="5721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6C94A37">
            <w:pPr>
              <w:widowControl/>
              <w:numPr>
                <w:ilvl w:val="0"/>
                <w:numId w:val="5"/>
              </w:numPr>
              <w:rPr>
                <w:kern w:val="0"/>
                <w:sz w:val="22"/>
              </w:rPr>
            </w:pPr>
          </w:p>
        </w:tc>
        <w:tc>
          <w:tcPr>
            <w:tcW w:w="12474" w:type="dxa"/>
          </w:tcPr>
          <w:p w14:paraId="36611AF3">
            <w:pPr>
              <w:rPr>
                <w:sz w:val="22"/>
              </w:rPr>
            </w:pPr>
            <w:r>
              <w:rPr>
                <w:rFonts w:hint="eastAsia"/>
                <w:sz w:val="22"/>
              </w:rPr>
              <w:t>小李驾驶的出租汽车雨刮器坏了，考虑到正值少雨季节，他可以不必立即送修，以免耽误运营。</w:t>
            </w:r>
          </w:p>
        </w:tc>
        <w:tc>
          <w:tcPr>
            <w:tcW w:w="708" w:type="dxa"/>
          </w:tcPr>
          <w:p w14:paraId="336D1D3F">
            <w:pPr>
              <w:rPr>
                <w:sz w:val="22"/>
              </w:rPr>
            </w:pPr>
            <w:r>
              <w:rPr>
                <w:rFonts w:hint="eastAsia"/>
                <w:sz w:val="22"/>
              </w:rPr>
              <w:t>错误</w:t>
            </w:r>
          </w:p>
        </w:tc>
      </w:tr>
      <w:tr w14:paraId="4A96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B6D27EA">
            <w:pPr>
              <w:widowControl/>
              <w:numPr>
                <w:ilvl w:val="0"/>
                <w:numId w:val="5"/>
              </w:numPr>
              <w:rPr>
                <w:kern w:val="0"/>
                <w:sz w:val="22"/>
              </w:rPr>
            </w:pPr>
          </w:p>
        </w:tc>
        <w:tc>
          <w:tcPr>
            <w:tcW w:w="12474" w:type="dxa"/>
          </w:tcPr>
          <w:p w14:paraId="2DCEAF27">
            <w:pPr>
              <w:rPr>
                <w:kern w:val="0"/>
                <w:sz w:val="22"/>
              </w:rPr>
            </w:pPr>
            <w:r>
              <w:rPr>
                <w:rFonts w:hint="eastAsia"/>
                <w:kern w:val="0"/>
                <w:sz w:val="22"/>
              </w:rPr>
              <w:t>无障碍出租汽车是指由残疾人驾驶的出租汽车。</w:t>
            </w:r>
          </w:p>
        </w:tc>
        <w:tc>
          <w:tcPr>
            <w:tcW w:w="708" w:type="dxa"/>
          </w:tcPr>
          <w:p w14:paraId="1FC8D27C">
            <w:pPr>
              <w:rPr>
                <w:sz w:val="22"/>
              </w:rPr>
            </w:pPr>
            <w:r>
              <w:rPr>
                <w:rFonts w:hint="eastAsia"/>
                <w:kern w:val="0"/>
                <w:sz w:val="22"/>
              </w:rPr>
              <w:t>错误</w:t>
            </w:r>
          </w:p>
        </w:tc>
      </w:tr>
    </w:tbl>
    <w:p w14:paraId="30504764">
      <w:pPr>
        <w:tabs>
          <w:tab w:val="left" w:pos="4111"/>
          <w:tab w:val="left" w:pos="6096"/>
        </w:tabs>
        <w:ind w:firstLine="440" w:firstLineChars="200"/>
        <w:rPr>
          <w:sz w:val="22"/>
        </w:rPr>
      </w:pPr>
    </w:p>
    <w:p w14:paraId="14D8653B">
      <w:pPr>
        <w:widowControl/>
        <w:ind w:firstLine="442" w:firstLineChars="200"/>
        <w:jc w:val="left"/>
        <w:outlineLvl w:val="2"/>
        <w:rPr>
          <w:sz w:val="22"/>
        </w:rPr>
      </w:pPr>
      <w:bookmarkStart w:id="11" w:name="_Toc487121111"/>
      <w:r>
        <w:rPr>
          <w:rFonts w:hint="eastAsia"/>
          <w:b/>
          <w:sz w:val="22"/>
        </w:rPr>
        <w:t>二、单项选择题（</w:t>
      </w:r>
      <w:r>
        <w:rPr>
          <w:rFonts w:hint="eastAsia"/>
          <w:b/>
          <w:sz w:val="22"/>
          <w:lang w:val="en-US" w:eastAsia="zh-CN"/>
        </w:rPr>
        <w:t>15</w:t>
      </w:r>
      <w:r>
        <w:rPr>
          <w:rFonts w:hint="eastAsia"/>
          <w:b/>
          <w:sz w:val="22"/>
        </w:rPr>
        <w:t>题）</w:t>
      </w:r>
      <w:bookmarkEnd w:id="11"/>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69"/>
        <w:gridCol w:w="1701"/>
        <w:gridCol w:w="1701"/>
        <w:gridCol w:w="1701"/>
        <w:gridCol w:w="1701"/>
        <w:gridCol w:w="709"/>
      </w:tblGrid>
      <w:tr w14:paraId="73EB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386C4D9">
            <w:pPr>
              <w:tabs>
                <w:tab w:val="left" w:pos="2127"/>
                <w:tab w:val="left" w:pos="4111"/>
                <w:tab w:val="left" w:pos="6096"/>
              </w:tabs>
              <w:rPr>
                <w:sz w:val="22"/>
              </w:rPr>
            </w:pPr>
            <w:r>
              <w:rPr>
                <w:rFonts w:hint="eastAsia"/>
                <w:sz w:val="22"/>
              </w:rPr>
              <w:t>序号</w:t>
            </w:r>
          </w:p>
        </w:tc>
        <w:tc>
          <w:tcPr>
            <w:tcW w:w="5669" w:type="dxa"/>
            <w:vAlign w:val="center"/>
          </w:tcPr>
          <w:p w14:paraId="4781E8F1">
            <w:pPr>
              <w:tabs>
                <w:tab w:val="left" w:pos="2127"/>
                <w:tab w:val="left" w:pos="4111"/>
                <w:tab w:val="left" w:pos="6096"/>
              </w:tabs>
              <w:rPr>
                <w:sz w:val="22"/>
              </w:rPr>
            </w:pPr>
            <w:r>
              <w:rPr>
                <w:rFonts w:hint="eastAsia"/>
                <w:sz w:val="22"/>
              </w:rPr>
              <w:t>题干</w:t>
            </w:r>
          </w:p>
        </w:tc>
        <w:tc>
          <w:tcPr>
            <w:tcW w:w="1701" w:type="dxa"/>
            <w:vAlign w:val="center"/>
          </w:tcPr>
          <w:p w14:paraId="2BA41B03">
            <w:pPr>
              <w:tabs>
                <w:tab w:val="left" w:pos="2127"/>
                <w:tab w:val="left" w:pos="4111"/>
                <w:tab w:val="left" w:pos="6096"/>
              </w:tabs>
              <w:rPr>
                <w:sz w:val="22"/>
              </w:rPr>
            </w:pPr>
            <w:r>
              <w:rPr>
                <w:rFonts w:hint="eastAsia"/>
                <w:sz w:val="22"/>
              </w:rPr>
              <w:t>备选答案</w:t>
            </w:r>
            <w:r>
              <w:rPr>
                <w:sz w:val="22"/>
              </w:rPr>
              <w:t>A</w:t>
            </w:r>
          </w:p>
        </w:tc>
        <w:tc>
          <w:tcPr>
            <w:tcW w:w="1701" w:type="dxa"/>
            <w:vAlign w:val="center"/>
          </w:tcPr>
          <w:p w14:paraId="5A91CB85">
            <w:pPr>
              <w:tabs>
                <w:tab w:val="left" w:pos="2127"/>
                <w:tab w:val="left" w:pos="4111"/>
                <w:tab w:val="left" w:pos="6096"/>
              </w:tabs>
              <w:rPr>
                <w:sz w:val="22"/>
              </w:rPr>
            </w:pPr>
            <w:r>
              <w:rPr>
                <w:rFonts w:hint="eastAsia"/>
                <w:sz w:val="22"/>
              </w:rPr>
              <w:t>备选答案</w:t>
            </w:r>
            <w:r>
              <w:rPr>
                <w:sz w:val="22"/>
              </w:rPr>
              <w:t>B</w:t>
            </w:r>
          </w:p>
        </w:tc>
        <w:tc>
          <w:tcPr>
            <w:tcW w:w="1701" w:type="dxa"/>
            <w:vAlign w:val="center"/>
          </w:tcPr>
          <w:p w14:paraId="6AB1411E">
            <w:pPr>
              <w:tabs>
                <w:tab w:val="left" w:pos="2127"/>
                <w:tab w:val="left" w:pos="4111"/>
                <w:tab w:val="left" w:pos="6096"/>
              </w:tabs>
              <w:rPr>
                <w:sz w:val="22"/>
              </w:rPr>
            </w:pPr>
            <w:r>
              <w:rPr>
                <w:rFonts w:hint="eastAsia"/>
                <w:sz w:val="22"/>
              </w:rPr>
              <w:t>备选答案</w:t>
            </w:r>
            <w:r>
              <w:rPr>
                <w:sz w:val="22"/>
              </w:rPr>
              <w:t>C</w:t>
            </w:r>
          </w:p>
        </w:tc>
        <w:tc>
          <w:tcPr>
            <w:tcW w:w="1701" w:type="dxa"/>
            <w:vAlign w:val="center"/>
          </w:tcPr>
          <w:p w14:paraId="61D79DA5">
            <w:pPr>
              <w:tabs>
                <w:tab w:val="left" w:pos="2127"/>
                <w:tab w:val="left" w:pos="4111"/>
                <w:tab w:val="left" w:pos="6096"/>
              </w:tabs>
              <w:rPr>
                <w:sz w:val="22"/>
              </w:rPr>
            </w:pPr>
            <w:r>
              <w:rPr>
                <w:rFonts w:hint="eastAsia"/>
                <w:sz w:val="22"/>
              </w:rPr>
              <w:t>备选答案</w:t>
            </w:r>
            <w:r>
              <w:rPr>
                <w:sz w:val="22"/>
              </w:rPr>
              <w:t>D</w:t>
            </w:r>
          </w:p>
        </w:tc>
        <w:tc>
          <w:tcPr>
            <w:tcW w:w="709" w:type="dxa"/>
            <w:vAlign w:val="center"/>
          </w:tcPr>
          <w:p w14:paraId="178DAF75">
            <w:pPr>
              <w:tabs>
                <w:tab w:val="left" w:pos="2127"/>
                <w:tab w:val="left" w:pos="4111"/>
                <w:tab w:val="left" w:pos="6096"/>
              </w:tabs>
              <w:rPr>
                <w:sz w:val="22"/>
              </w:rPr>
            </w:pPr>
            <w:r>
              <w:rPr>
                <w:rFonts w:hint="eastAsia"/>
                <w:sz w:val="22"/>
              </w:rPr>
              <w:t>答案</w:t>
            </w:r>
          </w:p>
        </w:tc>
      </w:tr>
      <w:tr w14:paraId="2498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F0248E3">
            <w:pPr>
              <w:widowControl/>
              <w:numPr>
                <w:ilvl w:val="0"/>
                <w:numId w:val="6"/>
              </w:numPr>
              <w:rPr>
                <w:sz w:val="22"/>
              </w:rPr>
            </w:pPr>
          </w:p>
        </w:tc>
        <w:tc>
          <w:tcPr>
            <w:tcW w:w="5669" w:type="dxa"/>
            <w:vAlign w:val="center"/>
          </w:tcPr>
          <w:p w14:paraId="1D7D5A4A">
            <w:pPr>
              <w:rPr>
                <w:sz w:val="22"/>
              </w:rPr>
            </w:pPr>
            <w:r>
              <w:rPr>
                <w:rFonts w:hint="eastAsia"/>
                <w:sz w:val="22"/>
              </w:rPr>
              <w:t>巡游出租汽车服务标志不包括</w:t>
            </w:r>
            <w:r>
              <w:rPr>
                <w:sz w:val="22"/>
              </w:rPr>
              <w:t>(    )</w:t>
            </w:r>
            <w:r>
              <w:rPr>
                <w:rFonts w:hint="eastAsia"/>
                <w:sz w:val="22"/>
              </w:rPr>
              <w:t>。</w:t>
            </w:r>
          </w:p>
        </w:tc>
        <w:tc>
          <w:tcPr>
            <w:tcW w:w="1701" w:type="dxa"/>
            <w:vAlign w:val="center"/>
          </w:tcPr>
          <w:p w14:paraId="6137200B">
            <w:pPr>
              <w:rPr>
                <w:sz w:val="22"/>
              </w:rPr>
            </w:pPr>
            <w:r>
              <w:rPr>
                <w:sz w:val="22"/>
              </w:rPr>
              <w:t>A</w:t>
            </w:r>
            <w:r>
              <w:rPr>
                <w:rFonts w:hint="eastAsia"/>
                <w:sz w:val="22"/>
              </w:rPr>
              <w:t>．车身广告</w:t>
            </w:r>
          </w:p>
        </w:tc>
        <w:tc>
          <w:tcPr>
            <w:tcW w:w="1701" w:type="dxa"/>
            <w:vAlign w:val="center"/>
          </w:tcPr>
          <w:p w14:paraId="4B0BA135">
            <w:pPr>
              <w:rPr>
                <w:sz w:val="22"/>
              </w:rPr>
            </w:pPr>
            <w:r>
              <w:rPr>
                <w:sz w:val="22"/>
              </w:rPr>
              <w:t>B</w:t>
            </w:r>
            <w:r>
              <w:rPr>
                <w:rFonts w:hint="eastAsia"/>
                <w:sz w:val="22"/>
              </w:rPr>
              <w:t>．空车待租标志</w:t>
            </w:r>
          </w:p>
        </w:tc>
        <w:tc>
          <w:tcPr>
            <w:tcW w:w="1701" w:type="dxa"/>
            <w:vAlign w:val="center"/>
          </w:tcPr>
          <w:p w14:paraId="187F307A">
            <w:pPr>
              <w:rPr>
                <w:sz w:val="22"/>
              </w:rPr>
            </w:pPr>
            <w:r>
              <w:rPr>
                <w:sz w:val="22"/>
              </w:rPr>
              <w:t>C</w:t>
            </w:r>
            <w:r>
              <w:rPr>
                <w:rFonts w:hint="eastAsia"/>
                <w:sz w:val="22"/>
              </w:rPr>
              <w:t>．电召服务标志</w:t>
            </w:r>
          </w:p>
        </w:tc>
        <w:tc>
          <w:tcPr>
            <w:tcW w:w="1701" w:type="dxa"/>
            <w:vAlign w:val="center"/>
          </w:tcPr>
          <w:p w14:paraId="236B2F49">
            <w:pPr>
              <w:rPr>
                <w:sz w:val="22"/>
              </w:rPr>
            </w:pPr>
            <w:r>
              <w:rPr>
                <w:sz w:val="22"/>
              </w:rPr>
              <w:t>D</w:t>
            </w:r>
            <w:r>
              <w:rPr>
                <w:rFonts w:hint="eastAsia"/>
                <w:sz w:val="22"/>
              </w:rPr>
              <w:t>．暂停运营标志</w:t>
            </w:r>
          </w:p>
        </w:tc>
        <w:tc>
          <w:tcPr>
            <w:tcW w:w="709" w:type="dxa"/>
            <w:vAlign w:val="center"/>
          </w:tcPr>
          <w:p w14:paraId="2751A74C">
            <w:pPr>
              <w:jc w:val="center"/>
              <w:rPr>
                <w:sz w:val="22"/>
              </w:rPr>
            </w:pPr>
            <w:r>
              <w:rPr>
                <w:sz w:val="22"/>
              </w:rPr>
              <w:t>A</w:t>
            </w:r>
          </w:p>
        </w:tc>
      </w:tr>
      <w:tr w14:paraId="75FA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AF0A9E2">
            <w:pPr>
              <w:widowControl/>
              <w:numPr>
                <w:ilvl w:val="0"/>
                <w:numId w:val="6"/>
              </w:numPr>
              <w:rPr>
                <w:sz w:val="22"/>
              </w:rPr>
            </w:pPr>
          </w:p>
        </w:tc>
        <w:tc>
          <w:tcPr>
            <w:tcW w:w="5669" w:type="dxa"/>
            <w:vAlign w:val="center"/>
          </w:tcPr>
          <w:p w14:paraId="0D1F7B76">
            <w:pPr>
              <w:rPr>
                <w:sz w:val="22"/>
              </w:rPr>
            </w:pPr>
            <w:r>
              <w:rPr>
                <w:rFonts w:hint="eastAsia"/>
                <w:sz w:val="22"/>
              </w:rPr>
              <w:t>出租汽车应按规定进行定期检验属于</w:t>
            </w:r>
            <w:r>
              <w:rPr>
                <w:sz w:val="22"/>
              </w:rPr>
              <w:t>(    )</w:t>
            </w:r>
            <w:r>
              <w:rPr>
                <w:rFonts w:hint="eastAsia"/>
                <w:sz w:val="22"/>
              </w:rPr>
              <w:t>。</w:t>
            </w:r>
          </w:p>
        </w:tc>
        <w:tc>
          <w:tcPr>
            <w:tcW w:w="1701" w:type="dxa"/>
            <w:vAlign w:val="center"/>
          </w:tcPr>
          <w:p w14:paraId="5B5D1F5F">
            <w:pPr>
              <w:rPr>
                <w:sz w:val="22"/>
              </w:rPr>
            </w:pPr>
            <w:r>
              <w:rPr>
                <w:sz w:val="22"/>
              </w:rPr>
              <w:t>A</w:t>
            </w:r>
            <w:r>
              <w:rPr>
                <w:rFonts w:hint="eastAsia"/>
                <w:sz w:val="22"/>
              </w:rPr>
              <w:t>．车容车貌要求</w:t>
            </w:r>
          </w:p>
        </w:tc>
        <w:tc>
          <w:tcPr>
            <w:tcW w:w="1701" w:type="dxa"/>
            <w:vAlign w:val="center"/>
          </w:tcPr>
          <w:p w14:paraId="738AE789">
            <w:pPr>
              <w:rPr>
                <w:sz w:val="22"/>
              </w:rPr>
            </w:pPr>
            <w:r>
              <w:rPr>
                <w:sz w:val="22"/>
              </w:rPr>
              <w:t>B</w:t>
            </w:r>
            <w:r>
              <w:rPr>
                <w:rFonts w:hint="eastAsia"/>
                <w:sz w:val="22"/>
              </w:rPr>
              <w:t>．车辆基本要求</w:t>
            </w:r>
          </w:p>
        </w:tc>
        <w:tc>
          <w:tcPr>
            <w:tcW w:w="1701" w:type="dxa"/>
            <w:vAlign w:val="center"/>
          </w:tcPr>
          <w:p w14:paraId="6D1834CA">
            <w:pPr>
              <w:rPr>
                <w:sz w:val="22"/>
              </w:rPr>
            </w:pPr>
            <w:r>
              <w:rPr>
                <w:sz w:val="22"/>
              </w:rPr>
              <w:t>C</w:t>
            </w:r>
            <w:r>
              <w:rPr>
                <w:rFonts w:hint="eastAsia"/>
                <w:sz w:val="22"/>
              </w:rPr>
              <w:t>．服务标志要求</w:t>
            </w:r>
          </w:p>
        </w:tc>
        <w:tc>
          <w:tcPr>
            <w:tcW w:w="1701" w:type="dxa"/>
            <w:vAlign w:val="center"/>
          </w:tcPr>
          <w:p w14:paraId="57046B1A">
            <w:pPr>
              <w:rPr>
                <w:sz w:val="22"/>
              </w:rPr>
            </w:pPr>
            <w:r>
              <w:rPr>
                <w:sz w:val="22"/>
              </w:rPr>
              <w:t>D</w:t>
            </w:r>
            <w:r>
              <w:rPr>
                <w:rFonts w:hint="eastAsia"/>
                <w:sz w:val="22"/>
              </w:rPr>
              <w:t>．专用设施要求</w:t>
            </w:r>
          </w:p>
        </w:tc>
        <w:tc>
          <w:tcPr>
            <w:tcW w:w="709" w:type="dxa"/>
            <w:vAlign w:val="center"/>
          </w:tcPr>
          <w:p w14:paraId="7AAF633D">
            <w:pPr>
              <w:jc w:val="center"/>
              <w:rPr>
                <w:sz w:val="22"/>
              </w:rPr>
            </w:pPr>
            <w:r>
              <w:rPr>
                <w:sz w:val="22"/>
              </w:rPr>
              <w:t>B</w:t>
            </w:r>
          </w:p>
        </w:tc>
      </w:tr>
      <w:tr w14:paraId="139F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A5EE55E">
            <w:pPr>
              <w:widowControl/>
              <w:numPr>
                <w:ilvl w:val="0"/>
                <w:numId w:val="6"/>
              </w:numPr>
              <w:rPr>
                <w:sz w:val="22"/>
              </w:rPr>
            </w:pPr>
          </w:p>
        </w:tc>
        <w:tc>
          <w:tcPr>
            <w:tcW w:w="5669" w:type="dxa"/>
            <w:vAlign w:val="center"/>
          </w:tcPr>
          <w:p w14:paraId="119FA572">
            <w:pPr>
              <w:rPr>
                <w:sz w:val="22"/>
              </w:rPr>
            </w:pPr>
            <w:r>
              <w:rPr>
                <w:rFonts w:hint="eastAsia"/>
                <w:sz w:val="22"/>
              </w:rPr>
              <w:t>出租汽车车身内外清洁完好，漆皮完整无损，</w:t>
            </w:r>
            <w:r>
              <w:rPr>
                <w:sz w:val="22"/>
              </w:rPr>
              <w:t>(    )</w:t>
            </w:r>
            <w:r>
              <w:rPr>
                <w:rFonts w:hint="eastAsia"/>
                <w:sz w:val="22"/>
              </w:rPr>
              <w:t>个性化装饰。</w:t>
            </w:r>
          </w:p>
        </w:tc>
        <w:tc>
          <w:tcPr>
            <w:tcW w:w="1701" w:type="dxa"/>
            <w:vAlign w:val="center"/>
          </w:tcPr>
          <w:p w14:paraId="19B44A41">
            <w:pPr>
              <w:rPr>
                <w:sz w:val="22"/>
              </w:rPr>
            </w:pPr>
            <w:r>
              <w:rPr>
                <w:sz w:val="22"/>
              </w:rPr>
              <w:t>A</w:t>
            </w:r>
            <w:r>
              <w:rPr>
                <w:rFonts w:hint="eastAsia"/>
                <w:sz w:val="22"/>
              </w:rPr>
              <w:t>．不做</w:t>
            </w:r>
          </w:p>
        </w:tc>
        <w:tc>
          <w:tcPr>
            <w:tcW w:w="1701" w:type="dxa"/>
            <w:vAlign w:val="center"/>
          </w:tcPr>
          <w:p w14:paraId="4C409D77">
            <w:pPr>
              <w:rPr>
                <w:sz w:val="22"/>
              </w:rPr>
            </w:pPr>
            <w:r>
              <w:rPr>
                <w:sz w:val="22"/>
              </w:rPr>
              <w:t>B</w:t>
            </w:r>
            <w:r>
              <w:rPr>
                <w:rFonts w:hint="eastAsia"/>
                <w:sz w:val="22"/>
              </w:rPr>
              <w:t>．按行业管理规定做</w:t>
            </w:r>
          </w:p>
        </w:tc>
        <w:tc>
          <w:tcPr>
            <w:tcW w:w="1701" w:type="dxa"/>
            <w:vAlign w:val="center"/>
          </w:tcPr>
          <w:p w14:paraId="7D04D642">
            <w:pPr>
              <w:rPr>
                <w:sz w:val="22"/>
              </w:rPr>
            </w:pPr>
            <w:r>
              <w:rPr>
                <w:sz w:val="22"/>
              </w:rPr>
              <w:t>C</w:t>
            </w:r>
            <w:r>
              <w:rPr>
                <w:rFonts w:hint="eastAsia"/>
                <w:sz w:val="22"/>
              </w:rPr>
              <w:t>．按个人意愿做</w:t>
            </w:r>
          </w:p>
        </w:tc>
        <w:tc>
          <w:tcPr>
            <w:tcW w:w="1701" w:type="dxa"/>
            <w:vAlign w:val="center"/>
          </w:tcPr>
          <w:p w14:paraId="7F51F267">
            <w:pPr>
              <w:rPr>
                <w:sz w:val="22"/>
              </w:rPr>
            </w:pPr>
            <w:r>
              <w:rPr>
                <w:sz w:val="22"/>
              </w:rPr>
              <w:t>D</w:t>
            </w:r>
            <w:r>
              <w:rPr>
                <w:rFonts w:hint="eastAsia"/>
                <w:sz w:val="22"/>
              </w:rPr>
              <w:t>．按企业要求做</w:t>
            </w:r>
          </w:p>
        </w:tc>
        <w:tc>
          <w:tcPr>
            <w:tcW w:w="709" w:type="dxa"/>
            <w:vAlign w:val="center"/>
          </w:tcPr>
          <w:p w14:paraId="0F667DA9">
            <w:pPr>
              <w:jc w:val="center"/>
              <w:rPr>
                <w:sz w:val="22"/>
              </w:rPr>
            </w:pPr>
            <w:r>
              <w:rPr>
                <w:sz w:val="22"/>
              </w:rPr>
              <w:t>A</w:t>
            </w:r>
          </w:p>
        </w:tc>
      </w:tr>
      <w:tr w14:paraId="4543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B9F80D1">
            <w:pPr>
              <w:widowControl/>
              <w:numPr>
                <w:ilvl w:val="0"/>
                <w:numId w:val="6"/>
              </w:numPr>
              <w:rPr>
                <w:sz w:val="22"/>
              </w:rPr>
            </w:pPr>
          </w:p>
        </w:tc>
        <w:tc>
          <w:tcPr>
            <w:tcW w:w="5669" w:type="dxa"/>
            <w:vAlign w:val="center"/>
          </w:tcPr>
          <w:p w14:paraId="17A9196E">
            <w:pPr>
              <w:rPr>
                <w:sz w:val="22"/>
              </w:rPr>
            </w:pPr>
            <w:r>
              <w:rPr>
                <w:rFonts w:hint="eastAsia"/>
                <w:sz w:val="22"/>
              </w:rPr>
              <w:t>巡游出租汽车车身颜色的样式必须</w:t>
            </w:r>
            <w:r>
              <w:rPr>
                <w:sz w:val="22"/>
              </w:rPr>
              <w:t>(    )</w:t>
            </w:r>
            <w:r>
              <w:rPr>
                <w:rFonts w:hint="eastAsia"/>
                <w:sz w:val="22"/>
              </w:rPr>
              <w:t>喷涂。</w:t>
            </w:r>
          </w:p>
        </w:tc>
        <w:tc>
          <w:tcPr>
            <w:tcW w:w="1701" w:type="dxa"/>
            <w:vAlign w:val="center"/>
          </w:tcPr>
          <w:p w14:paraId="04A7CDA4">
            <w:pPr>
              <w:rPr>
                <w:sz w:val="22"/>
              </w:rPr>
            </w:pPr>
            <w:r>
              <w:rPr>
                <w:sz w:val="22"/>
              </w:rPr>
              <w:t>A</w:t>
            </w:r>
            <w:r>
              <w:rPr>
                <w:rFonts w:hint="eastAsia"/>
                <w:sz w:val="22"/>
              </w:rPr>
              <w:t>．按自己意愿</w:t>
            </w:r>
          </w:p>
        </w:tc>
        <w:tc>
          <w:tcPr>
            <w:tcW w:w="1701" w:type="dxa"/>
            <w:vAlign w:val="center"/>
          </w:tcPr>
          <w:p w14:paraId="797F1B51">
            <w:pPr>
              <w:rPr>
                <w:sz w:val="22"/>
              </w:rPr>
            </w:pPr>
            <w:r>
              <w:rPr>
                <w:sz w:val="22"/>
              </w:rPr>
              <w:t>B</w:t>
            </w:r>
            <w:r>
              <w:rPr>
                <w:rFonts w:hint="eastAsia"/>
                <w:sz w:val="22"/>
              </w:rPr>
              <w:t>．按出租汽车行政主管部门的要求</w:t>
            </w:r>
          </w:p>
        </w:tc>
        <w:tc>
          <w:tcPr>
            <w:tcW w:w="1701" w:type="dxa"/>
            <w:vAlign w:val="center"/>
          </w:tcPr>
          <w:p w14:paraId="1A8D938C">
            <w:pPr>
              <w:rPr>
                <w:sz w:val="22"/>
              </w:rPr>
            </w:pPr>
            <w:r>
              <w:rPr>
                <w:sz w:val="22"/>
              </w:rPr>
              <w:t>C</w:t>
            </w:r>
            <w:r>
              <w:rPr>
                <w:rFonts w:hint="eastAsia"/>
                <w:sz w:val="22"/>
              </w:rPr>
              <w:t>．按企业要求</w:t>
            </w:r>
          </w:p>
        </w:tc>
        <w:tc>
          <w:tcPr>
            <w:tcW w:w="1701" w:type="dxa"/>
            <w:vAlign w:val="center"/>
          </w:tcPr>
          <w:p w14:paraId="04414E92">
            <w:pPr>
              <w:rPr>
                <w:sz w:val="22"/>
              </w:rPr>
            </w:pPr>
            <w:r>
              <w:rPr>
                <w:sz w:val="22"/>
              </w:rPr>
              <w:t>D</w:t>
            </w:r>
            <w:r>
              <w:rPr>
                <w:rFonts w:hint="eastAsia"/>
                <w:sz w:val="22"/>
              </w:rPr>
              <w:t>．按市民要求</w:t>
            </w:r>
          </w:p>
        </w:tc>
        <w:tc>
          <w:tcPr>
            <w:tcW w:w="709" w:type="dxa"/>
            <w:vAlign w:val="center"/>
          </w:tcPr>
          <w:p w14:paraId="342EB033">
            <w:pPr>
              <w:jc w:val="center"/>
              <w:rPr>
                <w:sz w:val="22"/>
              </w:rPr>
            </w:pPr>
            <w:r>
              <w:rPr>
                <w:sz w:val="22"/>
              </w:rPr>
              <w:t>B</w:t>
            </w:r>
          </w:p>
        </w:tc>
      </w:tr>
      <w:tr w14:paraId="3595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75F5BF4">
            <w:pPr>
              <w:widowControl/>
              <w:numPr>
                <w:ilvl w:val="0"/>
                <w:numId w:val="6"/>
              </w:numPr>
              <w:rPr>
                <w:sz w:val="22"/>
              </w:rPr>
            </w:pPr>
          </w:p>
        </w:tc>
        <w:tc>
          <w:tcPr>
            <w:tcW w:w="5669" w:type="dxa"/>
            <w:vAlign w:val="center"/>
          </w:tcPr>
          <w:p w14:paraId="156B34D4">
            <w:pPr>
              <w:rPr>
                <w:sz w:val="22"/>
              </w:rPr>
            </w:pPr>
            <w:r>
              <w:rPr>
                <w:rFonts w:hint="eastAsia"/>
                <w:sz w:val="22"/>
              </w:rPr>
              <w:t>巡游出租汽车经营者应按照</w:t>
            </w:r>
            <w:r>
              <w:rPr>
                <w:sz w:val="22"/>
              </w:rPr>
              <w:t>(    )</w:t>
            </w:r>
            <w:r>
              <w:rPr>
                <w:rFonts w:hint="eastAsia"/>
                <w:sz w:val="22"/>
              </w:rPr>
              <w:t>，在车内适当的位置设置服务质量监督卡、价格标准、乘客须知等信息。</w:t>
            </w:r>
          </w:p>
        </w:tc>
        <w:tc>
          <w:tcPr>
            <w:tcW w:w="1701" w:type="dxa"/>
            <w:vAlign w:val="center"/>
          </w:tcPr>
          <w:p w14:paraId="5FE67A69">
            <w:pPr>
              <w:rPr>
                <w:sz w:val="22"/>
              </w:rPr>
            </w:pPr>
            <w:r>
              <w:rPr>
                <w:sz w:val="22"/>
              </w:rPr>
              <w:t>A</w:t>
            </w:r>
            <w:r>
              <w:rPr>
                <w:rFonts w:hint="eastAsia"/>
                <w:sz w:val="22"/>
              </w:rPr>
              <w:t>．自己意愿</w:t>
            </w:r>
          </w:p>
        </w:tc>
        <w:tc>
          <w:tcPr>
            <w:tcW w:w="1701" w:type="dxa"/>
            <w:vAlign w:val="center"/>
          </w:tcPr>
          <w:p w14:paraId="39B5FFBB">
            <w:pPr>
              <w:rPr>
                <w:sz w:val="22"/>
              </w:rPr>
            </w:pPr>
            <w:r>
              <w:rPr>
                <w:sz w:val="22"/>
              </w:rPr>
              <w:t>B</w:t>
            </w:r>
            <w:r>
              <w:rPr>
                <w:rFonts w:hint="eastAsia"/>
                <w:sz w:val="22"/>
              </w:rPr>
              <w:t>．行业管理规定</w:t>
            </w:r>
          </w:p>
        </w:tc>
        <w:tc>
          <w:tcPr>
            <w:tcW w:w="1701" w:type="dxa"/>
            <w:vAlign w:val="center"/>
          </w:tcPr>
          <w:p w14:paraId="44B3E2F7">
            <w:pPr>
              <w:rPr>
                <w:sz w:val="22"/>
              </w:rPr>
            </w:pPr>
            <w:r>
              <w:rPr>
                <w:sz w:val="22"/>
              </w:rPr>
              <w:t>C</w:t>
            </w:r>
            <w:r>
              <w:rPr>
                <w:rFonts w:hint="eastAsia"/>
                <w:sz w:val="22"/>
              </w:rPr>
              <w:t>．所在企业要求</w:t>
            </w:r>
          </w:p>
        </w:tc>
        <w:tc>
          <w:tcPr>
            <w:tcW w:w="1701" w:type="dxa"/>
            <w:vAlign w:val="center"/>
          </w:tcPr>
          <w:p w14:paraId="71B7A00D">
            <w:pPr>
              <w:rPr>
                <w:sz w:val="22"/>
              </w:rPr>
            </w:pPr>
            <w:r>
              <w:rPr>
                <w:sz w:val="22"/>
              </w:rPr>
              <w:t>D</w:t>
            </w:r>
            <w:r>
              <w:rPr>
                <w:rFonts w:hint="eastAsia"/>
                <w:sz w:val="22"/>
              </w:rPr>
              <w:t>．乘客要求</w:t>
            </w:r>
          </w:p>
        </w:tc>
        <w:tc>
          <w:tcPr>
            <w:tcW w:w="709" w:type="dxa"/>
            <w:vAlign w:val="center"/>
          </w:tcPr>
          <w:p w14:paraId="4C83EE4B">
            <w:pPr>
              <w:jc w:val="center"/>
              <w:rPr>
                <w:sz w:val="22"/>
              </w:rPr>
            </w:pPr>
            <w:r>
              <w:rPr>
                <w:sz w:val="22"/>
              </w:rPr>
              <w:t>B</w:t>
            </w:r>
          </w:p>
        </w:tc>
      </w:tr>
      <w:tr w14:paraId="6351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7FE908F">
            <w:pPr>
              <w:widowControl/>
              <w:numPr>
                <w:ilvl w:val="0"/>
                <w:numId w:val="6"/>
              </w:numPr>
              <w:rPr>
                <w:sz w:val="22"/>
              </w:rPr>
            </w:pPr>
          </w:p>
        </w:tc>
        <w:tc>
          <w:tcPr>
            <w:tcW w:w="5669" w:type="dxa"/>
            <w:vAlign w:val="center"/>
          </w:tcPr>
          <w:p w14:paraId="2AB1075F">
            <w:pPr>
              <w:rPr>
                <w:sz w:val="22"/>
              </w:rPr>
            </w:pPr>
            <w:r>
              <w:rPr>
                <w:rFonts w:hint="eastAsia"/>
                <w:sz w:val="22"/>
              </w:rPr>
              <w:t>巡游出租汽车应按</w:t>
            </w:r>
            <w:r>
              <w:rPr>
                <w:sz w:val="22"/>
              </w:rPr>
              <w:t>(    )</w:t>
            </w:r>
            <w:r>
              <w:rPr>
                <w:rFonts w:hint="eastAsia"/>
                <w:sz w:val="22"/>
              </w:rPr>
              <w:t>的要求，在车顶安装出租汽车标志顶灯与空车待租标志联动，夜间应有照明。</w:t>
            </w:r>
          </w:p>
        </w:tc>
        <w:tc>
          <w:tcPr>
            <w:tcW w:w="1701" w:type="dxa"/>
            <w:vAlign w:val="center"/>
          </w:tcPr>
          <w:p w14:paraId="1619C944">
            <w:pPr>
              <w:rPr>
                <w:sz w:val="22"/>
              </w:rPr>
            </w:pPr>
            <w:r>
              <w:rPr>
                <w:sz w:val="22"/>
              </w:rPr>
              <w:t>A</w:t>
            </w:r>
            <w:r>
              <w:rPr>
                <w:rFonts w:hint="eastAsia"/>
                <w:sz w:val="22"/>
              </w:rPr>
              <w:t>．出租汽车行政主管部门</w:t>
            </w:r>
          </w:p>
        </w:tc>
        <w:tc>
          <w:tcPr>
            <w:tcW w:w="1701" w:type="dxa"/>
            <w:vAlign w:val="center"/>
          </w:tcPr>
          <w:p w14:paraId="1408408D">
            <w:pPr>
              <w:rPr>
                <w:sz w:val="22"/>
              </w:rPr>
            </w:pPr>
            <w:r>
              <w:rPr>
                <w:sz w:val="22"/>
              </w:rPr>
              <w:t>B</w:t>
            </w:r>
            <w:r>
              <w:rPr>
                <w:rFonts w:hint="eastAsia"/>
                <w:sz w:val="22"/>
              </w:rPr>
              <w:t>．维修企业</w:t>
            </w:r>
          </w:p>
        </w:tc>
        <w:tc>
          <w:tcPr>
            <w:tcW w:w="1701" w:type="dxa"/>
            <w:vAlign w:val="center"/>
          </w:tcPr>
          <w:p w14:paraId="43BD92D8">
            <w:pPr>
              <w:rPr>
                <w:sz w:val="22"/>
              </w:rPr>
            </w:pPr>
            <w:r>
              <w:rPr>
                <w:sz w:val="22"/>
              </w:rPr>
              <w:t>C</w:t>
            </w:r>
            <w:r>
              <w:rPr>
                <w:rFonts w:hint="eastAsia"/>
                <w:sz w:val="22"/>
              </w:rPr>
              <w:t>．所在企业</w:t>
            </w:r>
          </w:p>
        </w:tc>
        <w:tc>
          <w:tcPr>
            <w:tcW w:w="1701" w:type="dxa"/>
            <w:vAlign w:val="center"/>
          </w:tcPr>
          <w:p w14:paraId="5F1F3590">
            <w:pPr>
              <w:rPr>
                <w:sz w:val="22"/>
              </w:rPr>
            </w:pPr>
            <w:r>
              <w:rPr>
                <w:sz w:val="22"/>
              </w:rPr>
              <w:t>D</w:t>
            </w:r>
            <w:r>
              <w:rPr>
                <w:rFonts w:hint="eastAsia"/>
                <w:sz w:val="22"/>
              </w:rPr>
              <w:t>．城市居民</w:t>
            </w:r>
          </w:p>
        </w:tc>
        <w:tc>
          <w:tcPr>
            <w:tcW w:w="709" w:type="dxa"/>
            <w:vAlign w:val="center"/>
          </w:tcPr>
          <w:p w14:paraId="03D18012">
            <w:pPr>
              <w:jc w:val="center"/>
              <w:rPr>
                <w:sz w:val="22"/>
              </w:rPr>
            </w:pPr>
            <w:r>
              <w:rPr>
                <w:sz w:val="22"/>
              </w:rPr>
              <w:t>A</w:t>
            </w:r>
          </w:p>
        </w:tc>
      </w:tr>
      <w:tr w14:paraId="6890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A650B32">
            <w:pPr>
              <w:widowControl/>
              <w:numPr>
                <w:ilvl w:val="0"/>
                <w:numId w:val="6"/>
              </w:numPr>
              <w:rPr>
                <w:sz w:val="22"/>
              </w:rPr>
            </w:pPr>
          </w:p>
        </w:tc>
        <w:tc>
          <w:tcPr>
            <w:tcW w:w="5669" w:type="dxa"/>
            <w:vAlign w:val="center"/>
          </w:tcPr>
          <w:p w14:paraId="3F6695A6">
            <w:pPr>
              <w:rPr>
                <w:sz w:val="22"/>
              </w:rPr>
            </w:pPr>
            <w:r>
              <w:rPr>
                <w:rFonts w:hint="eastAsia"/>
                <w:sz w:val="22"/>
              </w:rPr>
              <w:t>上路运营的出租汽车必须设置</w:t>
            </w:r>
            <w:r>
              <w:rPr>
                <w:sz w:val="22"/>
              </w:rPr>
              <w:t>(    )</w:t>
            </w:r>
            <w:r>
              <w:rPr>
                <w:rFonts w:hint="eastAsia"/>
                <w:sz w:val="22"/>
              </w:rPr>
              <w:t>。</w:t>
            </w:r>
          </w:p>
        </w:tc>
        <w:tc>
          <w:tcPr>
            <w:tcW w:w="1701" w:type="dxa"/>
            <w:vAlign w:val="center"/>
          </w:tcPr>
          <w:p w14:paraId="5C68B007">
            <w:pPr>
              <w:rPr>
                <w:sz w:val="22"/>
              </w:rPr>
            </w:pPr>
            <w:r>
              <w:rPr>
                <w:sz w:val="22"/>
              </w:rPr>
              <w:t>A</w:t>
            </w:r>
            <w:r>
              <w:rPr>
                <w:rFonts w:hint="eastAsia"/>
                <w:sz w:val="22"/>
              </w:rPr>
              <w:t>．广告标志</w:t>
            </w:r>
          </w:p>
        </w:tc>
        <w:tc>
          <w:tcPr>
            <w:tcW w:w="1701" w:type="dxa"/>
            <w:vAlign w:val="center"/>
          </w:tcPr>
          <w:p w14:paraId="255159A5">
            <w:pPr>
              <w:rPr>
                <w:sz w:val="22"/>
              </w:rPr>
            </w:pPr>
            <w:r>
              <w:rPr>
                <w:sz w:val="22"/>
              </w:rPr>
              <w:t>B</w:t>
            </w:r>
            <w:r>
              <w:rPr>
                <w:rFonts w:hint="eastAsia"/>
                <w:sz w:val="22"/>
              </w:rPr>
              <w:t>．真皮座套</w:t>
            </w:r>
          </w:p>
        </w:tc>
        <w:tc>
          <w:tcPr>
            <w:tcW w:w="1701" w:type="dxa"/>
            <w:vAlign w:val="center"/>
          </w:tcPr>
          <w:p w14:paraId="56027329">
            <w:pPr>
              <w:rPr>
                <w:sz w:val="22"/>
              </w:rPr>
            </w:pPr>
            <w:r>
              <w:rPr>
                <w:sz w:val="22"/>
              </w:rPr>
              <w:t>C</w:t>
            </w:r>
            <w:r>
              <w:rPr>
                <w:rFonts w:hint="eastAsia"/>
                <w:sz w:val="22"/>
              </w:rPr>
              <w:t>．倒车雷达</w:t>
            </w:r>
          </w:p>
        </w:tc>
        <w:tc>
          <w:tcPr>
            <w:tcW w:w="1701" w:type="dxa"/>
            <w:vAlign w:val="center"/>
          </w:tcPr>
          <w:p w14:paraId="34571AA6">
            <w:pPr>
              <w:rPr>
                <w:sz w:val="22"/>
              </w:rPr>
            </w:pPr>
            <w:r>
              <w:rPr>
                <w:sz w:val="22"/>
              </w:rPr>
              <w:t>D</w:t>
            </w:r>
            <w:r>
              <w:rPr>
                <w:rFonts w:hint="eastAsia"/>
                <w:sz w:val="22"/>
              </w:rPr>
              <w:t>．车辆卫星定位装置</w:t>
            </w:r>
          </w:p>
        </w:tc>
        <w:tc>
          <w:tcPr>
            <w:tcW w:w="709" w:type="dxa"/>
            <w:vAlign w:val="center"/>
          </w:tcPr>
          <w:p w14:paraId="09E67176">
            <w:pPr>
              <w:jc w:val="center"/>
              <w:rPr>
                <w:sz w:val="22"/>
              </w:rPr>
            </w:pPr>
            <w:r>
              <w:rPr>
                <w:sz w:val="22"/>
              </w:rPr>
              <w:t>D</w:t>
            </w:r>
          </w:p>
        </w:tc>
      </w:tr>
      <w:tr w14:paraId="5159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4F8051F">
            <w:pPr>
              <w:widowControl/>
              <w:numPr>
                <w:ilvl w:val="0"/>
                <w:numId w:val="6"/>
              </w:numPr>
              <w:rPr>
                <w:sz w:val="22"/>
              </w:rPr>
            </w:pPr>
          </w:p>
        </w:tc>
        <w:tc>
          <w:tcPr>
            <w:tcW w:w="5669" w:type="dxa"/>
            <w:vAlign w:val="center"/>
          </w:tcPr>
          <w:p w14:paraId="70D306A3">
            <w:pPr>
              <w:rPr>
                <w:sz w:val="22"/>
              </w:rPr>
            </w:pPr>
            <w:r>
              <w:rPr>
                <w:rFonts w:hint="eastAsia"/>
                <w:sz w:val="22"/>
              </w:rPr>
              <w:t>整洁、卫生，无杂物、异味是对出租汽车</w:t>
            </w:r>
            <w:r>
              <w:rPr>
                <w:sz w:val="22"/>
              </w:rPr>
              <w:t>(    )</w:t>
            </w:r>
            <w:r>
              <w:rPr>
                <w:rFonts w:hint="eastAsia"/>
                <w:sz w:val="22"/>
              </w:rPr>
              <w:t>的要求。</w:t>
            </w:r>
          </w:p>
        </w:tc>
        <w:tc>
          <w:tcPr>
            <w:tcW w:w="1701" w:type="dxa"/>
            <w:vAlign w:val="center"/>
          </w:tcPr>
          <w:p w14:paraId="3A5A31D2">
            <w:pPr>
              <w:rPr>
                <w:sz w:val="22"/>
              </w:rPr>
            </w:pPr>
            <w:r>
              <w:rPr>
                <w:sz w:val="22"/>
              </w:rPr>
              <w:t>A</w:t>
            </w:r>
            <w:r>
              <w:rPr>
                <w:rFonts w:hint="eastAsia"/>
                <w:sz w:val="22"/>
              </w:rPr>
              <w:t>．消防设施</w:t>
            </w:r>
          </w:p>
        </w:tc>
        <w:tc>
          <w:tcPr>
            <w:tcW w:w="1701" w:type="dxa"/>
            <w:vAlign w:val="center"/>
          </w:tcPr>
          <w:p w14:paraId="76D26C40">
            <w:pPr>
              <w:rPr>
                <w:sz w:val="22"/>
              </w:rPr>
            </w:pPr>
            <w:r>
              <w:rPr>
                <w:sz w:val="22"/>
              </w:rPr>
              <w:t>B</w:t>
            </w:r>
            <w:r>
              <w:rPr>
                <w:rFonts w:hint="eastAsia"/>
                <w:sz w:val="22"/>
              </w:rPr>
              <w:t>．服务标志</w:t>
            </w:r>
          </w:p>
        </w:tc>
        <w:tc>
          <w:tcPr>
            <w:tcW w:w="1701" w:type="dxa"/>
            <w:vAlign w:val="center"/>
          </w:tcPr>
          <w:p w14:paraId="72873C7C">
            <w:pPr>
              <w:rPr>
                <w:sz w:val="22"/>
              </w:rPr>
            </w:pPr>
            <w:r>
              <w:rPr>
                <w:sz w:val="22"/>
              </w:rPr>
              <w:t>C</w:t>
            </w:r>
            <w:r>
              <w:rPr>
                <w:rFonts w:hint="eastAsia"/>
                <w:sz w:val="22"/>
              </w:rPr>
              <w:t>．专用设施</w:t>
            </w:r>
          </w:p>
        </w:tc>
        <w:tc>
          <w:tcPr>
            <w:tcW w:w="1701" w:type="dxa"/>
            <w:vAlign w:val="center"/>
          </w:tcPr>
          <w:p w14:paraId="0BCA1474">
            <w:pPr>
              <w:rPr>
                <w:sz w:val="22"/>
              </w:rPr>
            </w:pPr>
            <w:r>
              <w:rPr>
                <w:sz w:val="22"/>
              </w:rPr>
              <w:t>D</w:t>
            </w:r>
            <w:r>
              <w:rPr>
                <w:rFonts w:hint="eastAsia"/>
                <w:sz w:val="22"/>
              </w:rPr>
              <w:t>．车辆整洁卫生</w:t>
            </w:r>
          </w:p>
        </w:tc>
        <w:tc>
          <w:tcPr>
            <w:tcW w:w="709" w:type="dxa"/>
            <w:vAlign w:val="center"/>
          </w:tcPr>
          <w:p w14:paraId="39E6FDAE">
            <w:pPr>
              <w:jc w:val="center"/>
              <w:rPr>
                <w:sz w:val="22"/>
              </w:rPr>
            </w:pPr>
            <w:r>
              <w:rPr>
                <w:sz w:val="22"/>
              </w:rPr>
              <w:t>D</w:t>
            </w:r>
          </w:p>
        </w:tc>
      </w:tr>
      <w:tr w14:paraId="43FD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25138D1">
            <w:pPr>
              <w:widowControl/>
              <w:numPr>
                <w:ilvl w:val="0"/>
                <w:numId w:val="6"/>
              </w:numPr>
              <w:rPr>
                <w:sz w:val="22"/>
              </w:rPr>
            </w:pPr>
          </w:p>
        </w:tc>
        <w:tc>
          <w:tcPr>
            <w:tcW w:w="5669" w:type="dxa"/>
            <w:vAlign w:val="center"/>
          </w:tcPr>
          <w:p w14:paraId="48EE58B6">
            <w:pPr>
              <w:rPr>
                <w:sz w:val="22"/>
              </w:rPr>
            </w:pPr>
            <w:r>
              <w:rPr>
                <w:rFonts w:hint="eastAsia"/>
                <w:sz w:val="22"/>
              </w:rPr>
              <w:t>下列哪项不属于出租汽车必须安装或配置的设施？（）</w:t>
            </w:r>
          </w:p>
        </w:tc>
        <w:tc>
          <w:tcPr>
            <w:tcW w:w="1701" w:type="dxa"/>
            <w:vAlign w:val="center"/>
          </w:tcPr>
          <w:p w14:paraId="2AA8B217">
            <w:pPr>
              <w:rPr>
                <w:sz w:val="22"/>
              </w:rPr>
            </w:pPr>
            <w:r>
              <w:rPr>
                <w:sz w:val="22"/>
              </w:rPr>
              <w:t>A</w:t>
            </w:r>
            <w:r>
              <w:rPr>
                <w:rFonts w:hint="eastAsia"/>
                <w:sz w:val="22"/>
              </w:rPr>
              <w:t>．计程计价设备</w:t>
            </w:r>
          </w:p>
        </w:tc>
        <w:tc>
          <w:tcPr>
            <w:tcW w:w="1701" w:type="dxa"/>
            <w:vAlign w:val="center"/>
          </w:tcPr>
          <w:p w14:paraId="04D839E3">
            <w:pPr>
              <w:rPr>
                <w:sz w:val="22"/>
              </w:rPr>
            </w:pPr>
            <w:r>
              <w:rPr>
                <w:sz w:val="22"/>
              </w:rPr>
              <w:t>B</w:t>
            </w:r>
            <w:r>
              <w:rPr>
                <w:rFonts w:hint="eastAsia"/>
                <w:sz w:val="22"/>
              </w:rPr>
              <w:t>．车身电子稳定系统</w:t>
            </w:r>
          </w:p>
        </w:tc>
        <w:tc>
          <w:tcPr>
            <w:tcW w:w="1701" w:type="dxa"/>
            <w:vAlign w:val="center"/>
          </w:tcPr>
          <w:p w14:paraId="04144F23">
            <w:pPr>
              <w:rPr>
                <w:sz w:val="22"/>
              </w:rPr>
            </w:pPr>
            <w:r>
              <w:rPr>
                <w:sz w:val="22"/>
              </w:rPr>
              <w:t>C</w:t>
            </w:r>
            <w:r>
              <w:rPr>
                <w:rFonts w:hint="eastAsia"/>
                <w:sz w:val="22"/>
              </w:rPr>
              <w:t>．消防器材</w:t>
            </w:r>
          </w:p>
        </w:tc>
        <w:tc>
          <w:tcPr>
            <w:tcW w:w="1701" w:type="dxa"/>
            <w:vAlign w:val="center"/>
          </w:tcPr>
          <w:p w14:paraId="19EB4D0C">
            <w:pPr>
              <w:rPr>
                <w:sz w:val="22"/>
              </w:rPr>
            </w:pPr>
            <w:r>
              <w:rPr>
                <w:sz w:val="22"/>
              </w:rPr>
              <w:t>D</w:t>
            </w:r>
            <w:r>
              <w:rPr>
                <w:rFonts w:hint="eastAsia"/>
                <w:sz w:val="22"/>
              </w:rPr>
              <w:t>．车载卫星定位系统</w:t>
            </w:r>
          </w:p>
        </w:tc>
        <w:tc>
          <w:tcPr>
            <w:tcW w:w="709" w:type="dxa"/>
            <w:vAlign w:val="center"/>
          </w:tcPr>
          <w:p w14:paraId="478B3B47">
            <w:pPr>
              <w:jc w:val="center"/>
              <w:rPr>
                <w:sz w:val="22"/>
              </w:rPr>
            </w:pPr>
            <w:r>
              <w:rPr>
                <w:sz w:val="22"/>
              </w:rPr>
              <w:t>B</w:t>
            </w:r>
          </w:p>
        </w:tc>
      </w:tr>
      <w:tr w14:paraId="3F4B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B73B617">
            <w:pPr>
              <w:widowControl/>
              <w:numPr>
                <w:ilvl w:val="0"/>
                <w:numId w:val="6"/>
              </w:numPr>
              <w:rPr>
                <w:sz w:val="22"/>
              </w:rPr>
            </w:pPr>
          </w:p>
        </w:tc>
        <w:tc>
          <w:tcPr>
            <w:tcW w:w="5669" w:type="dxa"/>
            <w:vAlign w:val="center"/>
          </w:tcPr>
          <w:p w14:paraId="06A26181">
            <w:pPr>
              <w:rPr>
                <w:sz w:val="22"/>
              </w:rPr>
            </w:pPr>
            <w:r>
              <w:rPr>
                <w:rFonts w:hint="eastAsia"/>
                <w:sz w:val="22"/>
              </w:rPr>
              <w:t>下列哪项不属于对出租汽车号牌的要求？（）</w:t>
            </w:r>
          </w:p>
        </w:tc>
        <w:tc>
          <w:tcPr>
            <w:tcW w:w="1701" w:type="dxa"/>
            <w:vAlign w:val="center"/>
          </w:tcPr>
          <w:p w14:paraId="648887EA">
            <w:pPr>
              <w:rPr>
                <w:sz w:val="22"/>
              </w:rPr>
            </w:pPr>
            <w:r>
              <w:rPr>
                <w:sz w:val="22"/>
              </w:rPr>
              <w:t>A</w:t>
            </w:r>
            <w:r>
              <w:rPr>
                <w:rFonts w:hint="eastAsia"/>
                <w:sz w:val="22"/>
              </w:rPr>
              <w:t>．字迹清晰</w:t>
            </w:r>
          </w:p>
        </w:tc>
        <w:tc>
          <w:tcPr>
            <w:tcW w:w="1701" w:type="dxa"/>
            <w:vAlign w:val="center"/>
          </w:tcPr>
          <w:p w14:paraId="2A6F0AA7">
            <w:pPr>
              <w:rPr>
                <w:sz w:val="22"/>
              </w:rPr>
            </w:pPr>
            <w:r>
              <w:rPr>
                <w:sz w:val="22"/>
              </w:rPr>
              <w:t>B</w:t>
            </w:r>
            <w:r>
              <w:rPr>
                <w:rFonts w:hint="eastAsia"/>
                <w:sz w:val="22"/>
              </w:rPr>
              <w:t>．固定端正</w:t>
            </w:r>
          </w:p>
        </w:tc>
        <w:tc>
          <w:tcPr>
            <w:tcW w:w="1701" w:type="dxa"/>
            <w:vAlign w:val="center"/>
          </w:tcPr>
          <w:p w14:paraId="734CA6CE">
            <w:pPr>
              <w:rPr>
                <w:sz w:val="22"/>
              </w:rPr>
            </w:pPr>
            <w:r>
              <w:rPr>
                <w:sz w:val="22"/>
              </w:rPr>
              <w:t>C</w:t>
            </w:r>
            <w:r>
              <w:rPr>
                <w:rFonts w:hint="eastAsia"/>
                <w:sz w:val="22"/>
              </w:rPr>
              <w:t>．无遮挡物、反光物</w:t>
            </w:r>
          </w:p>
        </w:tc>
        <w:tc>
          <w:tcPr>
            <w:tcW w:w="1701" w:type="dxa"/>
            <w:vAlign w:val="center"/>
          </w:tcPr>
          <w:p w14:paraId="514CA3DA">
            <w:pPr>
              <w:rPr>
                <w:sz w:val="22"/>
              </w:rPr>
            </w:pPr>
            <w:r>
              <w:rPr>
                <w:sz w:val="22"/>
              </w:rPr>
              <w:t>D</w:t>
            </w:r>
            <w:r>
              <w:rPr>
                <w:rFonts w:hint="eastAsia"/>
                <w:sz w:val="22"/>
              </w:rPr>
              <w:t>．定期更新</w:t>
            </w:r>
          </w:p>
        </w:tc>
        <w:tc>
          <w:tcPr>
            <w:tcW w:w="709" w:type="dxa"/>
            <w:vAlign w:val="center"/>
          </w:tcPr>
          <w:p w14:paraId="70F8085D">
            <w:pPr>
              <w:jc w:val="center"/>
              <w:rPr>
                <w:sz w:val="22"/>
              </w:rPr>
            </w:pPr>
            <w:r>
              <w:rPr>
                <w:sz w:val="22"/>
              </w:rPr>
              <w:t>D</w:t>
            </w:r>
          </w:p>
        </w:tc>
      </w:tr>
      <w:tr w14:paraId="3E70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CFB64E6">
            <w:pPr>
              <w:widowControl/>
              <w:numPr>
                <w:ilvl w:val="0"/>
                <w:numId w:val="6"/>
              </w:numPr>
              <w:rPr>
                <w:sz w:val="22"/>
              </w:rPr>
            </w:pPr>
          </w:p>
        </w:tc>
        <w:tc>
          <w:tcPr>
            <w:tcW w:w="5669" w:type="dxa"/>
            <w:vAlign w:val="center"/>
          </w:tcPr>
          <w:p w14:paraId="4202D7C7">
            <w:pPr>
              <w:rPr>
                <w:sz w:val="22"/>
              </w:rPr>
            </w:pPr>
            <w:r>
              <w:rPr>
                <w:rFonts w:hint="eastAsia"/>
                <w:sz w:val="22"/>
              </w:rPr>
              <w:t>下列哪项不属于对巡游出租汽车计程计价设备的要求？（）</w:t>
            </w:r>
          </w:p>
        </w:tc>
        <w:tc>
          <w:tcPr>
            <w:tcW w:w="1701" w:type="dxa"/>
            <w:vAlign w:val="center"/>
          </w:tcPr>
          <w:p w14:paraId="64327595">
            <w:pPr>
              <w:rPr>
                <w:sz w:val="22"/>
              </w:rPr>
            </w:pPr>
            <w:r>
              <w:rPr>
                <w:sz w:val="22"/>
              </w:rPr>
              <w:t>A</w:t>
            </w:r>
            <w:r>
              <w:rPr>
                <w:rFonts w:hint="eastAsia"/>
                <w:sz w:val="22"/>
              </w:rPr>
              <w:t>．安装位置符合规定</w:t>
            </w:r>
          </w:p>
        </w:tc>
        <w:tc>
          <w:tcPr>
            <w:tcW w:w="1701" w:type="dxa"/>
            <w:vAlign w:val="center"/>
          </w:tcPr>
          <w:p w14:paraId="7D73B1B4">
            <w:pPr>
              <w:rPr>
                <w:sz w:val="22"/>
              </w:rPr>
            </w:pPr>
            <w:r>
              <w:rPr>
                <w:sz w:val="22"/>
              </w:rPr>
              <w:t>B</w:t>
            </w:r>
            <w:r>
              <w:rPr>
                <w:rFonts w:hint="eastAsia"/>
                <w:sz w:val="22"/>
              </w:rPr>
              <w:t>．数字显示清晰</w:t>
            </w:r>
          </w:p>
        </w:tc>
        <w:tc>
          <w:tcPr>
            <w:tcW w:w="1701" w:type="dxa"/>
            <w:vAlign w:val="center"/>
          </w:tcPr>
          <w:p w14:paraId="270B71B7">
            <w:pPr>
              <w:rPr>
                <w:sz w:val="22"/>
              </w:rPr>
            </w:pPr>
            <w:r>
              <w:rPr>
                <w:sz w:val="22"/>
              </w:rPr>
              <w:t>C</w:t>
            </w:r>
            <w:r>
              <w:rPr>
                <w:rFonts w:hint="eastAsia"/>
                <w:sz w:val="22"/>
              </w:rPr>
              <w:t>．发票打印准确、清晰</w:t>
            </w:r>
          </w:p>
        </w:tc>
        <w:tc>
          <w:tcPr>
            <w:tcW w:w="1701" w:type="dxa"/>
            <w:vAlign w:val="center"/>
          </w:tcPr>
          <w:p w14:paraId="582CCA78">
            <w:pPr>
              <w:rPr>
                <w:sz w:val="22"/>
              </w:rPr>
            </w:pPr>
            <w:r>
              <w:rPr>
                <w:sz w:val="22"/>
              </w:rPr>
              <w:t>D</w:t>
            </w:r>
            <w:r>
              <w:rPr>
                <w:rFonts w:hint="eastAsia"/>
                <w:sz w:val="22"/>
              </w:rPr>
              <w:t>．定期自行校准</w:t>
            </w:r>
          </w:p>
        </w:tc>
        <w:tc>
          <w:tcPr>
            <w:tcW w:w="709" w:type="dxa"/>
            <w:vAlign w:val="center"/>
          </w:tcPr>
          <w:p w14:paraId="7909AA88">
            <w:pPr>
              <w:jc w:val="center"/>
              <w:rPr>
                <w:sz w:val="22"/>
              </w:rPr>
            </w:pPr>
            <w:r>
              <w:rPr>
                <w:sz w:val="22"/>
              </w:rPr>
              <w:t>D</w:t>
            </w:r>
          </w:p>
        </w:tc>
      </w:tr>
      <w:tr w14:paraId="0107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A1DC2D7">
            <w:pPr>
              <w:widowControl/>
              <w:numPr>
                <w:ilvl w:val="0"/>
                <w:numId w:val="6"/>
              </w:numPr>
              <w:rPr>
                <w:sz w:val="22"/>
              </w:rPr>
            </w:pPr>
          </w:p>
        </w:tc>
        <w:tc>
          <w:tcPr>
            <w:tcW w:w="5669" w:type="dxa"/>
            <w:vAlign w:val="center"/>
          </w:tcPr>
          <w:p w14:paraId="1CAA363B">
            <w:pPr>
              <w:rPr>
                <w:sz w:val="22"/>
              </w:rPr>
            </w:pPr>
            <w:r>
              <w:rPr>
                <w:rFonts w:hint="eastAsia"/>
                <w:sz w:val="22"/>
              </w:rPr>
              <w:t>出租汽车车容车貌既反映出租汽车服务质量，也反映城市的（）。</w:t>
            </w:r>
          </w:p>
        </w:tc>
        <w:tc>
          <w:tcPr>
            <w:tcW w:w="1701" w:type="dxa"/>
            <w:vAlign w:val="center"/>
          </w:tcPr>
          <w:p w14:paraId="285847EB">
            <w:pPr>
              <w:rPr>
                <w:sz w:val="22"/>
              </w:rPr>
            </w:pPr>
            <w:r>
              <w:rPr>
                <w:sz w:val="22"/>
              </w:rPr>
              <w:t>A</w:t>
            </w:r>
            <w:r>
              <w:rPr>
                <w:rFonts w:hint="eastAsia"/>
                <w:sz w:val="22"/>
              </w:rPr>
              <w:t>．包容程度</w:t>
            </w:r>
          </w:p>
        </w:tc>
        <w:tc>
          <w:tcPr>
            <w:tcW w:w="1701" w:type="dxa"/>
            <w:vAlign w:val="center"/>
          </w:tcPr>
          <w:p w14:paraId="19DFC5B0">
            <w:pPr>
              <w:rPr>
                <w:sz w:val="22"/>
              </w:rPr>
            </w:pPr>
            <w:r>
              <w:rPr>
                <w:sz w:val="22"/>
              </w:rPr>
              <w:t>B</w:t>
            </w:r>
            <w:r>
              <w:rPr>
                <w:rFonts w:hint="eastAsia"/>
                <w:sz w:val="22"/>
              </w:rPr>
              <w:t>．文明程度</w:t>
            </w:r>
          </w:p>
        </w:tc>
        <w:tc>
          <w:tcPr>
            <w:tcW w:w="1701" w:type="dxa"/>
            <w:vAlign w:val="center"/>
          </w:tcPr>
          <w:p w14:paraId="367F633D">
            <w:pPr>
              <w:rPr>
                <w:sz w:val="22"/>
              </w:rPr>
            </w:pPr>
            <w:r>
              <w:rPr>
                <w:sz w:val="22"/>
              </w:rPr>
              <w:t>C</w:t>
            </w:r>
            <w:r>
              <w:rPr>
                <w:rFonts w:hint="eastAsia"/>
                <w:sz w:val="22"/>
              </w:rPr>
              <w:t>．发展速度</w:t>
            </w:r>
          </w:p>
        </w:tc>
        <w:tc>
          <w:tcPr>
            <w:tcW w:w="1701" w:type="dxa"/>
            <w:vAlign w:val="center"/>
          </w:tcPr>
          <w:p w14:paraId="187E84CE">
            <w:pPr>
              <w:rPr>
                <w:sz w:val="22"/>
              </w:rPr>
            </w:pPr>
            <w:r>
              <w:rPr>
                <w:sz w:val="22"/>
              </w:rPr>
              <w:t>D</w:t>
            </w:r>
            <w:r>
              <w:rPr>
                <w:rFonts w:hint="eastAsia"/>
                <w:sz w:val="22"/>
              </w:rPr>
              <w:t>．文化底蕴</w:t>
            </w:r>
          </w:p>
        </w:tc>
        <w:tc>
          <w:tcPr>
            <w:tcW w:w="709" w:type="dxa"/>
            <w:vAlign w:val="center"/>
          </w:tcPr>
          <w:p w14:paraId="29842140">
            <w:pPr>
              <w:jc w:val="center"/>
              <w:rPr>
                <w:sz w:val="22"/>
              </w:rPr>
            </w:pPr>
            <w:r>
              <w:rPr>
                <w:sz w:val="22"/>
              </w:rPr>
              <w:t>B</w:t>
            </w:r>
          </w:p>
        </w:tc>
      </w:tr>
      <w:tr w14:paraId="0EA7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F8A4E79">
            <w:pPr>
              <w:widowControl/>
              <w:numPr>
                <w:ilvl w:val="0"/>
                <w:numId w:val="6"/>
              </w:numPr>
              <w:rPr>
                <w:sz w:val="22"/>
              </w:rPr>
            </w:pPr>
          </w:p>
        </w:tc>
        <w:tc>
          <w:tcPr>
            <w:tcW w:w="5669" w:type="dxa"/>
            <w:vAlign w:val="center"/>
          </w:tcPr>
          <w:p w14:paraId="1E54CF6E">
            <w:pPr>
              <w:rPr>
                <w:sz w:val="22"/>
              </w:rPr>
            </w:pPr>
            <w:r>
              <w:rPr>
                <w:rFonts w:hint="eastAsia"/>
                <w:sz w:val="22"/>
              </w:rPr>
              <w:t>小王的出租汽车在接受检查时，被要求取下悬挂在后视镜上的一串风铃，这样做的原因是（）。</w:t>
            </w:r>
          </w:p>
        </w:tc>
        <w:tc>
          <w:tcPr>
            <w:tcW w:w="1701" w:type="dxa"/>
            <w:vAlign w:val="center"/>
          </w:tcPr>
          <w:p w14:paraId="3FA5DBA8">
            <w:pPr>
              <w:rPr>
                <w:sz w:val="22"/>
              </w:rPr>
            </w:pPr>
            <w:r>
              <w:rPr>
                <w:sz w:val="22"/>
              </w:rPr>
              <w:t>A</w:t>
            </w:r>
            <w:r>
              <w:rPr>
                <w:rFonts w:hint="eastAsia"/>
                <w:sz w:val="22"/>
              </w:rPr>
              <w:t>．容易让乘客产生误解，引发投诉</w:t>
            </w:r>
          </w:p>
        </w:tc>
        <w:tc>
          <w:tcPr>
            <w:tcW w:w="1701" w:type="dxa"/>
            <w:vAlign w:val="center"/>
          </w:tcPr>
          <w:p w14:paraId="4AD244C0">
            <w:pPr>
              <w:rPr>
                <w:sz w:val="22"/>
              </w:rPr>
            </w:pPr>
            <w:r>
              <w:rPr>
                <w:sz w:val="22"/>
              </w:rPr>
              <w:t>B</w:t>
            </w:r>
            <w:r>
              <w:rPr>
                <w:rFonts w:hint="eastAsia"/>
                <w:sz w:val="22"/>
              </w:rPr>
              <w:t>．不符合当地的风俗习惯</w:t>
            </w:r>
          </w:p>
        </w:tc>
        <w:tc>
          <w:tcPr>
            <w:tcW w:w="1701" w:type="dxa"/>
            <w:vAlign w:val="center"/>
          </w:tcPr>
          <w:p w14:paraId="609C7DD2">
            <w:pPr>
              <w:rPr>
                <w:sz w:val="22"/>
              </w:rPr>
            </w:pPr>
            <w:r>
              <w:rPr>
                <w:sz w:val="22"/>
              </w:rPr>
              <w:t>C</w:t>
            </w:r>
            <w:r>
              <w:rPr>
                <w:rFonts w:hint="eastAsia"/>
                <w:sz w:val="22"/>
              </w:rPr>
              <w:t>．制作不精美，影响了车的美观程度</w:t>
            </w:r>
          </w:p>
        </w:tc>
        <w:tc>
          <w:tcPr>
            <w:tcW w:w="1701" w:type="dxa"/>
            <w:vAlign w:val="center"/>
          </w:tcPr>
          <w:p w14:paraId="5009630A">
            <w:pPr>
              <w:rPr>
                <w:sz w:val="22"/>
              </w:rPr>
            </w:pPr>
            <w:r>
              <w:rPr>
                <w:sz w:val="22"/>
              </w:rPr>
              <w:t>D</w:t>
            </w:r>
            <w:r>
              <w:rPr>
                <w:rFonts w:hint="eastAsia"/>
                <w:sz w:val="22"/>
              </w:rPr>
              <w:t>．不得违规在车内悬挂影响行车安全的设施设备</w:t>
            </w:r>
          </w:p>
        </w:tc>
        <w:tc>
          <w:tcPr>
            <w:tcW w:w="709" w:type="dxa"/>
            <w:vAlign w:val="center"/>
          </w:tcPr>
          <w:p w14:paraId="2A59C8A0">
            <w:pPr>
              <w:jc w:val="center"/>
              <w:rPr>
                <w:sz w:val="22"/>
              </w:rPr>
            </w:pPr>
            <w:r>
              <w:rPr>
                <w:sz w:val="22"/>
              </w:rPr>
              <w:t>D</w:t>
            </w:r>
          </w:p>
        </w:tc>
      </w:tr>
      <w:tr w14:paraId="5E9B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981A78F">
            <w:pPr>
              <w:widowControl/>
              <w:numPr>
                <w:ilvl w:val="0"/>
                <w:numId w:val="6"/>
              </w:numPr>
              <w:rPr>
                <w:sz w:val="22"/>
              </w:rPr>
            </w:pPr>
          </w:p>
        </w:tc>
        <w:tc>
          <w:tcPr>
            <w:tcW w:w="5669" w:type="dxa"/>
            <w:vAlign w:val="center"/>
          </w:tcPr>
          <w:p w14:paraId="226D8C12">
            <w:pPr>
              <w:rPr>
                <w:sz w:val="22"/>
              </w:rPr>
            </w:pPr>
            <w:r>
              <w:rPr>
                <w:rFonts w:hint="eastAsia"/>
                <w:sz w:val="22"/>
              </w:rPr>
              <w:t>出租汽车驾驶员在运营中按规定要求携带的证件不包括（）。</w:t>
            </w:r>
          </w:p>
        </w:tc>
        <w:tc>
          <w:tcPr>
            <w:tcW w:w="1701" w:type="dxa"/>
            <w:vAlign w:val="center"/>
          </w:tcPr>
          <w:p w14:paraId="6059738B">
            <w:pPr>
              <w:rPr>
                <w:sz w:val="22"/>
              </w:rPr>
            </w:pPr>
            <w:r>
              <w:rPr>
                <w:sz w:val="22"/>
              </w:rPr>
              <w:t>A</w:t>
            </w:r>
            <w:r>
              <w:rPr>
                <w:rFonts w:hint="eastAsia"/>
                <w:sz w:val="22"/>
              </w:rPr>
              <w:t>．继续教育合格证</w:t>
            </w:r>
          </w:p>
        </w:tc>
        <w:tc>
          <w:tcPr>
            <w:tcW w:w="1701" w:type="dxa"/>
            <w:vAlign w:val="center"/>
          </w:tcPr>
          <w:p w14:paraId="147C3981">
            <w:pPr>
              <w:rPr>
                <w:sz w:val="22"/>
              </w:rPr>
            </w:pPr>
            <w:r>
              <w:rPr>
                <w:sz w:val="22"/>
              </w:rPr>
              <w:t>B</w:t>
            </w:r>
            <w:r>
              <w:rPr>
                <w:rFonts w:hint="eastAsia"/>
                <w:sz w:val="22"/>
              </w:rPr>
              <w:t>．从业资格证</w:t>
            </w:r>
          </w:p>
        </w:tc>
        <w:tc>
          <w:tcPr>
            <w:tcW w:w="1701" w:type="dxa"/>
            <w:vAlign w:val="center"/>
          </w:tcPr>
          <w:p w14:paraId="111D62CF">
            <w:pPr>
              <w:rPr>
                <w:sz w:val="22"/>
              </w:rPr>
            </w:pPr>
            <w:r>
              <w:rPr>
                <w:sz w:val="22"/>
              </w:rPr>
              <w:t>C</w:t>
            </w:r>
            <w:r>
              <w:rPr>
                <w:rFonts w:hint="eastAsia"/>
                <w:sz w:val="22"/>
              </w:rPr>
              <w:t>．道路运输证或网络预约出租汽车运输证</w:t>
            </w:r>
          </w:p>
        </w:tc>
        <w:tc>
          <w:tcPr>
            <w:tcW w:w="1701" w:type="dxa"/>
            <w:vAlign w:val="center"/>
          </w:tcPr>
          <w:p w14:paraId="5EFC5823">
            <w:pPr>
              <w:rPr>
                <w:sz w:val="22"/>
              </w:rPr>
            </w:pPr>
            <w:r>
              <w:rPr>
                <w:sz w:val="22"/>
              </w:rPr>
              <w:t>D</w:t>
            </w:r>
            <w:r>
              <w:rPr>
                <w:rFonts w:hint="eastAsia"/>
                <w:sz w:val="22"/>
              </w:rPr>
              <w:t>．机动车驾驶证</w:t>
            </w:r>
          </w:p>
        </w:tc>
        <w:tc>
          <w:tcPr>
            <w:tcW w:w="709" w:type="dxa"/>
            <w:vAlign w:val="center"/>
          </w:tcPr>
          <w:p w14:paraId="7A881F09">
            <w:pPr>
              <w:jc w:val="center"/>
              <w:rPr>
                <w:sz w:val="22"/>
              </w:rPr>
            </w:pPr>
            <w:r>
              <w:rPr>
                <w:sz w:val="22"/>
              </w:rPr>
              <w:t>A</w:t>
            </w:r>
          </w:p>
        </w:tc>
      </w:tr>
      <w:tr w14:paraId="570F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855BEA8">
            <w:pPr>
              <w:widowControl/>
              <w:numPr>
                <w:ilvl w:val="0"/>
                <w:numId w:val="6"/>
              </w:numPr>
              <w:rPr>
                <w:sz w:val="22"/>
              </w:rPr>
            </w:pPr>
          </w:p>
        </w:tc>
        <w:tc>
          <w:tcPr>
            <w:tcW w:w="5669" w:type="dxa"/>
            <w:vAlign w:val="center"/>
          </w:tcPr>
          <w:p w14:paraId="4BF1D459">
            <w:pPr>
              <w:rPr>
                <w:color w:val="000000"/>
                <w:sz w:val="22"/>
              </w:rPr>
            </w:pPr>
            <w:r>
              <w:rPr>
                <w:rFonts w:hint="eastAsia"/>
                <w:color w:val="000000"/>
                <w:sz w:val="22"/>
              </w:rPr>
              <w:t>无障碍出租车应保证有充足的空间安放（）。</w:t>
            </w:r>
          </w:p>
        </w:tc>
        <w:tc>
          <w:tcPr>
            <w:tcW w:w="1701" w:type="dxa"/>
            <w:vAlign w:val="center"/>
          </w:tcPr>
          <w:p w14:paraId="59D26A02">
            <w:pPr>
              <w:rPr>
                <w:sz w:val="22"/>
              </w:rPr>
            </w:pPr>
            <w:r>
              <w:rPr>
                <w:sz w:val="22"/>
              </w:rPr>
              <w:t>A</w:t>
            </w:r>
            <w:r>
              <w:rPr>
                <w:rFonts w:hint="eastAsia"/>
                <w:sz w:val="22"/>
              </w:rPr>
              <w:t>．车载电话</w:t>
            </w:r>
          </w:p>
        </w:tc>
        <w:tc>
          <w:tcPr>
            <w:tcW w:w="1701" w:type="dxa"/>
            <w:vAlign w:val="center"/>
          </w:tcPr>
          <w:p w14:paraId="14A296DC">
            <w:pPr>
              <w:rPr>
                <w:sz w:val="22"/>
              </w:rPr>
            </w:pPr>
            <w:r>
              <w:rPr>
                <w:sz w:val="22"/>
              </w:rPr>
              <w:t>B</w:t>
            </w:r>
            <w:r>
              <w:rPr>
                <w:rFonts w:hint="eastAsia"/>
                <w:sz w:val="22"/>
              </w:rPr>
              <w:t>．视频播放设备</w:t>
            </w:r>
          </w:p>
        </w:tc>
        <w:tc>
          <w:tcPr>
            <w:tcW w:w="1701" w:type="dxa"/>
            <w:vAlign w:val="center"/>
          </w:tcPr>
          <w:p w14:paraId="32DB412B">
            <w:pPr>
              <w:rPr>
                <w:sz w:val="22"/>
              </w:rPr>
            </w:pPr>
            <w:r>
              <w:rPr>
                <w:sz w:val="22"/>
              </w:rPr>
              <w:t>C</w:t>
            </w:r>
            <w:r>
              <w:rPr>
                <w:rFonts w:hint="eastAsia"/>
                <w:sz w:val="22"/>
              </w:rPr>
              <w:t>．轮椅</w:t>
            </w:r>
          </w:p>
        </w:tc>
        <w:tc>
          <w:tcPr>
            <w:tcW w:w="1701" w:type="dxa"/>
            <w:vAlign w:val="center"/>
          </w:tcPr>
          <w:p w14:paraId="4F0ABDB7">
            <w:pPr>
              <w:rPr>
                <w:sz w:val="22"/>
              </w:rPr>
            </w:pPr>
            <w:r>
              <w:rPr>
                <w:sz w:val="22"/>
              </w:rPr>
              <w:t>D</w:t>
            </w:r>
            <w:r>
              <w:rPr>
                <w:rFonts w:hint="eastAsia"/>
                <w:sz w:val="22"/>
              </w:rPr>
              <w:t>．车载冰箱</w:t>
            </w:r>
          </w:p>
        </w:tc>
        <w:tc>
          <w:tcPr>
            <w:tcW w:w="709" w:type="dxa"/>
            <w:vAlign w:val="center"/>
          </w:tcPr>
          <w:p w14:paraId="7ACDF6B6">
            <w:pPr>
              <w:jc w:val="center"/>
              <w:rPr>
                <w:sz w:val="22"/>
              </w:rPr>
            </w:pPr>
            <w:r>
              <w:rPr>
                <w:color w:val="000000"/>
                <w:kern w:val="0"/>
                <w:sz w:val="22"/>
              </w:rPr>
              <w:t>C</w:t>
            </w:r>
          </w:p>
        </w:tc>
      </w:tr>
    </w:tbl>
    <w:p w14:paraId="246FA8EE">
      <w:pPr>
        <w:widowControl/>
        <w:outlineLvl w:val="1"/>
        <w:rPr>
          <w:b/>
          <w:kern w:val="0"/>
          <w:sz w:val="22"/>
        </w:rPr>
        <w:sectPr>
          <w:pgSz w:w="16838" w:h="11906" w:orient="landscape"/>
          <w:pgMar w:top="1800" w:right="1440" w:bottom="1800" w:left="1440" w:header="851" w:footer="992" w:gutter="0"/>
          <w:cols w:space="720" w:num="1"/>
          <w:docGrid w:type="lines" w:linePitch="312" w:charSpace="0"/>
        </w:sectPr>
      </w:pPr>
    </w:p>
    <w:p w14:paraId="5260E442">
      <w:pPr>
        <w:widowControl/>
        <w:jc w:val="center"/>
        <w:outlineLvl w:val="1"/>
        <w:rPr>
          <w:b/>
          <w:kern w:val="0"/>
          <w:sz w:val="22"/>
        </w:rPr>
      </w:pPr>
      <w:bookmarkStart w:id="12" w:name="_Toc487121112"/>
      <w:r>
        <w:rPr>
          <w:b/>
          <w:kern w:val="0"/>
          <w:sz w:val="22"/>
        </w:rPr>
        <w:t>3.</w:t>
      </w:r>
      <w:r>
        <w:rPr>
          <w:rFonts w:hint="eastAsia"/>
          <w:b/>
          <w:kern w:val="0"/>
          <w:sz w:val="22"/>
        </w:rPr>
        <w:t>驾驶员服务要求（</w:t>
      </w:r>
      <w:r>
        <w:rPr>
          <w:rFonts w:hint="eastAsia"/>
          <w:b/>
          <w:kern w:val="0"/>
          <w:sz w:val="22"/>
          <w:lang w:val="en-US" w:eastAsia="zh-CN"/>
        </w:rPr>
        <w:t>29</w:t>
      </w:r>
      <w:r>
        <w:rPr>
          <w:rFonts w:hint="eastAsia"/>
          <w:b/>
          <w:kern w:val="0"/>
          <w:sz w:val="22"/>
        </w:rPr>
        <w:t>题）</w:t>
      </w:r>
      <w:bookmarkEnd w:id="12"/>
    </w:p>
    <w:p w14:paraId="2544F99F">
      <w:pPr>
        <w:widowControl/>
        <w:jc w:val="center"/>
        <w:rPr>
          <w:b/>
          <w:kern w:val="0"/>
          <w:sz w:val="22"/>
        </w:rPr>
      </w:pPr>
    </w:p>
    <w:p w14:paraId="2A01B4EE">
      <w:pPr>
        <w:widowControl/>
        <w:ind w:firstLine="442" w:firstLineChars="200"/>
        <w:jc w:val="left"/>
        <w:outlineLvl w:val="2"/>
        <w:rPr>
          <w:b/>
          <w:sz w:val="22"/>
        </w:rPr>
      </w:pPr>
      <w:bookmarkStart w:id="13" w:name="_Toc487121113"/>
      <w:r>
        <w:rPr>
          <w:rFonts w:hint="eastAsia"/>
          <w:b/>
          <w:sz w:val="22"/>
        </w:rPr>
        <w:t>一、判断题（</w:t>
      </w:r>
      <w:r>
        <w:rPr>
          <w:b/>
          <w:sz w:val="22"/>
        </w:rPr>
        <w:t>1</w:t>
      </w:r>
      <w:r>
        <w:rPr>
          <w:rFonts w:hint="eastAsia"/>
          <w:b/>
          <w:sz w:val="22"/>
          <w:lang w:val="en-US" w:eastAsia="zh-CN"/>
        </w:rPr>
        <w:t>4</w:t>
      </w:r>
      <w:r>
        <w:rPr>
          <w:rFonts w:hint="eastAsia"/>
          <w:b/>
          <w:sz w:val="22"/>
        </w:rPr>
        <w:t>题）</w:t>
      </w:r>
      <w:bookmarkEnd w:id="13"/>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1"/>
        <w:gridCol w:w="708"/>
      </w:tblGrid>
      <w:tr w14:paraId="2D37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0D9D08CC">
            <w:pPr>
              <w:widowControl/>
              <w:rPr>
                <w:kern w:val="0"/>
                <w:sz w:val="22"/>
              </w:rPr>
            </w:pPr>
            <w:r>
              <w:rPr>
                <w:rFonts w:hint="eastAsia"/>
                <w:kern w:val="0"/>
                <w:sz w:val="22"/>
              </w:rPr>
              <w:t>序号</w:t>
            </w:r>
          </w:p>
        </w:tc>
        <w:tc>
          <w:tcPr>
            <w:tcW w:w="12471" w:type="dxa"/>
            <w:vAlign w:val="center"/>
          </w:tcPr>
          <w:p w14:paraId="42A3FB98">
            <w:pPr>
              <w:widowControl/>
              <w:rPr>
                <w:kern w:val="0"/>
                <w:sz w:val="22"/>
              </w:rPr>
            </w:pPr>
            <w:r>
              <w:rPr>
                <w:rFonts w:hint="eastAsia"/>
                <w:kern w:val="0"/>
                <w:sz w:val="22"/>
              </w:rPr>
              <w:t>题干</w:t>
            </w:r>
          </w:p>
        </w:tc>
        <w:tc>
          <w:tcPr>
            <w:tcW w:w="708" w:type="dxa"/>
            <w:vAlign w:val="center"/>
          </w:tcPr>
          <w:p w14:paraId="02D9EFEC">
            <w:pPr>
              <w:widowControl/>
              <w:rPr>
                <w:kern w:val="0"/>
                <w:sz w:val="22"/>
              </w:rPr>
            </w:pPr>
            <w:r>
              <w:rPr>
                <w:rFonts w:hint="eastAsia"/>
                <w:kern w:val="0"/>
                <w:sz w:val="22"/>
              </w:rPr>
              <w:t>答案</w:t>
            </w:r>
          </w:p>
        </w:tc>
      </w:tr>
      <w:tr w14:paraId="2CF7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045F9B10">
            <w:pPr>
              <w:widowControl/>
              <w:numPr>
                <w:ilvl w:val="0"/>
                <w:numId w:val="7"/>
              </w:numPr>
              <w:rPr>
                <w:kern w:val="0"/>
                <w:sz w:val="22"/>
              </w:rPr>
            </w:pPr>
          </w:p>
        </w:tc>
        <w:tc>
          <w:tcPr>
            <w:tcW w:w="12471" w:type="dxa"/>
            <w:vAlign w:val="center"/>
          </w:tcPr>
          <w:p w14:paraId="67CA41F4">
            <w:pPr>
              <w:rPr>
                <w:sz w:val="22"/>
              </w:rPr>
            </w:pPr>
            <w:r>
              <w:rPr>
                <w:rFonts w:hint="eastAsia"/>
                <w:sz w:val="22"/>
              </w:rPr>
              <w:t>出租汽车驾驶员在运营过程中应做到端庄大方，举止文明。</w:t>
            </w:r>
          </w:p>
        </w:tc>
        <w:tc>
          <w:tcPr>
            <w:tcW w:w="708" w:type="dxa"/>
            <w:vAlign w:val="center"/>
          </w:tcPr>
          <w:p w14:paraId="1A85190C">
            <w:pPr>
              <w:rPr>
                <w:sz w:val="22"/>
              </w:rPr>
            </w:pPr>
            <w:r>
              <w:rPr>
                <w:rFonts w:hint="eastAsia"/>
                <w:sz w:val="22"/>
              </w:rPr>
              <w:t>正确</w:t>
            </w:r>
          </w:p>
        </w:tc>
      </w:tr>
      <w:tr w14:paraId="37AB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01222C53">
            <w:pPr>
              <w:widowControl/>
              <w:numPr>
                <w:ilvl w:val="0"/>
                <w:numId w:val="7"/>
              </w:numPr>
              <w:rPr>
                <w:kern w:val="0"/>
                <w:sz w:val="22"/>
              </w:rPr>
            </w:pPr>
          </w:p>
        </w:tc>
        <w:tc>
          <w:tcPr>
            <w:tcW w:w="12471" w:type="dxa"/>
            <w:vAlign w:val="center"/>
          </w:tcPr>
          <w:p w14:paraId="2C13C64B">
            <w:pPr>
              <w:rPr>
                <w:sz w:val="22"/>
              </w:rPr>
            </w:pPr>
            <w:r>
              <w:rPr>
                <w:rFonts w:hint="eastAsia"/>
                <w:sz w:val="22"/>
              </w:rPr>
              <w:t>夏天天气炎热，出租汽车驾驶员在运营过程中可以穿背心，短裤。</w:t>
            </w:r>
          </w:p>
        </w:tc>
        <w:tc>
          <w:tcPr>
            <w:tcW w:w="708" w:type="dxa"/>
            <w:vAlign w:val="center"/>
          </w:tcPr>
          <w:p w14:paraId="3F918D4F">
            <w:pPr>
              <w:rPr>
                <w:sz w:val="22"/>
              </w:rPr>
            </w:pPr>
            <w:r>
              <w:rPr>
                <w:rFonts w:hint="eastAsia"/>
                <w:sz w:val="22"/>
              </w:rPr>
              <w:t>错误</w:t>
            </w:r>
          </w:p>
        </w:tc>
      </w:tr>
      <w:tr w14:paraId="0016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05825770">
            <w:pPr>
              <w:widowControl/>
              <w:numPr>
                <w:ilvl w:val="0"/>
                <w:numId w:val="7"/>
              </w:numPr>
              <w:rPr>
                <w:kern w:val="0"/>
                <w:sz w:val="22"/>
              </w:rPr>
            </w:pPr>
          </w:p>
        </w:tc>
        <w:tc>
          <w:tcPr>
            <w:tcW w:w="12471" w:type="dxa"/>
            <w:vAlign w:val="center"/>
          </w:tcPr>
          <w:p w14:paraId="4F109AD2">
            <w:pPr>
              <w:rPr>
                <w:sz w:val="22"/>
              </w:rPr>
            </w:pPr>
            <w:r>
              <w:rPr>
                <w:rFonts w:hint="eastAsia"/>
                <w:sz w:val="22"/>
              </w:rPr>
              <w:t>女性出租汽车驾驶员上岗时浓妆是塑造美好形象、尊重乘客的表现。</w:t>
            </w:r>
          </w:p>
        </w:tc>
        <w:tc>
          <w:tcPr>
            <w:tcW w:w="708" w:type="dxa"/>
            <w:vAlign w:val="center"/>
          </w:tcPr>
          <w:p w14:paraId="370C357A">
            <w:pPr>
              <w:rPr>
                <w:sz w:val="22"/>
              </w:rPr>
            </w:pPr>
            <w:r>
              <w:rPr>
                <w:rFonts w:hint="eastAsia"/>
                <w:sz w:val="22"/>
              </w:rPr>
              <w:t>错误</w:t>
            </w:r>
          </w:p>
        </w:tc>
      </w:tr>
      <w:tr w14:paraId="7D48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58167FA5">
            <w:pPr>
              <w:widowControl/>
              <w:numPr>
                <w:ilvl w:val="0"/>
                <w:numId w:val="7"/>
              </w:numPr>
              <w:rPr>
                <w:kern w:val="0"/>
                <w:sz w:val="22"/>
              </w:rPr>
            </w:pPr>
          </w:p>
        </w:tc>
        <w:tc>
          <w:tcPr>
            <w:tcW w:w="12471" w:type="dxa"/>
            <w:vAlign w:val="center"/>
          </w:tcPr>
          <w:p w14:paraId="0C5BD02E">
            <w:pPr>
              <w:rPr>
                <w:sz w:val="22"/>
              </w:rPr>
            </w:pPr>
            <w:r>
              <w:rPr>
                <w:rFonts w:hint="eastAsia"/>
                <w:sz w:val="22"/>
              </w:rPr>
              <w:t>男性出租汽车驾驶员发型要求整齐大方，不留怪异的发型。</w:t>
            </w:r>
          </w:p>
        </w:tc>
        <w:tc>
          <w:tcPr>
            <w:tcW w:w="708" w:type="dxa"/>
            <w:vAlign w:val="center"/>
          </w:tcPr>
          <w:p w14:paraId="1CB7941B">
            <w:pPr>
              <w:rPr>
                <w:sz w:val="22"/>
              </w:rPr>
            </w:pPr>
            <w:r>
              <w:rPr>
                <w:rFonts w:hint="eastAsia"/>
                <w:sz w:val="22"/>
              </w:rPr>
              <w:t>正确</w:t>
            </w:r>
          </w:p>
        </w:tc>
      </w:tr>
      <w:tr w14:paraId="50B8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2200EAED">
            <w:pPr>
              <w:widowControl/>
              <w:numPr>
                <w:ilvl w:val="0"/>
                <w:numId w:val="7"/>
              </w:numPr>
              <w:rPr>
                <w:kern w:val="0"/>
                <w:sz w:val="22"/>
              </w:rPr>
            </w:pPr>
          </w:p>
        </w:tc>
        <w:tc>
          <w:tcPr>
            <w:tcW w:w="12471" w:type="dxa"/>
            <w:vAlign w:val="center"/>
          </w:tcPr>
          <w:p w14:paraId="6F357DBE">
            <w:pPr>
              <w:rPr>
                <w:sz w:val="22"/>
              </w:rPr>
            </w:pPr>
            <w:r>
              <w:rPr>
                <w:rFonts w:hint="eastAsia"/>
                <w:sz w:val="22"/>
              </w:rPr>
              <w:t>出租汽车驾驶员不得在车厢内吸烟、饮食。</w:t>
            </w:r>
          </w:p>
        </w:tc>
        <w:tc>
          <w:tcPr>
            <w:tcW w:w="708" w:type="dxa"/>
            <w:vAlign w:val="center"/>
          </w:tcPr>
          <w:p w14:paraId="637A4469">
            <w:pPr>
              <w:rPr>
                <w:sz w:val="22"/>
              </w:rPr>
            </w:pPr>
            <w:r>
              <w:rPr>
                <w:rFonts w:hint="eastAsia"/>
                <w:sz w:val="22"/>
              </w:rPr>
              <w:t>正确</w:t>
            </w:r>
          </w:p>
        </w:tc>
      </w:tr>
      <w:tr w14:paraId="2A58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19FA3D87">
            <w:pPr>
              <w:widowControl/>
              <w:numPr>
                <w:ilvl w:val="0"/>
                <w:numId w:val="7"/>
              </w:numPr>
              <w:rPr>
                <w:kern w:val="0"/>
                <w:sz w:val="22"/>
              </w:rPr>
            </w:pPr>
          </w:p>
        </w:tc>
        <w:tc>
          <w:tcPr>
            <w:tcW w:w="12471" w:type="dxa"/>
            <w:vAlign w:val="center"/>
          </w:tcPr>
          <w:p w14:paraId="09C7E4D4">
            <w:pPr>
              <w:rPr>
                <w:sz w:val="22"/>
              </w:rPr>
            </w:pPr>
            <w:r>
              <w:rPr>
                <w:rFonts w:hint="eastAsia"/>
                <w:sz w:val="22"/>
              </w:rPr>
              <w:t>夏天天气炎热，多下雨，出租汽车驾驶员可以穿拖鞋运营。</w:t>
            </w:r>
          </w:p>
        </w:tc>
        <w:tc>
          <w:tcPr>
            <w:tcW w:w="708" w:type="dxa"/>
            <w:vAlign w:val="center"/>
          </w:tcPr>
          <w:p w14:paraId="4F99B0FF">
            <w:pPr>
              <w:rPr>
                <w:sz w:val="22"/>
              </w:rPr>
            </w:pPr>
            <w:r>
              <w:rPr>
                <w:rFonts w:hint="eastAsia"/>
                <w:sz w:val="22"/>
              </w:rPr>
              <w:t>错误</w:t>
            </w:r>
          </w:p>
        </w:tc>
      </w:tr>
      <w:tr w14:paraId="0476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vAlign w:val="center"/>
          </w:tcPr>
          <w:p w14:paraId="1B7ED030">
            <w:pPr>
              <w:widowControl/>
              <w:numPr>
                <w:ilvl w:val="0"/>
                <w:numId w:val="7"/>
              </w:numPr>
              <w:rPr>
                <w:kern w:val="0"/>
                <w:sz w:val="22"/>
              </w:rPr>
            </w:pPr>
          </w:p>
        </w:tc>
        <w:tc>
          <w:tcPr>
            <w:tcW w:w="12471" w:type="dxa"/>
            <w:tcBorders>
              <w:top w:val="single" w:color="auto" w:sz="4" w:space="0"/>
              <w:left w:val="single" w:color="auto" w:sz="4" w:space="0"/>
              <w:bottom w:val="single" w:color="auto" w:sz="4" w:space="0"/>
              <w:right w:val="single" w:color="auto" w:sz="4" w:space="0"/>
            </w:tcBorders>
            <w:vAlign w:val="center"/>
          </w:tcPr>
          <w:p w14:paraId="619DBF99">
            <w:pPr>
              <w:rPr>
                <w:sz w:val="22"/>
              </w:rPr>
            </w:pPr>
            <w:r>
              <w:rPr>
                <w:rFonts w:hint="eastAsia"/>
                <w:sz w:val="22"/>
              </w:rPr>
              <w:t>出租汽车驾驶员驾驶车辆时不能吸烟，但是可以接打电话。</w:t>
            </w:r>
          </w:p>
        </w:tc>
        <w:tc>
          <w:tcPr>
            <w:tcW w:w="708" w:type="dxa"/>
            <w:tcBorders>
              <w:top w:val="single" w:color="auto" w:sz="4" w:space="0"/>
              <w:left w:val="single" w:color="auto" w:sz="4" w:space="0"/>
              <w:bottom w:val="single" w:color="auto" w:sz="4" w:space="0"/>
              <w:right w:val="single" w:color="auto" w:sz="4" w:space="0"/>
            </w:tcBorders>
            <w:vAlign w:val="center"/>
          </w:tcPr>
          <w:p w14:paraId="4A5DCFB4">
            <w:pPr>
              <w:rPr>
                <w:sz w:val="22"/>
              </w:rPr>
            </w:pPr>
            <w:r>
              <w:rPr>
                <w:rFonts w:hint="eastAsia"/>
                <w:sz w:val="22"/>
              </w:rPr>
              <w:t>错误</w:t>
            </w:r>
          </w:p>
        </w:tc>
      </w:tr>
      <w:tr w14:paraId="64F4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vAlign w:val="center"/>
          </w:tcPr>
          <w:p w14:paraId="1AC4DDF1">
            <w:pPr>
              <w:widowControl/>
              <w:numPr>
                <w:ilvl w:val="0"/>
                <w:numId w:val="7"/>
              </w:numPr>
              <w:rPr>
                <w:kern w:val="0"/>
                <w:sz w:val="22"/>
              </w:rPr>
            </w:pPr>
          </w:p>
        </w:tc>
        <w:tc>
          <w:tcPr>
            <w:tcW w:w="12471" w:type="dxa"/>
            <w:tcBorders>
              <w:top w:val="single" w:color="auto" w:sz="4" w:space="0"/>
              <w:left w:val="single" w:color="auto" w:sz="4" w:space="0"/>
              <w:bottom w:val="single" w:color="auto" w:sz="4" w:space="0"/>
              <w:right w:val="single" w:color="auto" w:sz="4" w:space="0"/>
            </w:tcBorders>
            <w:vAlign w:val="center"/>
          </w:tcPr>
          <w:p w14:paraId="7F27F427">
            <w:pPr>
              <w:rPr>
                <w:sz w:val="22"/>
              </w:rPr>
            </w:pPr>
            <w:r>
              <w:rPr>
                <w:rFonts w:hint="eastAsia"/>
                <w:sz w:val="22"/>
              </w:rPr>
              <w:t>出租汽车驾驶员与乘客交流要频繁不间断，内容文明健康。</w:t>
            </w:r>
          </w:p>
        </w:tc>
        <w:tc>
          <w:tcPr>
            <w:tcW w:w="708" w:type="dxa"/>
            <w:tcBorders>
              <w:top w:val="single" w:color="auto" w:sz="4" w:space="0"/>
              <w:left w:val="single" w:color="auto" w:sz="4" w:space="0"/>
              <w:bottom w:val="single" w:color="auto" w:sz="4" w:space="0"/>
              <w:right w:val="single" w:color="auto" w:sz="4" w:space="0"/>
            </w:tcBorders>
            <w:vAlign w:val="center"/>
          </w:tcPr>
          <w:p w14:paraId="6C53AD92">
            <w:pPr>
              <w:rPr>
                <w:sz w:val="22"/>
              </w:rPr>
            </w:pPr>
            <w:r>
              <w:rPr>
                <w:rFonts w:hint="eastAsia"/>
                <w:sz w:val="22"/>
              </w:rPr>
              <w:t>错误</w:t>
            </w:r>
          </w:p>
        </w:tc>
      </w:tr>
      <w:tr w14:paraId="64AA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vAlign w:val="center"/>
          </w:tcPr>
          <w:p w14:paraId="14235A18">
            <w:pPr>
              <w:widowControl/>
              <w:numPr>
                <w:ilvl w:val="0"/>
                <w:numId w:val="7"/>
              </w:numPr>
              <w:rPr>
                <w:kern w:val="0"/>
                <w:sz w:val="22"/>
              </w:rPr>
            </w:pPr>
          </w:p>
        </w:tc>
        <w:tc>
          <w:tcPr>
            <w:tcW w:w="12471" w:type="dxa"/>
            <w:tcBorders>
              <w:top w:val="single" w:color="auto" w:sz="4" w:space="0"/>
              <w:left w:val="single" w:color="auto" w:sz="4" w:space="0"/>
              <w:bottom w:val="single" w:color="auto" w:sz="4" w:space="0"/>
              <w:right w:val="single" w:color="auto" w:sz="4" w:space="0"/>
            </w:tcBorders>
            <w:vAlign w:val="center"/>
          </w:tcPr>
          <w:p w14:paraId="4FF39309">
            <w:pPr>
              <w:rPr>
                <w:sz w:val="22"/>
              </w:rPr>
            </w:pPr>
            <w:r>
              <w:rPr>
                <w:rFonts w:hint="eastAsia"/>
                <w:sz w:val="22"/>
              </w:rPr>
              <w:t>出租汽车驾驶员应虚心接受乘客的批评意见，处理好与乘客的纠纷。</w:t>
            </w:r>
          </w:p>
        </w:tc>
        <w:tc>
          <w:tcPr>
            <w:tcW w:w="708" w:type="dxa"/>
            <w:tcBorders>
              <w:top w:val="single" w:color="auto" w:sz="4" w:space="0"/>
              <w:left w:val="single" w:color="auto" w:sz="4" w:space="0"/>
              <w:bottom w:val="single" w:color="auto" w:sz="4" w:space="0"/>
              <w:right w:val="single" w:color="auto" w:sz="4" w:space="0"/>
            </w:tcBorders>
            <w:vAlign w:val="center"/>
          </w:tcPr>
          <w:p w14:paraId="355BB39B">
            <w:pPr>
              <w:rPr>
                <w:sz w:val="22"/>
              </w:rPr>
            </w:pPr>
            <w:r>
              <w:rPr>
                <w:rFonts w:hint="eastAsia"/>
                <w:sz w:val="22"/>
              </w:rPr>
              <w:t>正确</w:t>
            </w:r>
          </w:p>
        </w:tc>
      </w:tr>
      <w:tr w14:paraId="277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vAlign w:val="center"/>
          </w:tcPr>
          <w:p w14:paraId="4D63CA6C">
            <w:pPr>
              <w:widowControl/>
              <w:numPr>
                <w:ilvl w:val="0"/>
                <w:numId w:val="7"/>
              </w:numPr>
              <w:rPr>
                <w:kern w:val="0"/>
                <w:sz w:val="22"/>
              </w:rPr>
            </w:pPr>
          </w:p>
        </w:tc>
        <w:tc>
          <w:tcPr>
            <w:tcW w:w="12471" w:type="dxa"/>
            <w:tcBorders>
              <w:top w:val="single" w:color="auto" w:sz="4" w:space="0"/>
              <w:left w:val="single" w:color="auto" w:sz="4" w:space="0"/>
              <w:bottom w:val="single" w:color="auto" w:sz="4" w:space="0"/>
              <w:right w:val="single" w:color="auto" w:sz="4" w:space="0"/>
            </w:tcBorders>
            <w:vAlign w:val="center"/>
          </w:tcPr>
          <w:p w14:paraId="3742BEE2">
            <w:pPr>
              <w:rPr>
                <w:sz w:val="22"/>
              </w:rPr>
            </w:pPr>
            <w:r>
              <w:rPr>
                <w:rFonts w:hint="eastAsia"/>
                <w:sz w:val="22"/>
              </w:rPr>
              <w:t>出租汽车驾驶员在运营服务时不得有向车外抛物、吐痰等行为。</w:t>
            </w:r>
          </w:p>
        </w:tc>
        <w:tc>
          <w:tcPr>
            <w:tcW w:w="708" w:type="dxa"/>
            <w:tcBorders>
              <w:top w:val="single" w:color="auto" w:sz="4" w:space="0"/>
              <w:left w:val="single" w:color="auto" w:sz="4" w:space="0"/>
              <w:bottom w:val="single" w:color="auto" w:sz="4" w:space="0"/>
              <w:right w:val="single" w:color="auto" w:sz="4" w:space="0"/>
            </w:tcBorders>
            <w:vAlign w:val="center"/>
          </w:tcPr>
          <w:p w14:paraId="75E8C292">
            <w:pPr>
              <w:rPr>
                <w:sz w:val="22"/>
              </w:rPr>
            </w:pPr>
            <w:r>
              <w:rPr>
                <w:rFonts w:hint="eastAsia"/>
                <w:sz w:val="22"/>
              </w:rPr>
              <w:t>正确</w:t>
            </w:r>
          </w:p>
        </w:tc>
      </w:tr>
      <w:tr w14:paraId="01BC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vAlign w:val="center"/>
          </w:tcPr>
          <w:p w14:paraId="0F4AD95F">
            <w:pPr>
              <w:widowControl/>
              <w:numPr>
                <w:ilvl w:val="0"/>
                <w:numId w:val="7"/>
              </w:numPr>
              <w:rPr>
                <w:kern w:val="0"/>
                <w:sz w:val="22"/>
              </w:rPr>
            </w:pPr>
          </w:p>
        </w:tc>
        <w:tc>
          <w:tcPr>
            <w:tcW w:w="12471" w:type="dxa"/>
            <w:tcBorders>
              <w:top w:val="single" w:color="auto" w:sz="4" w:space="0"/>
              <w:left w:val="single" w:color="auto" w:sz="4" w:space="0"/>
              <w:bottom w:val="single" w:color="auto" w:sz="4" w:space="0"/>
              <w:right w:val="single" w:color="auto" w:sz="4" w:space="0"/>
            </w:tcBorders>
            <w:vAlign w:val="center"/>
          </w:tcPr>
          <w:p w14:paraId="3BB566F1">
            <w:pPr>
              <w:rPr>
                <w:sz w:val="22"/>
              </w:rPr>
            </w:pPr>
            <w:r>
              <w:rPr>
                <w:rFonts w:hint="eastAsia"/>
                <w:sz w:val="22"/>
              </w:rPr>
              <w:t>张师傅不会讲普通话，所以不能参加出租汽车运营服务。</w:t>
            </w:r>
          </w:p>
        </w:tc>
        <w:tc>
          <w:tcPr>
            <w:tcW w:w="708" w:type="dxa"/>
            <w:tcBorders>
              <w:top w:val="single" w:color="auto" w:sz="4" w:space="0"/>
              <w:left w:val="single" w:color="auto" w:sz="4" w:space="0"/>
              <w:bottom w:val="single" w:color="auto" w:sz="4" w:space="0"/>
              <w:right w:val="single" w:color="auto" w:sz="4" w:space="0"/>
            </w:tcBorders>
            <w:vAlign w:val="center"/>
          </w:tcPr>
          <w:p w14:paraId="0FF9FF86">
            <w:pPr>
              <w:rPr>
                <w:sz w:val="22"/>
              </w:rPr>
            </w:pPr>
            <w:r>
              <w:rPr>
                <w:rFonts w:hint="eastAsia"/>
                <w:sz w:val="22"/>
              </w:rPr>
              <w:t>错误</w:t>
            </w:r>
          </w:p>
        </w:tc>
      </w:tr>
      <w:tr w14:paraId="6944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vAlign w:val="center"/>
          </w:tcPr>
          <w:p w14:paraId="064323D7">
            <w:pPr>
              <w:widowControl/>
              <w:numPr>
                <w:ilvl w:val="0"/>
                <w:numId w:val="7"/>
              </w:numPr>
              <w:rPr>
                <w:kern w:val="0"/>
                <w:sz w:val="22"/>
              </w:rPr>
            </w:pPr>
          </w:p>
        </w:tc>
        <w:tc>
          <w:tcPr>
            <w:tcW w:w="12471" w:type="dxa"/>
            <w:tcBorders>
              <w:top w:val="single" w:color="auto" w:sz="4" w:space="0"/>
              <w:left w:val="single" w:color="auto" w:sz="4" w:space="0"/>
              <w:bottom w:val="single" w:color="auto" w:sz="4" w:space="0"/>
              <w:right w:val="single" w:color="auto" w:sz="4" w:space="0"/>
            </w:tcBorders>
            <w:vAlign w:val="center"/>
          </w:tcPr>
          <w:p w14:paraId="60082115">
            <w:pPr>
              <w:rPr>
                <w:sz w:val="22"/>
              </w:rPr>
            </w:pPr>
            <w:r>
              <w:rPr>
                <w:rFonts w:hint="eastAsia"/>
                <w:sz w:val="22"/>
              </w:rPr>
              <w:t>出租汽车驾驶员运营期间应按规定着装。</w:t>
            </w:r>
          </w:p>
        </w:tc>
        <w:tc>
          <w:tcPr>
            <w:tcW w:w="708" w:type="dxa"/>
            <w:tcBorders>
              <w:top w:val="single" w:color="auto" w:sz="4" w:space="0"/>
              <w:left w:val="single" w:color="auto" w:sz="4" w:space="0"/>
              <w:bottom w:val="single" w:color="auto" w:sz="4" w:space="0"/>
              <w:right w:val="single" w:color="auto" w:sz="4" w:space="0"/>
            </w:tcBorders>
            <w:vAlign w:val="center"/>
          </w:tcPr>
          <w:p w14:paraId="6D4C97EE">
            <w:pPr>
              <w:rPr>
                <w:sz w:val="22"/>
              </w:rPr>
            </w:pPr>
            <w:r>
              <w:rPr>
                <w:rFonts w:hint="eastAsia"/>
                <w:sz w:val="22"/>
              </w:rPr>
              <w:t>正确</w:t>
            </w:r>
          </w:p>
        </w:tc>
      </w:tr>
      <w:tr w14:paraId="6745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vAlign w:val="center"/>
          </w:tcPr>
          <w:p w14:paraId="351017B8">
            <w:pPr>
              <w:widowControl/>
              <w:numPr>
                <w:ilvl w:val="0"/>
                <w:numId w:val="7"/>
              </w:numPr>
              <w:rPr>
                <w:kern w:val="0"/>
                <w:sz w:val="22"/>
              </w:rPr>
            </w:pPr>
          </w:p>
        </w:tc>
        <w:tc>
          <w:tcPr>
            <w:tcW w:w="12471" w:type="dxa"/>
            <w:tcBorders>
              <w:top w:val="single" w:color="auto" w:sz="4" w:space="0"/>
              <w:left w:val="single" w:color="auto" w:sz="4" w:space="0"/>
              <w:bottom w:val="single" w:color="auto" w:sz="4" w:space="0"/>
              <w:right w:val="single" w:color="auto" w:sz="4" w:space="0"/>
            </w:tcBorders>
            <w:vAlign w:val="center"/>
          </w:tcPr>
          <w:p w14:paraId="76D0E7CE">
            <w:pPr>
              <w:rPr>
                <w:sz w:val="22"/>
              </w:rPr>
            </w:pPr>
            <w:r>
              <w:rPr>
                <w:rFonts w:hint="eastAsia"/>
                <w:sz w:val="22"/>
              </w:rPr>
              <w:t>出租汽车驾驶员在乘客上车时要与乘客有眼神接触。</w:t>
            </w:r>
          </w:p>
        </w:tc>
        <w:tc>
          <w:tcPr>
            <w:tcW w:w="708" w:type="dxa"/>
            <w:tcBorders>
              <w:top w:val="single" w:color="auto" w:sz="4" w:space="0"/>
              <w:left w:val="single" w:color="auto" w:sz="4" w:space="0"/>
              <w:bottom w:val="single" w:color="auto" w:sz="4" w:space="0"/>
              <w:right w:val="single" w:color="auto" w:sz="4" w:space="0"/>
            </w:tcBorders>
            <w:vAlign w:val="center"/>
          </w:tcPr>
          <w:p w14:paraId="458F0409">
            <w:pPr>
              <w:rPr>
                <w:sz w:val="22"/>
              </w:rPr>
            </w:pPr>
            <w:r>
              <w:rPr>
                <w:rFonts w:hint="eastAsia"/>
                <w:sz w:val="22"/>
              </w:rPr>
              <w:t>正确</w:t>
            </w:r>
          </w:p>
        </w:tc>
      </w:tr>
      <w:tr w14:paraId="6F07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vAlign w:val="center"/>
          </w:tcPr>
          <w:p w14:paraId="0669AFC5">
            <w:pPr>
              <w:widowControl/>
              <w:numPr>
                <w:ilvl w:val="0"/>
                <w:numId w:val="7"/>
              </w:numPr>
              <w:rPr>
                <w:kern w:val="0"/>
                <w:sz w:val="22"/>
              </w:rPr>
            </w:pPr>
          </w:p>
        </w:tc>
        <w:tc>
          <w:tcPr>
            <w:tcW w:w="12471" w:type="dxa"/>
            <w:tcBorders>
              <w:top w:val="single" w:color="auto" w:sz="4" w:space="0"/>
              <w:left w:val="single" w:color="auto" w:sz="4" w:space="0"/>
              <w:bottom w:val="single" w:color="auto" w:sz="4" w:space="0"/>
              <w:right w:val="single" w:color="auto" w:sz="4" w:space="0"/>
            </w:tcBorders>
            <w:vAlign w:val="center"/>
          </w:tcPr>
          <w:p w14:paraId="4A390719">
            <w:pPr>
              <w:rPr>
                <w:sz w:val="22"/>
              </w:rPr>
            </w:pPr>
            <w:r>
              <w:rPr>
                <w:rFonts w:hint="eastAsia"/>
                <w:sz w:val="22"/>
              </w:rPr>
              <w:t>出租汽车驾驶员在乘客表达不满时不应粗暴打断。</w:t>
            </w:r>
          </w:p>
        </w:tc>
        <w:tc>
          <w:tcPr>
            <w:tcW w:w="708" w:type="dxa"/>
            <w:tcBorders>
              <w:top w:val="single" w:color="auto" w:sz="4" w:space="0"/>
              <w:left w:val="single" w:color="auto" w:sz="4" w:space="0"/>
              <w:bottom w:val="single" w:color="auto" w:sz="4" w:space="0"/>
              <w:right w:val="single" w:color="auto" w:sz="4" w:space="0"/>
            </w:tcBorders>
            <w:vAlign w:val="center"/>
          </w:tcPr>
          <w:p w14:paraId="5754BF4C">
            <w:pPr>
              <w:rPr>
                <w:sz w:val="22"/>
              </w:rPr>
            </w:pPr>
            <w:r>
              <w:rPr>
                <w:rFonts w:hint="eastAsia"/>
                <w:sz w:val="22"/>
              </w:rPr>
              <w:t>正确</w:t>
            </w:r>
          </w:p>
        </w:tc>
      </w:tr>
    </w:tbl>
    <w:p w14:paraId="79AF1420">
      <w:pPr>
        <w:widowControl/>
        <w:ind w:firstLine="442" w:firstLineChars="200"/>
        <w:jc w:val="left"/>
        <w:rPr>
          <w:b/>
          <w:sz w:val="22"/>
        </w:rPr>
      </w:pPr>
      <w:bookmarkStart w:id="14" w:name="_Toc487121114"/>
    </w:p>
    <w:p w14:paraId="69485320">
      <w:pPr>
        <w:widowControl/>
        <w:ind w:firstLine="442" w:firstLineChars="200"/>
        <w:jc w:val="left"/>
        <w:outlineLvl w:val="2"/>
        <w:rPr>
          <w:b/>
          <w:sz w:val="22"/>
        </w:rPr>
      </w:pPr>
    </w:p>
    <w:p w14:paraId="68FB703C">
      <w:pPr>
        <w:widowControl/>
        <w:ind w:firstLine="442" w:firstLineChars="200"/>
        <w:jc w:val="left"/>
        <w:outlineLvl w:val="2"/>
        <w:rPr>
          <w:b/>
          <w:sz w:val="22"/>
        </w:rPr>
      </w:pPr>
      <w:r>
        <w:rPr>
          <w:rFonts w:hint="eastAsia"/>
          <w:b/>
          <w:sz w:val="22"/>
        </w:rPr>
        <w:t>二、单项选择题（</w:t>
      </w:r>
      <w:r>
        <w:rPr>
          <w:b/>
          <w:sz w:val="22"/>
        </w:rPr>
        <w:t>1</w:t>
      </w:r>
      <w:r>
        <w:rPr>
          <w:rFonts w:hint="eastAsia"/>
          <w:b/>
          <w:sz w:val="22"/>
          <w:lang w:val="en-US" w:eastAsia="zh-CN"/>
        </w:rPr>
        <w:t>5</w:t>
      </w:r>
      <w:r>
        <w:rPr>
          <w:rFonts w:hint="eastAsia"/>
          <w:b/>
          <w:sz w:val="22"/>
        </w:rPr>
        <w:t>题）</w:t>
      </w:r>
      <w:bookmarkEnd w:id="14"/>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1"/>
        <w:gridCol w:w="1700"/>
        <w:gridCol w:w="1700"/>
        <w:gridCol w:w="1700"/>
        <w:gridCol w:w="1700"/>
        <w:gridCol w:w="705"/>
      </w:tblGrid>
      <w:tr w14:paraId="1BCE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EE00EF0">
            <w:pPr>
              <w:tabs>
                <w:tab w:val="left" w:pos="2127"/>
                <w:tab w:val="left" w:pos="4111"/>
                <w:tab w:val="left" w:pos="6096"/>
              </w:tabs>
              <w:rPr>
                <w:sz w:val="22"/>
              </w:rPr>
            </w:pPr>
            <w:r>
              <w:rPr>
                <w:rFonts w:hint="eastAsia"/>
                <w:sz w:val="22"/>
              </w:rPr>
              <w:t>序号</w:t>
            </w:r>
          </w:p>
        </w:tc>
        <w:tc>
          <w:tcPr>
            <w:tcW w:w="5671" w:type="dxa"/>
            <w:vAlign w:val="center"/>
          </w:tcPr>
          <w:p w14:paraId="559EEE7B">
            <w:pPr>
              <w:tabs>
                <w:tab w:val="left" w:pos="2127"/>
                <w:tab w:val="left" w:pos="4111"/>
                <w:tab w:val="left" w:pos="6096"/>
              </w:tabs>
              <w:rPr>
                <w:sz w:val="22"/>
              </w:rPr>
            </w:pPr>
            <w:r>
              <w:rPr>
                <w:rFonts w:hint="eastAsia"/>
                <w:sz w:val="22"/>
              </w:rPr>
              <w:t>题干</w:t>
            </w:r>
          </w:p>
        </w:tc>
        <w:tc>
          <w:tcPr>
            <w:tcW w:w="1700" w:type="dxa"/>
            <w:vAlign w:val="center"/>
          </w:tcPr>
          <w:p w14:paraId="670FB964">
            <w:pPr>
              <w:tabs>
                <w:tab w:val="left" w:pos="2127"/>
                <w:tab w:val="left" w:pos="4111"/>
                <w:tab w:val="left" w:pos="6096"/>
              </w:tabs>
              <w:rPr>
                <w:sz w:val="22"/>
              </w:rPr>
            </w:pPr>
            <w:r>
              <w:rPr>
                <w:rFonts w:hint="eastAsia"/>
                <w:sz w:val="22"/>
              </w:rPr>
              <w:t>备选答案</w:t>
            </w:r>
            <w:r>
              <w:rPr>
                <w:sz w:val="22"/>
              </w:rPr>
              <w:t>A</w:t>
            </w:r>
          </w:p>
        </w:tc>
        <w:tc>
          <w:tcPr>
            <w:tcW w:w="1700" w:type="dxa"/>
            <w:vAlign w:val="center"/>
          </w:tcPr>
          <w:p w14:paraId="7631EE64">
            <w:pPr>
              <w:tabs>
                <w:tab w:val="left" w:pos="2127"/>
                <w:tab w:val="left" w:pos="4111"/>
                <w:tab w:val="left" w:pos="6096"/>
              </w:tabs>
              <w:rPr>
                <w:sz w:val="22"/>
              </w:rPr>
            </w:pPr>
            <w:r>
              <w:rPr>
                <w:rFonts w:hint="eastAsia"/>
                <w:sz w:val="22"/>
              </w:rPr>
              <w:t>备选答案</w:t>
            </w:r>
            <w:r>
              <w:rPr>
                <w:sz w:val="22"/>
              </w:rPr>
              <w:t>B</w:t>
            </w:r>
          </w:p>
        </w:tc>
        <w:tc>
          <w:tcPr>
            <w:tcW w:w="1700" w:type="dxa"/>
            <w:vAlign w:val="center"/>
          </w:tcPr>
          <w:p w14:paraId="6FEB8CB2">
            <w:pPr>
              <w:tabs>
                <w:tab w:val="left" w:pos="2127"/>
                <w:tab w:val="left" w:pos="4111"/>
                <w:tab w:val="left" w:pos="6096"/>
              </w:tabs>
              <w:rPr>
                <w:sz w:val="22"/>
              </w:rPr>
            </w:pPr>
            <w:r>
              <w:rPr>
                <w:rFonts w:hint="eastAsia"/>
                <w:sz w:val="22"/>
              </w:rPr>
              <w:t>备选答案</w:t>
            </w:r>
            <w:r>
              <w:rPr>
                <w:sz w:val="22"/>
              </w:rPr>
              <w:t>C</w:t>
            </w:r>
          </w:p>
        </w:tc>
        <w:tc>
          <w:tcPr>
            <w:tcW w:w="1700" w:type="dxa"/>
            <w:vAlign w:val="center"/>
          </w:tcPr>
          <w:p w14:paraId="71F2B27A">
            <w:pPr>
              <w:tabs>
                <w:tab w:val="left" w:pos="2127"/>
                <w:tab w:val="left" w:pos="4111"/>
                <w:tab w:val="left" w:pos="6096"/>
              </w:tabs>
              <w:rPr>
                <w:sz w:val="22"/>
              </w:rPr>
            </w:pPr>
            <w:r>
              <w:rPr>
                <w:rFonts w:hint="eastAsia"/>
                <w:sz w:val="22"/>
              </w:rPr>
              <w:t>备选答案</w:t>
            </w:r>
            <w:r>
              <w:rPr>
                <w:sz w:val="22"/>
              </w:rPr>
              <w:t>D</w:t>
            </w:r>
          </w:p>
        </w:tc>
        <w:tc>
          <w:tcPr>
            <w:tcW w:w="705" w:type="dxa"/>
            <w:vAlign w:val="center"/>
          </w:tcPr>
          <w:p w14:paraId="034B02F6">
            <w:pPr>
              <w:tabs>
                <w:tab w:val="left" w:pos="2127"/>
                <w:tab w:val="left" w:pos="4111"/>
                <w:tab w:val="left" w:pos="6096"/>
              </w:tabs>
              <w:rPr>
                <w:sz w:val="22"/>
              </w:rPr>
            </w:pPr>
            <w:r>
              <w:rPr>
                <w:rFonts w:hint="eastAsia"/>
                <w:sz w:val="22"/>
              </w:rPr>
              <w:t>答案</w:t>
            </w:r>
          </w:p>
        </w:tc>
      </w:tr>
      <w:tr w14:paraId="6FD5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306084D">
            <w:pPr>
              <w:widowControl/>
              <w:numPr>
                <w:ilvl w:val="0"/>
                <w:numId w:val="8"/>
              </w:numPr>
              <w:rPr>
                <w:sz w:val="22"/>
              </w:rPr>
            </w:pPr>
          </w:p>
        </w:tc>
        <w:tc>
          <w:tcPr>
            <w:tcW w:w="5671" w:type="dxa"/>
            <w:vAlign w:val="center"/>
          </w:tcPr>
          <w:p w14:paraId="123BF107">
            <w:pPr>
              <w:rPr>
                <w:sz w:val="22"/>
              </w:rPr>
            </w:pPr>
            <w:r>
              <w:rPr>
                <w:rFonts w:hint="eastAsia"/>
                <w:sz w:val="22"/>
              </w:rPr>
              <w:t>下列哪项做法不符合出租汽车驾驶员服务仪容要求？</w:t>
            </w:r>
            <w:r>
              <w:rPr>
                <w:sz w:val="22"/>
              </w:rPr>
              <w:t>(    )</w:t>
            </w:r>
          </w:p>
        </w:tc>
        <w:tc>
          <w:tcPr>
            <w:tcW w:w="1700" w:type="dxa"/>
            <w:vAlign w:val="center"/>
          </w:tcPr>
          <w:p w14:paraId="334EB0E9">
            <w:pPr>
              <w:rPr>
                <w:sz w:val="22"/>
              </w:rPr>
            </w:pPr>
            <w:r>
              <w:rPr>
                <w:sz w:val="22"/>
              </w:rPr>
              <w:t>A</w:t>
            </w:r>
            <w:r>
              <w:rPr>
                <w:rFonts w:hint="eastAsia"/>
                <w:sz w:val="22"/>
              </w:rPr>
              <w:t>．在运营过程中举止文明，礼貌待客</w:t>
            </w:r>
          </w:p>
        </w:tc>
        <w:tc>
          <w:tcPr>
            <w:tcW w:w="1700" w:type="dxa"/>
            <w:vAlign w:val="center"/>
          </w:tcPr>
          <w:p w14:paraId="2FDA13DE">
            <w:pPr>
              <w:rPr>
                <w:sz w:val="22"/>
              </w:rPr>
            </w:pPr>
            <w:r>
              <w:rPr>
                <w:sz w:val="22"/>
              </w:rPr>
              <w:t>B</w:t>
            </w:r>
            <w:r>
              <w:rPr>
                <w:rFonts w:hint="eastAsia"/>
                <w:sz w:val="22"/>
              </w:rPr>
              <w:t>．除工作装外，可以按照个人喜好着装上岗</w:t>
            </w:r>
          </w:p>
        </w:tc>
        <w:tc>
          <w:tcPr>
            <w:tcW w:w="1700" w:type="dxa"/>
            <w:vAlign w:val="center"/>
          </w:tcPr>
          <w:p w14:paraId="61A6F110">
            <w:pPr>
              <w:rPr>
                <w:sz w:val="22"/>
              </w:rPr>
            </w:pPr>
            <w:r>
              <w:rPr>
                <w:sz w:val="22"/>
              </w:rPr>
              <w:t>C</w:t>
            </w:r>
            <w:r>
              <w:rPr>
                <w:rFonts w:hint="eastAsia"/>
                <w:sz w:val="22"/>
              </w:rPr>
              <w:t>．运营前忌食有异味、有碍服务的食物</w:t>
            </w:r>
          </w:p>
        </w:tc>
        <w:tc>
          <w:tcPr>
            <w:tcW w:w="1700" w:type="dxa"/>
            <w:vAlign w:val="center"/>
          </w:tcPr>
          <w:p w14:paraId="1F8BAFE3">
            <w:pPr>
              <w:rPr>
                <w:sz w:val="22"/>
              </w:rPr>
            </w:pPr>
            <w:r>
              <w:rPr>
                <w:sz w:val="22"/>
              </w:rPr>
              <w:t>D</w:t>
            </w:r>
            <w:r>
              <w:rPr>
                <w:rFonts w:hint="eastAsia"/>
                <w:sz w:val="22"/>
              </w:rPr>
              <w:t>．手、脚保持洁净，指甲修剪得体</w:t>
            </w:r>
          </w:p>
        </w:tc>
        <w:tc>
          <w:tcPr>
            <w:tcW w:w="705" w:type="dxa"/>
            <w:vAlign w:val="center"/>
          </w:tcPr>
          <w:p w14:paraId="75A40F18">
            <w:pPr>
              <w:jc w:val="center"/>
              <w:rPr>
                <w:sz w:val="22"/>
              </w:rPr>
            </w:pPr>
            <w:r>
              <w:rPr>
                <w:sz w:val="22"/>
              </w:rPr>
              <w:t>B</w:t>
            </w:r>
          </w:p>
        </w:tc>
      </w:tr>
      <w:tr w14:paraId="72A9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DB4CCDA">
            <w:pPr>
              <w:widowControl/>
              <w:numPr>
                <w:ilvl w:val="0"/>
                <w:numId w:val="8"/>
              </w:numPr>
              <w:rPr>
                <w:sz w:val="22"/>
              </w:rPr>
            </w:pPr>
          </w:p>
        </w:tc>
        <w:tc>
          <w:tcPr>
            <w:tcW w:w="5671" w:type="dxa"/>
            <w:vAlign w:val="center"/>
          </w:tcPr>
          <w:p w14:paraId="69B0C474">
            <w:pPr>
              <w:rPr>
                <w:sz w:val="22"/>
              </w:rPr>
            </w:pPr>
            <w:r>
              <w:rPr>
                <w:rFonts w:hint="eastAsia"/>
                <w:sz w:val="22"/>
              </w:rPr>
              <w:t>出租汽车驾驶员服务仪容要求不包括</w:t>
            </w:r>
            <w:r>
              <w:rPr>
                <w:sz w:val="22"/>
              </w:rPr>
              <w:t>(    )</w:t>
            </w:r>
            <w:r>
              <w:rPr>
                <w:rFonts w:hint="eastAsia"/>
                <w:sz w:val="22"/>
              </w:rPr>
              <w:t>。</w:t>
            </w:r>
          </w:p>
        </w:tc>
        <w:tc>
          <w:tcPr>
            <w:tcW w:w="1700" w:type="dxa"/>
            <w:vAlign w:val="center"/>
          </w:tcPr>
          <w:p w14:paraId="21F21C5E">
            <w:pPr>
              <w:rPr>
                <w:sz w:val="22"/>
              </w:rPr>
            </w:pPr>
            <w:r>
              <w:rPr>
                <w:sz w:val="22"/>
              </w:rPr>
              <w:t>A</w:t>
            </w:r>
            <w:r>
              <w:rPr>
                <w:rFonts w:hint="eastAsia"/>
                <w:sz w:val="22"/>
              </w:rPr>
              <w:t>．身体无异味</w:t>
            </w:r>
          </w:p>
        </w:tc>
        <w:tc>
          <w:tcPr>
            <w:tcW w:w="1700" w:type="dxa"/>
            <w:vAlign w:val="center"/>
          </w:tcPr>
          <w:p w14:paraId="439E782C">
            <w:pPr>
              <w:rPr>
                <w:sz w:val="22"/>
              </w:rPr>
            </w:pPr>
            <w:r>
              <w:rPr>
                <w:sz w:val="22"/>
              </w:rPr>
              <w:t>B</w:t>
            </w:r>
            <w:r>
              <w:rPr>
                <w:rFonts w:hint="eastAsia"/>
                <w:sz w:val="22"/>
              </w:rPr>
              <w:t>．正确佩戴服务标志</w:t>
            </w:r>
          </w:p>
        </w:tc>
        <w:tc>
          <w:tcPr>
            <w:tcW w:w="1700" w:type="dxa"/>
            <w:vAlign w:val="center"/>
          </w:tcPr>
          <w:p w14:paraId="104942C4">
            <w:pPr>
              <w:rPr>
                <w:sz w:val="22"/>
              </w:rPr>
            </w:pPr>
            <w:r>
              <w:rPr>
                <w:sz w:val="22"/>
              </w:rPr>
              <w:t>C</w:t>
            </w:r>
            <w:r>
              <w:rPr>
                <w:rFonts w:hint="eastAsia"/>
                <w:sz w:val="22"/>
              </w:rPr>
              <w:t>．穿着时尚、高档</w:t>
            </w:r>
          </w:p>
        </w:tc>
        <w:tc>
          <w:tcPr>
            <w:tcW w:w="1700" w:type="dxa"/>
            <w:vAlign w:val="center"/>
          </w:tcPr>
          <w:p w14:paraId="26651096">
            <w:pPr>
              <w:rPr>
                <w:sz w:val="22"/>
              </w:rPr>
            </w:pPr>
            <w:r>
              <w:rPr>
                <w:sz w:val="22"/>
              </w:rPr>
              <w:t>D</w:t>
            </w:r>
            <w:r>
              <w:rPr>
                <w:rFonts w:hint="eastAsia"/>
                <w:sz w:val="22"/>
              </w:rPr>
              <w:t>．衣着得体</w:t>
            </w:r>
          </w:p>
        </w:tc>
        <w:tc>
          <w:tcPr>
            <w:tcW w:w="705" w:type="dxa"/>
            <w:vAlign w:val="center"/>
          </w:tcPr>
          <w:p w14:paraId="6234D39C">
            <w:pPr>
              <w:jc w:val="center"/>
              <w:rPr>
                <w:sz w:val="22"/>
              </w:rPr>
            </w:pPr>
            <w:r>
              <w:rPr>
                <w:sz w:val="22"/>
              </w:rPr>
              <w:t>C</w:t>
            </w:r>
          </w:p>
        </w:tc>
      </w:tr>
      <w:tr w14:paraId="2E73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45E24E1">
            <w:pPr>
              <w:widowControl/>
              <w:numPr>
                <w:ilvl w:val="0"/>
                <w:numId w:val="8"/>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499A8B38">
            <w:pPr>
              <w:rPr>
                <w:sz w:val="22"/>
              </w:rPr>
            </w:pPr>
            <w:r>
              <w:rPr>
                <w:rFonts w:hint="eastAsia"/>
                <w:sz w:val="22"/>
              </w:rPr>
              <w:t>乘客间相互交谈过程中，驾驶员应当</w:t>
            </w:r>
            <w:r>
              <w:rPr>
                <w:sz w:val="22"/>
              </w:rPr>
              <w:t>(    )</w:t>
            </w:r>
            <w:r>
              <w:rPr>
                <w:rFonts w:hint="eastAsia"/>
                <w:sz w:val="22"/>
              </w:rPr>
              <w:t>。</w:t>
            </w:r>
          </w:p>
        </w:tc>
        <w:tc>
          <w:tcPr>
            <w:tcW w:w="1700" w:type="dxa"/>
            <w:tcBorders>
              <w:top w:val="single" w:color="auto" w:sz="4" w:space="0"/>
              <w:left w:val="single" w:color="auto" w:sz="4" w:space="0"/>
              <w:bottom w:val="single" w:color="auto" w:sz="4" w:space="0"/>
              <w:right w:val="single" w:color="auto" w:sz="4" w:space="0"/>
            </w:tcBorders>
            <w:vAlign w:val="center"/>
          </w:tcPr>
          <w:p w14:paraId="7FD919B9">
            <w:pPr>
              <w:rPr>
                <w:sz w:val="22"/>
              </w:rPr>
            </w:pPr>
            <w:r>
              <w:rPr>
                <w:sz w:val="22"/>
              </w:rPr>
              <w:t>A</w:t>
            </w:r>
            <w:r>
              <w:rPr>
                <w:rFonts w:hint="eastAsia"/>
                <w:sz w:val="22"/>
              </w:rPr>
              <w:t>．随意插话</w:t>
            </w:r>
          </w:p>
        </w:tc>
        <w:tc>
          <w:tcPr>
            <w:tcW w:w="1700" w:type="dxa"/>
            <w:tcBorders>
              <w:top w:val="single" w:color="auto" w:sz="4" w:space="0"/>
              <w:left w:val="single" w:color="auto" w:sz="4" w:space="0"/>
              <w:bottom w:val="single" w:color="auto" w:sz="4" w:space="0"/>
              <w:right w:val="single" w:color="auto" w:sz="4" w:space="0"/>
            </w:tcBorders>
            <w:vAlign w:val="center"/>
          </w:tcPr>
          <w:p w14:paraId="3E1240AD">
            <w:pPr>
              <w:rPr>
                <w:sz w:val="22"/>
              </w:rPr>
            </w:pPr>
            <w:r>
              <w:rPr>
                <w:sz w:val="22"/>
              </w:rPr>
              <w:t>B</w:t>
            </w:r>
            <w:r>
              <w:rPr>
                <w:rFonts w:hint="eastAsia"/>
                <w:sz w:val="22"/>
              </w:rPr>
              <w:t>．要求乘客保持安静</w:t>
            </w:r>
          </w:p>
        </w:tc>
        <w:tc>
          <w:tcPr>
            <w:tcW w:w="1700" w:type="dxa"/>
            <w:tcBorders>
              <w:top w:val="single" w:color="auto" w:sz="4" w:space="0"/>
              <w:left w:val="single" w:color="auto" w:sz="4" w:space="0"/>
              <w:bottom w:val="single" w:color="auto" w:sz="4" w:space="0"/>
              <w:right w:val="single" w:color="auto" w:sz="4" w:space="0"/>
            </w:tcBorders>
            <w:vAlign w:val="center"/>
          </w:tcPr>
          <w:p w14:paraId="66D70FE6">
            <w:pPr>
              <w:rPr>
                <w:sz w:val="22"/>
              </w:rPr>
            </w:pPr>
            <w:r>
              <w:rPr>
                <w:sz w:val="22"/>
              </w:rPr>
              <w:t>C</w:t>
            </w:r>
            <w:r>
              <w:rPr>
                <w:rFonts w:hint="eastAsia"/>
                <w:sz w:val="22"/>
              </w:rPr>
              <w:t>．打断乘客说话</w:t>
            </w:r>
          </w:p>
        </w:tc>
        <w:tc>
          <w:tcPr>
            <w:tcW w:w="1700" w:type="dxa"/>
            <w:tcBorders>
              <w:top w:val="single" w:color="auto" w:sz="4" w:space="0"/>
              <w:left w:val="single" w:color="auto" w:sz="4" w:space="0"/>
              <w:bottom w:val="single" w:color="auto" w:sz="4" w:space="0"/>
              <w:right w:val="single" w:color="auto" w:sz="4" w:space="0"/>
            </w:tcBorders>
            <w:vAlign w:val="center"/>
          </w:tcPr>
          <w:p w14:paraId="12A79307">
            <w:pPr>
              <w:rPr>
                <w:sz w:val="22"/>
              </w:rPr>
            </w:pPr>
            <w:r>
              <w:rPr>
                <w:sz w:val="22"/>
              </w:rPr>
              <w:t>D</w:t>
            </w:r>
            <w:r>
              <w:rPr>
                <w:rFonts w:hint="eastAsia"/>
                <w:sz w:val="22"/>
              </w:rPr>
              <w:t>．专心开车，不插话</w:t>
            </w:r>
          </w:p>
        </w:tc>
        <w:tc>
          <w:tcPr>
            <w:tcW w:w="705" w:type="dxa"/>
            <w:tcBorders>
              <w:top w:val="single" w:color="auto" w:sz="4" w:space="0"/>
              <w:left w:val="single" w:color="auto" w:sz="4" w:space="0"/>
              <w:bottom w:val="single" w:color="auto" w:sz="4" w:space="0"/>
              <w:right w:val="single" w:color="auto" w:sz="4" w:space="0"/>
            </w:tcBorders>
            <w:vAlign w:val="center"/>
          </w:tcPr>
          <w:p w14:paraId="5AEF2F10">
            <w:pPr>
              <w:jc w:val="center"/>
              <w:rPr>
                <w:sz w:val="22"/>
              </w:rPr>
            </w:pPr>
            <w:r>
              <w:rPr>
                <w:sz w:val="22"/>
              </w:rPr>
              <w:t>D</w:t>
            </w:r>
          </w:p>
        </w:tc>
      </w:tr>
      <w:tr w14:paraId="0457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5F86DB51">
            <w:pPr>
              <w:widowControl/>
              <w:numPr>
                <w:ilvl w:val="0"/>
                <w:numId w:val="8"/>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4E4A8A6D">
            <w:pPr>
              <w:rPr>
                <w:sz w:val="22"/>
              </w:rPr>
            </w:pPr>
            <w:r>
              <w:rPr>
                <w:rFonts w:hint="eastAsia"/>
                <w:sz w:val="22"/>
              </w:rPr>
              <w:t>出租汽车驾驶员在运营过程中根据乘客需求使用普通话、地方方言、外语，属于</w:t>
            </w:r>
            <w:r>
              <w:rPr>
                <w:sz w:val="22"/>
              </w:rPr>
              <w:t>(    )</w:t>
            </w:r>
            <w:r>
              <w:rPr>
                <w:rFonts w:hint="eastAsia"/>
                <w:sz w:val="22"/>
              </w:rPr>
              <w:t>要求。</w:t>
            </w:r>
          </w:p>
        </w:tc>
        <w:tc>
          <w:tcPr>
            <w:tcW w:w="1700" w:type="dxa"/>
            <w:tcBorders>
              <w:top w:val="single" w:color="auto" w:sz="4" w:space="0"/>
              <w:left w:val="single" w:color="auto" w:sz="4" w:space="0"/>
              <w:bottom w:val="single" w:color="auto" w:sz="4" w:space="0"/>
              <w:right w:val="single" w:color="auto" w:sz="4" w:space="0"/>
            </w:tcBorders>
            <w:vAlign w:val="center"/>
          </w:tcPr>
          <w:p w14:paraId="4C7EEDF9">
            <w:pPr>
              <w:rPr>
                <w:sz w:val="22"/>
              </w:rPr>
            </w:pPr>
            <w:r>
              <w:rPr>
                <w:sz w:val="22"/>
              </w:rPr>
              <w:t>A</w:t>
            </w:r>
            <w:r>
              <w:rPr>
                <w:rFonts w:hint="eastAsia"/>
                <w:sz w:val="22"/>
              </w:rPr>
              <w:t>．服务标志</w:t>
            </w:r>
          </w:p>
        </w:tc>
        <w:tc>
          <w:tcPr>
            <w:tcW w:w="1700" w:type="dxa"/>
            <w:tcBorders>
              <w:top w:val="single" w:color="auto" w:sz="4" w:space="0"/>
              <w:left w:val="single" w:color="auto" w:sz="4" w:space="0"/>
              <w:bottom w:val="single" w:color="auto" w:sz="4" w:space="0"/>
              <w:right w:val="single" w:color="auto" w:sz="4" w:space="0"/>
            </w:tcBorders>
            <w:vAlign w:val="center"/>
          </w:tcPr>
          <w:p w14:paraId="3C5C95E7">
            <w:pPr>
              <w:rPr>
                <w:sz w:val="22"/>
              </w:rPr>
            </w:pPr>
            <w:r>
              <w:rPr>
                <w:sz w:val="22"/>
              </w:rPr>
              <w:t>B</w:t>
            </w:r>
            <w:r>
              <w:rPr>
                <w:rFonts w:hint="eastAsia"/>
                <w:sz w:val="22"/>
              </w:rPr>
              <w:t>．服务仪容</w:t>
            </w:r>
          </w:p>
        </w:tc>
        <w:tc>
          <w:tcPr>
            <w:tcW w:w="1700" w:type="dxa"/>
            <w:tcBorders>
              <w:top w:val="single" w:color="auto" w:sz="4" w:space="0"/>
              <w:left w:val="single" w:color="auto" w:sz="4" w:space="0"/>
              <w:bottom w:val="single" w:color="auto" w:sz="4" w:space="0"/>
              <w:right w:val="single" w:color="auto" w:sz="4" w:space="0"/>
            </w:tcBorders>
            <w:vAlign w:val="center"/>
          </w:tcPr>
          <w:p w14:paraId="7BE816FC">
            <w:pPr>
              <w:rPr>
                <w:sz w:val="22"/>
              </w:rPr>
            </w:pPr>
            <w:r>
              <w:rPr>
                <w:sz w:val="22"/>
              </w:rPr>
              <w:t>C</w:t>
            </w:r>
            <w:r>
              <w:rPr>
                <w:rFonts w:hint="eastAsia"/>
                <w:sz w:val="22"/>
              </w:rPr>
              <w:t>．车容车貌</w:t>
            </w:r>
          </w:p>
        </w:tc>
        <w:tc>
          <w:tcPr>
            <w:tcW w:w="1700" w:type="dxa"/>
            <w:tcBorders>
              <w:top w:val="single" w:color="auto" w:sz="4" w:space="0"/>
              <w:left w:val="single" w:color="auto" w:sz="4" w:space="0"/>
              <w:bottom w:val="single" w:color="auto" w:sz="4" w:space="0"/>
              <w:right w:val="single" w:color="auto" w:sz="4" w:space="0"/>
            </w:tcBorders>
            <w:vAlign w:val="center"/>
          </w:tcPr>
          <w:p w14:paraId="3DF5BBF8">
            <w:pPr>
              <w:rPr>
                <w:sz w:val="22"/>
              </w:rPr>
            </w:pPr>
            <w:r>
              <w:rPr>
                <w:sz w:val="22"/>
              </w:rPr>
              <w:t>D</w:t>
            </w:r>
            <w:r>
              <w:rPr>
                <w:rFonts w:hint="eastAsia"/>
                <w:sz w:val="22"/>
              </w:rPr>
              <w:t>．服务用语和言行举止</w:t>
            </w:r>
          </w:p>
        </w:tc>
        <w:tc>
          <w:tcPr>
            <w:tcW w:w="705" w:type="dxa"/>
            <w:tcBorders>
              <w:top w:val="single" w:color="auto" w:sz="4" w:space="0"/>
              <w:left w:val="single" w:color="auto" w:sz="4" w:space="0"/>
              <w:bottom w:val="single" w:color="auto" w:sz="4" w:space="0"/>
              <w:right w:val="single" w:color="auto" w:sz="4" w:space="0"/>
            </w:tcBorders>
            <w:vAlign w:val="center"/>
          </w:tcPr>
          <w:p w14:paraId="4DEB1258">
            <w:pPr>
              <w:jc w:val="center"/>
              <w:rPr>
                <w:sz w:val="22"/>
              </w:rPr>
            </w:pPr>
            <w:r>
              <w:rPr>
                <w:sz w:val="22"/>
              </w:rPr>
              <w:t>D</w:t>
            </w:r>
          </w:p>
        </w:tc>
      </w:tr>
      <w:tr w14:paraId="2C07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1F6B82E">
            <w:pPr>
              <w:widowControl/>
              <w:numPr>
                <w:ilvl w:val="0"/>
                <w:numId w:val="8"/>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38F2F77D">
            <w:pPr>
              <w:rPr>
                <w:sz w:val="22"/>
              </w:rPr>
            </w:pPr>
            <w:r>
              <w:rPr>
                <w:rFonts w:hint="eastAsia"/>
                <w:sz w:val="22"/>
              </w:rPr>
              <w:t>出租汽车驾驶员在行车中应该做到</w:t>
            </w:r>
            <w:r>
              <w:rPr>
                <w:sz w:val="22"/>
              </w:rPr>
              <w:t>(    )</w:t>
            </w:r>
            <w:r>
              <w:rPr>
                <w:rFonts w:hint="eastAsia"/>
                <w:sz w:val="22"/>
              </w:rPr>
              <w:t>。</w:t>
            </w:r>
          </w:p>
        </w:tc>
        <w:tc>
          <w:tcPr>
            <w:tcW w:w="1700" w:type="dxa"/>
            <w:tcBorders>
              <w:top w:val="single" w:color="auto" w:sz="4" w:space="0"/>
              <w:left w:val="single" w:color="auto" w:sz="4" w:space="0"/>
              <w:bottom w:val="single" w:color="auto" w:sz="4" w:space="0"/>
              <w:right w:val="single" w:color="auto" w:sz="4" w:space="0"/>
            </w:tcBorders>
            <w:vAlign w:val="center"/>
          </w:tcPr>
          <w:p w14:paraId="0937D8F6">
            <w:pPr>
              <w:rPr>
                <w:sz w:val="22"/>
              </w:rPr>
            </w:pPr>
            <w:r>
              <w:rPr>
                <w:sz w:val="22"/>
              </w:rPr>
              <w:t>A</w:t>
            </w:r>
            <w:r>
              <w:rPr>
                <w:rFonts w:hint="eastAsia"/>
                <w:sz w:val="22"/>
              </w:rPr>
              <w:t>．不吸烟、不接打电话</w:t>
            </w:r>
          </w:p>
        </w:tc>
        <w:tc>
          <w:tcPr>
            <w:tcW w:w="1700" w:type="dxa"/>
            <w:tcBorders>
              <w:top w:val="single" w:color="auto" w:sz="4" w:space="0"/>
              <w:left w:val="single" w:color="auto" w:sz="4" w:space="0"/>
              <w:bottom w:val="single" w:color="auto" w:sz="4" w:space="0"/>
              <w:right w:val="single" w:color="auto" w:sz="4" w:space="0"/>
            </w:tcBorders>
            <w:vAlign w:val="center"/>
          </w:tcPr>
          <w:p w14:paraId="0A199E83">
            <w:pPr>
              <w:rPr>
                <w:sz w:val="22"/>
              </w:rPr>
            </w:pPr>
            <w:r>
              <w:rPr>
                <w:sz w:val="22"/>
              </w:rPr>
              <w:t>B</w:t>
            </w:r>
            <w:r>
              <w:rPr>
                <w:rFonts w:hint="eastAsia"/>
                <w:sz w:val="22"/>
              </w:rPr>
              <w:t>．无人监管时将垃圾抛出车外，保持车内整洁</w:t>
            </w:r>
          </w:p>
        </w:tc>
        <w:tc>
          <w:tcPr>
            <w:tcW w:w="1700" w:type="dxa"/>
            <w:tcBorders>
              <w:top w:val="single" w:color="auto" w:sz="4" w:space="0"/>
              <w:left w:val="single" w:color="auto" w:sz="4" w:space="0"/>
              <w:bottom w:val="single" w:color="auto" w:sz="4" w:space="0"/>
              <w:right w:val="single" w:color="auto" w:sz="4" w:space="0"/>
            </w:tcBorders>
            <w:vAlign w:val="center"/>
          </w:tcPr>
          <w:p w14:paraId="394D2329">
            <w:pPr>
              <w:rPr>
                <w:sz w:val="22"/>
              </w:rPr>
            </w:pPr>
            <w:r>
              <w:rPr>
                <w:sz w:val="22"/>
              </w:rPr>
              <w:t>C</w:t>
            </w:r>
            <w:r>
              <w:rPr>
                <w:rFonts w:hint="eastAsia"/>
                <w:sz w:val="22"/>
              </w:rPr>
              <w:t>．根据个人意愿收听广播节目</w:t>
            </w:r>
          </w:p>
        </w:tc>
        <w:tc>
          <w:tcPr>
            <w:tcW w:w="1700" w:type="dxa"/>
            <w:tcBorders>
              <w:top w:val="single" w:color="auto" w:sz="4" w:space="0"/>
              <w:left w:val="single" w:color="auto" w:sz="4" w:space="0"/>
              <w:bottom w:val="single" w:color="auto" w:sz="4" w:space="0"/>
              <w:right w:val="single" w:color="auto" w:sz="4" w:space="0"/>
            </w:tcBorders>
            <w:vAlign w:val="center"/>
          </w:tcPr>
          <w:p w14:paraId="09D1E4D5">
            <w:pPr>
              <w:rPr>
                <w:sz w:val="22"/>
              </w:rPr>
            </w:pPr>
            <w:r>
              <w:rPr>
                <w:sz w:val="22"/>
              </w:rPr>
              <w:t>D</w:t>
            </w:r>
            <w:r>
              <w:rPr>
                <w:rFonts w:hint="eastAsia"/>
                <w:sz w:val="22"/>
              </w:rPr>
              <w:t>．摇下车窗玻璃后吸烟</w:t>
            </w:r>
          </w:p>
        </w:tc>
        <w:tc>
          <w:tcPr>
            <w:tcW w:w="705" w:type="dxa"/>
            <w:tcBorders>
              <w:top w:val="single" w:color="auto" w:sz="4" w:space="0"/>
              <w:left w:val="single" w:color="auto" w:sz="4" w:space="0"/>
              <w:bottom w:val="single" w:color="auto" w:sz="4" w:space="0"/>
              <w:right w:val="single" w:color="auto" w:sz="4" w:space="0"/>
            </w:tcBorders>
            <w:vAlign w:val="center"/>
          </w:tcPr>
          <w:p w14:paraId="4626BA45">
            <w:pPr>
              <w:jc w:val="center"/>
              <w:rPr>
                <w:sz w:val="22"/>
              </w:rPr>
            </w:pPr>
            <w:r>
              <w:rPr>
                <w:sz w:val="22"/>
              </w:rPr>
              <w:t>A</w:t>
            </w:r>
          </w:p>
        </w:tc>
      </w:tr>
      <w:tr w14:paraId="1B0E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52EEE722">
            <w:pPr>
              <w:widowControl/>
              <w:numPr>
                <w:ilvl w:val="0"/>
                <w:numId w:val="8"/>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52D03DFB">
            <w:pPr>
              <w:rPr>
                <w:sz w:val="22"/>
              </w:rPr>
            </w:pPr>
            <w:r>
              <w:rPr>
                <w:rFonts w:hint="eastAsia"/>
                <w:sz w:val="22"/>
              </w:rPr>
              <w:t>出租汽车驾驶员在运营过程中对乘客的提问应</w:t>
            </w:r>
            <w:r>
              <w:rPr>
                <w:sz w:val="22"/>
              </w:rPr>
              <w:t>(    )</w:t>
            </w:r>
            <w:r>
              <w:rPr>
                <w:rFonts w:hint="eastAsia"/>
                <w:sz w:val="22"/>
              </w:rPr>
              <w:t>。</w:t>
            </w:r>
          </w:p>
        </w:tc>
        <w:tc>
          <w:tcPr>
            <w:tcW w:w="1700" w:type="dxa"/>
            <w:tcBorders>
              <w:top w:val="single" w:color="auto" w:sz="4" w:space="0"/>
              <w:left w:val="single" w:color="auto" w:sz="4" w:space="0"/>
              <w:bottom w:val="single" w:color="auto" w:sz="4" w:space="0"/>
              <w:right w:val="single" w:color="auto" w:sz="4" w:space="0"/>
            </w:tcBorders>
            <w:vAlign w:val="center"/>
          </w:tcPr>
          <w:p w14:paraId="6D0A39F9">
            <w:pPr>
              <w:rPr>
                <w:sz w:val="22"/>
              </w:rPr>
            </w:pPr>
            <w:r>
              <w:rPr>
                <w:sz w:val="22"/>
              </w:rPr>
              <w:t>A</w:t>
            </w:r>
            <w:r>
              <w:rPr>
                <w:rFonts w:hint="eastAsia"/>
                <w:sz w:val="22"/>
              </w:rPr>
              <w:t>．根据自己的心情好坏回答</w:t>
            </w:r>
          </w:p>
        </w:tc>
        <w:tc>
          <w:tcPr>
            <w:tcW w:w="1700" w:type="dxa"/>
            <w:tcBorders>
              <w:top w:val="single" w:color="auto" w:sz="4" w:space="0"/>
              <w:left w:val="single" w:color="auto" w:sz="4" w:space="0"/>
              <w:bottom w:val="single" w:color="auto" w:sz="4" w:space="0"/>
              <w:right w:val="single" w:color="auto" w:sz="4" w:space="0"/>
            </w:tcBorders>
            <w:vAlign w:val="center"/>
          </w:tcPr>
          <w:p w14:paraId="117E40F4">
            <w:pPr>
              <w:rPr>
                <w:sz w:val="22"/>
              </w:rPr>
            </w:pPr>
            <w:r>
              <w:rPr>
                <w:sz w:val="22"/>
              </w:rPr>
              <w:t>B</w:t>
            </w:r>
            <w:r>
              <w:rPr>
                <w:rFonts w:hint="eastAsia"/>
                <w:sz w:val="22"/>
              </w:rPr>
              <w:t>．及时回答，不必顾及内容真实性</w:t>
            </w:r>
          </w:p>
        </w:tc>
        <w:tc>
          <w:tcPr>
            <w:tcW w:w="1700" w:type="dxa"/>
            <w:tcBorders>
              <w:top w:val="single" w:color="auto" w:sz="4" w:space="0"/>
              <w:left w:val="single" w:color="auto" w:sz="4" w:space="0"/>
              <w:bottom w:val="single" w:color="auto" w:sz="4" w:space="0"/>
              <w:right w:val="single" w:color="auto" w:sz="4" w:space="0"/>
            </w:tcBorders>
            <w:vAlign w:val="center"/>
          </w:tcPr>
          <w:p w14:paraId="602E0676">
            <w:pPr>
              <w:rPr>
                <w:sz w:val="22"/>
              </w:rPr>
            </w:pPr>
            <w:r>
              <w:rPr>
                <w:sz w:val="22"/>
              </w:rPr>
              <w:t>C</w:t>
            </w:r>
            <w:r>
              <w:rPr>
                <w:rFonts w:hint="eastAsia"/>
                <w:sz w:val="22"/>
              </w:rPr>
              <w:t>．对自己不清楚的问题不予理会</w:t>
            </w:r>
          </w:p>
        </w:tc>
        <w:tc>
          <w:tcPr>
            <w:tcW w:w="1700" w:type="dxa"/>
            <w:tcBorders>
              <w:top w:val="single" w:color="auto" w:sz="4" w:space="0"/>
              <w:left w:val="single" w:color="auto" w:sz="4" w:space="0"/>
              <w:bottom w:val="single" w:color="auto" w:sz="4" w:space="0"/>
              <w:right w:val="single" w:color="auto" w:sz="4" w:space="0"/>
            </w:tcBorders>
            <w:vAlign w:val="center"/>
          </w:tcPr>
          <w:p w14:paraId="6DF5972A">
            <w:pPr>
              <w:rPr>
                <w:sz w:val="22"/>
              </w:rPr>
            </w:pPr>
            <w:r>
              <w:rPr>
                <w:sz w:val="22"/>
              </w:rPr>
              <w:t>D</w:t>
            </w:r>
            <w:r>
              <w:rPr>
                <w:rFonts w:hint="eastAsia"/>
                <w:sz w:val="22"/>
              </w:rPr>
              <w:t>．主动、耐心、如实回答或解释</w:t>
            </w:r>
          </w:p>
        </w:tc>
        <w:tc>
          <w:tcPr>
            <w:tcW w:w="705" w:type="dxa"/>
            <w:tcBorders>
              <w:top w:val="single" w:color="auto" w:sz="4" w:space="0"/>
              <w:left w:val="single" w:color="auto" w:sz="4" w:space="0"/>
              <w:bottom w:val="single" w:color="auto" w:sz="4" w:space="0"/>
              <w:right w:val="single" w:color="auto" w:sz="4" w:space="0"/>
            </w:tcBorders>
            <w:vAlign w:val="center"/>
          </w:tcPr>
          <w:p w14:paraId="3CA06385">
            <w:pPr>
              <w:jc w:val="center"/>
              <w:rPr>
                <w:sz w:val="22"/>
              </w:rPr>
            </w:pPr>
            <w:r>
              <w:rPr>
                <w:sz w:val="22"/>
              </w:rPr>
              <w:t>D</w:t>
            </w:r>
          </w:p>
        </w:tc>
      </w:tr>
      <w:tr w14:paraId="1A91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63986D21">
            <w:pPr>
              <w:widowControl/>
              <w:numPr>
                <w:ilvl w:val="0"/>
                <w:numId w:val="8"/>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36032F54">
            <w:pPr>
              <w:rPr>
                <w:sz w:val="22"/>
              </w:rPr>
            </w:pPr>
            <w:r>
              <w:rPr>
                <w:rFonts w:hint="eastAsia"/>
                <w:sz w:val="22"/>
              </w:rPr>
              <w:t>出租汽车驾驶员在运营过程中，对乘客的批评意见应</w:t>
            </w:r>
            <w:r>
              <w:rPr>
                <w:sz w:val="22"/>
              </w:rPr>
              <w:t>(    )</w:t>
            </w:r>
            <w:r>
              <w:rPr>
                <w:rFonts w:hint="eastAsia"/>
                <w:sz w:val="22"/>
              </w:rPr>
              <w:t>。</w:t>
            </w:r>
          </w:p>
        </w:tc>
        <w:tc>
          <w:tcPr>
            <w:tcW w:w="1700" w:type="dxa"/>
            <w:tcBorders>
              <w:top w:val="single" w:color="auto" w:sz="4" w:space="0"/>
              <w:left w:val="single" w:color="auto" w:sz="4" w:space="0"/>
              <w:bottom w:val="single" w:color="auto" w:sz="4" w:space="0"/>
              <w:right w:val="single" w:color="auto" w:sz="4" w:space="0"/>
            </w:tcBorders>
            <w:vAlign w:val="center"/>
          </w:tcPr>
          <w:p w14:paraId="4546874F">
            <w:pPr>
              <w:rPr>
                <w:sz w:val="22"/>
              </w:rPr>
            </w:pPr>
            <w:r>
              <w:rPr>
                <w:sz w:val="22"/>
              </w:rPr>
              <w:t>A</w:t>
            </w:r>
            <w:r>
              <w:rPr>
                <w:rFonts w:hint="eastAsia"/>
                <w:sz w:val="22"/>
              </w:rPr>
              <w:t>．不予理睬</w:t>
            </w:r>
          </w:p>
        </w:tc>
        <w:tc>
          <w:tcPr>
            <w:tcW w:w="1700" w:type="dxa"/>
            <w:tcBorders>
              <w:top w:val="single" w:color="auto" w:sz="4" w:space="0"/>
              <w:left w:val="single" w:color="auto" w:sz="4" w:space="0"/>
              <w:bottom w:val="single" w:color="auto" w:sz="4" w:space="0"/>
              <w:right w:val="single" w:color="auto" w:sz="4" w:space="0"/>
            </w:tcBorders>
            <w:vAlign w:val="center"/>
          </w:tcPr>
          <w:p w14:paraId="40D43613">
            <w:pPr>
              <w:rPr>
                <w:sz w:val="22"/>
              </w:rPr>
            </w:pPr>
            <w:r>
              <w:rPr>
                <w:sz w:val="22"/>
              </w:rPr>
              <w:t>B</w:t>
            </w:r>
            <w:r>
              <w:rPr>
                <w:rFonts w:hint="eastAsia"/>
                <w:sz w:val="22"/>
              </w:rPr>
              <w:t>．虚心接受</w:t>
            </w:r>
          </w:p>
        </w:tc>
        <w:tc>
          <w:tcPr>
            <w:tcW w:w="1700" w:type="dxa"/>
            <w:tcBorders>
              <w:top w:val="single" w:color="auto" w:sz="4" w:space="0"/>
              <w:left w:val="single" w:color="auto" w:sz="4" w:space="0"/>
              <w:bottom w:val="single" w:color="auto" w:sz="4" w:space="0"/>
              <w:right w:val="single" w:color="auto" w:sz="4" w:space="0"/>
            </w:tcBorders>
            <w:vAlign w:val="center"/>
          </w:tcPr>
          <w:p w14:paraId="49CBEF20">
            <w:pPr>
              <w:rPr>
                <w:sz w:val="22"/>
              </w:rPr>
            </w:pPr>
            <w:r>
              <w:rPr>
                <w:sz w:val="22"/>
              </w:rPr>
              <w:t>C</w:t>
            </w:r>
            <w:r>
              <w:rPr>
                <w:rFonts w:hint="eastAsia"/>
                <w:sz w:val="22"/>
              </w:rPr>
              <w:t>．强硬回绝</w:t>
            </w:r>
          </w:p>
        </w:tc>
        <w:tc>
          <w:tcPr>
            <w:tcW w:w="1700" w:type="dxa"/>
            <w:tcBorders>
              <w:top w:val="single" w:color="auto" w:sz="4" w:space="0"/>
              <w:left w:val="single" w:color="auto" w:sz="4" w:space="0"/>
              <w:bottom w:val="single" w:color="auto" w:sz="4" w:space="0"/>
              <w:right w:val="single" w:color="auto" w:sz="4" w:space="0"/>
            </w:tcBorders>
            <w:vAlign w:val="center"/>
          </w:tcPr>
          <w:p w14:paraId="1DD8B5DF">
            <w:pPr>
              <w:rPr>
                <w:sz w:val="22"/>
              </w:rPr>
            </w:pPr>
            <w:r>
              <w:rPr>
                <w:sz w:val="22"/>
              </w:rPr>
              <w:t>D</w:t>
            </w:r>
            <w:r>
              <w:rPr>
                <w:rFonts w:hint="eastAsia"/>
                <w:sz w:val="22"/>
              </w:rPr>
              <w:t>．据理力争</w:t>
            </w:r>
          </w:p>
        </w:tc>
        <w:tc>
          <w:tcPr>
            <w:tcW w:w="705" w:type="dxa"/>
            <w:tcBorders>
              <w:top w:val="single" w:color="auto" w:sz="4" w:space="0"/>
              <w:left w:val="single" w:color="auto" w:sz="4" w:space="0"/>
              <w:bottom w:val="single" w:color="auto" w:sz="4" w:space="0"/>
              <w:right w:val="single" w:color="auto" w:sz="4" w:space="0"/>
            </w:tcBorders>
            <w:vAlign w:val="center"/>
          </w:tcPr>
          <w:p w14:paraId="28B66B4B">
            <w:pPr>
              <w:jc w:val="center"/>
              <w:rPr>
                <w:sz w:val="22"/>
              </w:rPr>
            </w:pPr>
            <w:r>
              <w:rPr>
                <w:sz w:val="22"/>
              </w:rPr>
              <w:t>B</w:t>
            </w:r>
          </w:p>
        </w:tc>
      </w:tr>
      <w:tr w14:paraId="7122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BEEE85A">
            <w:pPr>
              <w:widowControl/>
              <w:numPr>
                <w:ilvl w:val="0"/>
                <w:numId w:val="8"/>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1DD21C97">
            <w:pPr>
              <w:rPr>
                <w:sz w:val="22"/>
              </w:rPr>
            </w:pPr>
            <w:r>
              <w:rPr>
                <w:rFonts w:hint="eastAsia"/>
                <w:sz w:val="22"/>
              </w:rPr>
              <w:t>下列不符合出租汽车驾驶员服务用语要求的是（）。</w:t>
            </w:r>
          </w:p>
        </w:tc>
        <w:tc>
          <w:tcPr>
            <w:tcW w:w="1700" w:type="dxa"/>
            <w:tcBorders>
              <w:top w:val="single" w:color="auto" w:sz="4" w:space="0"/>
              <w:left w:val="single" w:color="auto" w:sz="4" w:space="0"/>
              <w:bottom w:val="single" w:color="auto" w:sz="4" w:space="0"/>
              <w:right w:val="single" w:color="auto" w:sz="4" w:space="0"/>
            </w:tcBorders>
            <w:vAlign w:val="center"/>
          </w:tcPr>
          <w:p w14:paraId="379BC387">
            <w:pPr>
              <w:rPr>
                <w:sz w:val="22"/>
              </w:rPr>
            </w:pPr>
            <w:r>
              <w:rPr>
                <w:sz w:val="22"/>
              </w:rPr>
              <w:t>A</w:t>
            </w:r>
            <w:r>
              <w:rPr>
                <w:rFonts w:hint="eastAsia"/>
                <w:sz w:val="22"/>
              </w:rPr>
              <w:t>．提倡使用普通话</w:t>
            </w:r>
          </w:p>
        </w:tc>
        <w:tc>
          <w:tcPr>
            <w:tcW w:w="1700" w:type="dxa"/>
            <w:tcBorders>
              <w:top w:val="single" w:color="auto" w:sz="4" w:space="0"/>
              <w:left w:val="single" w:color="auto" w:sz="4" w:space="0"/>
              <w:bottom w:val="single" w:color="auto" w:sz="4" w:space="0"/>
              <w:right w:val="single" w:color="auto" w:sz="4" w:space="0"/>
            </w:tcBorders>
            <w:vAlign w:val="center"/>
          </w:tcPr>
          <w:p w14:paraId="1F774C64">
            <w:pPr>
              <w:rPr>
                <w:sz w:val="22"/>
              </w:rPr>
            </w:pPr>
            <w:r>
              <w:rPr>
                <w:sz w:val="22"/>
              </w:rPr>
              <w:t>B</w:t>
            </w:r>
            <w:r>
              <w:rPr>
                <w:rFonts w:hint="eastAsia"/>
                <w:sz w:val="22"/>
              </w:rPr>
              <w:t>．根据乘客需要使用地方方言</w:t>
            </w:r>
          </w:p>
        </w:tc>
        <w:tc>
          <w:tcPr>
            <w:tcW w:w="1700" w:type="dxa"/>
            <w:tcBorders>
              <w:top w:val="single" w:color="auto" w:sz="4" w:space="0"/>
              <w:left w:val="single" w:color="auto" w:sz="4" w:space="0"/>
              <w:bottom w:val="single" w:color="auto" w:sz="4" w:space="0"/>
              <w:right w:val="single" w:color="auto" w:sz="4" w:space="0"/>
            </w:tcBorders>
            <w:vAlign w:val="center"/>
          </w:tcPr>
          <w:p w14:paraId="3B531683">
            <w:pPr>
              <w:rPr>
                <w:sz w:val="22"/>
              </w:rPr>
            </w:pPr>
            <w:r>
              <w:rPr>
                <w:sz w:val="22"/>
              </w:rPr>
              <w:t>C</w:t>
            </w:r>
            <w:r>
              <w:rPr>
                <w:rFonts w:hint="eastAsia"/>
                <w:sz w:val="22"/>
              </w:rPr>
              <w:t>．提倡掌握外语接待外国乘客</w:t>
            </w:r>
          </w:p>
        </w:tc>
        <w:tc>
          <w:tcPr>
            <w:tcW w:w="1700" w:type="dxa"/>
            <w:tcBorders>
              <w:top w:val="single" w:color="auto" w:sz="4" w:space="0"/>
              <w:left w:val="single" w:color="auto" w:sz="4" w:space="0"/>
              <w:bottom w:val="single" w:color="auto" w:sz="4" w:space="0"/>
              <w:right w:val="single" w:color="auto" w:sz="4" w:space="0"/>
            </w:tcBorders>
            <w:vAlign w:val="center"/>
          </w:tcPr>
          <w:p w14:paraId="68BC8E0B">
            <w:pPr>
              <w:rPr>
                <w:sz w:val="22"/>
              </w:rPr>
            </w:pPr>
            <w:r>
              <w:rPr>
                <w:sz w:val="22"/>
              </w:rPr>
              <w:t>D</w:t>
            </w:r>
            <w:r>
              <w:rPr>
                <w:rFonts w:hint="eastAsia"/>
                <w:sz w:val="22"/>
              </w:rPr>
              <w:t>．无论乘客是否能听懂，使用常说的本地方言</w:t>
            </w:r>
          </w:p>
        </w:tc>
        <w:tc>
          <w:tcPr>
            <w:tcW w:w="705" w:type="dxa"/>
            <w:tcBorders>
              <w:top w:val="single" w:color="auto" w:sz="4" w:space="0"/>
              <w:left w:val="single" w:color="auto" w:sz="4" w:space="0"/>
              <w:bottom w:val="single" w:color="auto" w:sz="4" w:space="0"/>
              <w:right w:val="single" w:color="auto" w:sz="4" w:space="0"/>
            </w:tcBorders>
            <w:vAlign w:val="center"/>
          </w:tcPr>
          <w:p w14:paraId="555D260F">
            <w:pPr>
              <w:jc w:val="center"/>
              <w:rPr>
                <w:sz w:val="22"/>
              </w:rPr>
            </w:pPr>
            <w:r>
              <w:rPr>
                <w:sz w:val="22"/>
              </w:rPr>
              <w:t>D</w:t>
            </w:r>
          </w:p>
        </w:tc>
      </w:tr>
      <w:tr w14:paraId="5030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98F4DF3">
            <w:pPr>
              <w:widowControl/>
              <w:numPr>
                <w:ilvl w:val="0"/>
                <w:numId w:val="8"/>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66A3060A">
            <w:pPr>
              <w:rPr>
                <w:sz w:val="22"/>
              </w:rPr>
            </w:pPr>
            <w:r>
              <w:rPr>
                <w:rFonts w:hint="eastAsia"/>
                <w:sz w:val="22"/>
              </w:rPr>
              <w:t>不属于出租汽车驾驶员服务用语规范的是（）。</w:t>
            </w:r>
          </w:p>
        </w:tc>
        <w:tc>
          <w:tcPr>
            <w:tcW w:w="1700" w:type="dxa"/>
            <w:tcBorders>
              <w:top w:val="single" w:color="auto" w:sz="4" w:space="0"/>
              <w:left w:val="single" w:color="auto" w:sz="4" w:space="0"/>
              <w:bottom w:val="single" w:color="auto" w:sz="4" w:space="0"/>
              <w:right w:val="single" w:color="auto" w:sz="4" w:space="0"/>
            </w:tcBorders>
            <w:vAlign w:val="center"/>
          </w:tcPr>
          <w:p w14:paraId="4D17162E">
            <w:pPr>
              <w:rPr>
                <w:sz w:val="22"/>
              </w:rPr>
            </w:pPr>
            <w:r>
              <w:rPr>
                <w:sz w:val="22"/>
              </w:rPr>
              <w:t>A</w:t>
            </w:r>
            <w:r>
              <w:rPr>
                <w:rFonts w:hint="eastAsia"/>
                <w:sz w:val="22"/>
              </w:rPr>
              <w:t>．您需要打开音响吗？</w:t>
            </w:r>
          </w:p>
        </w:tc>
        <w:tc>
          <w:tcPr>
            <w:tcW w:w="1700" w:type="dxa"/>
            <w:tcBorders>
              <w:top w:val="single" w:color="auto" w:sz="4" w:space="0"/>
              <w:left w:val="single" w:color="auto" w:sz="4" w:space="0"/>
              <w:bottom w:val="single" w:color="auto" w:sz="4" w:space="0"/>
              <w:right w:val="single" w:color="auto" w:sz="4" w:space="0"/>
            </w:tcBorders>
            <w:vAlign w:val="center"/>
          </w:tcPr>
          <w:p w14:paraId="145598B4">
            <w:pPr>
              <w:rPr>
                <w:sz w:val="22"/>
              </w:rPr>
            </w:pPr>
            <w:r>
              <w:rPr>
                <w:sz w:val="22"/>
              </w:rPr>
              <w:t>B</w:t>
            </w:r>
            <w:r>
              <w:rPr>
                <w:rFonts w:hint="eastAsia"/>
                <w:sz w:val="22"/>
              </w:rPr>
              <w:t>．你该下车了。</w:t>
            </w:r>
          </w:p>
        </w:tc>
        <w:tc>
          <w:tcPr>
            <w:tcW w:w="1700" w:type="dxa"/>
            <w:tcBorders>
              <w:top w:val="single" w:color="auto" w:sz="4" w:space="0"/>
              <w:left w:val="single" w:color="auto" w:sz="4" w:space="0"/>
              <w:bottom w:val="single" w:color="auto" w:sz="4" w:space="0"/>
              <w:right w:val="single" w:color="auto" w:sz="4" w:space="0"/>
            </w:tcBorders>
            <w:vAlign w:val="center"/>
          </w:tcPr>
          <w:p w14:paraId="090BB64F">
            <w:pPr>
              <w:rPr>
                <w:sz w:val="22"/>
              </w:rPr>
            </w:pPr>
            <w:r>
              <w:rPr>
                <w:sz w:val="22"/>
              </w:rPr>
              <w:t>C</w:t>
            </w:r>
            <w:r>
              <w:rPr>
                <w:rFonts w:hint="eastAsia"/>
                <w:sz w:val="22"/>
              </w:rPr>
              <w:t>．请带好您的随身物品。</w:t>
            </w:r>
          </w:p>
        </w:tc>
        <w:tc>
          <w:tcPr>
            <w:tcW w:w="1700" w:type="dxa"/>
            <w:tcBorders>
              <w:top w:val="single" w:color="auto" w:sz="4" w:space="0"/>
              <w:left w:val="single" w:color="auto" w:sz="4" w:space="0"/>
              <w:bottom w:val="single" w:color="auto" w:sz="4" w:space="0"/>
              <w:right w:val="single" w:color="auto" w:sz="4" w:space="0"/>
            </w:tcBorders>
            <w:vAlign w:val="center"/>
          </w:tcPr>
          <w:p w14:paraId="4CC67979">
            <w:pPr>
              <w:rPr>
                <w:sz w:val="22"/>
              </w:rPr>
            </w:pPr>
            <w:r>
              <w:rPr>
                <w:sz w:val="22"/>
              </w:rPr>
              <w:t>D</w:t>
            </w:r>
            <w:r>
              <w:rPr>
                <w:rFonts w:hint="eastAsia"/>
                <w:sz w:val="22"/>
              </w:rPr>
              <w:t>．请系好安全带。</w:t>
            </w:r>
          </w:p>
        </w:tc>
        <w:tc>
          <w:tcPr>
            <w:tcW w:w="705" w:type="dxa"/>
            <w:tcBorders>
              <w:top w:val="single" w:color="auto" w:sz="4" w:space="0"/>
              <w:left w:val="single" w:color="auto" w:sz="4" w:space="0"/>
              <w:bottom w:val="single" w:color="auto" w:sz="4" w:space="0"/>
              <w:right w:val="single" w:color="auto" w:sz="4" w:space="0"/>
            </w:tcBorders>
            <w:vAlign w:val="center"/>
          </w:tcPr>
          <w:p w14:paraId="18209084">
            <w:pPr>
              <w:jc w:val="center"/>
              <w:rPr>
                <w:sz w:val="22"/>
              </w:rPr>
            </w:pPr>
            <w:r>
              <w:rPr>
                <w:sz w:val="22"/>
              </w:rPr>
              <w:t>B</w:t>
            </w:r>
          </w:p>
        </w:tc>
      </w:tr>
      <w:tr w14:paraId="2AFA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20EA727">
            <w:pPr>
              <w:widowControl/>
              <w:numPr>
                <w:ilvl w:val="0"/>
                <w:numId w:val="8"/>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3B6358F5">
            <w:pPr>
              <w:rPr>
                <w:sz w:val="22"/>
              </w:rPr>
            </w:pPr>
            <w:r>
              <w:rPr>
                <w:rFonts w:hint="eastAsia"/>
                <w:sz w:val="22"/>
              </w:rPr>
              <w:t>下列哪项是出租汽车驾驶员在乘客上车时使用的文明用语？（）</w:t>
            </w:r>
          </w:p>
        </w:tc>
        <w:tc>
          <w:tcPr>
            <w:tcW w:w="1700" w:type="dxa"/>
            <w:tcBorders>
              <w:top w:val="single" w:color="auto" w:sz="4" w:space="0"/>
              <w:left w:val="single" w:color="auto" w:sz="4" w:space="0"/>
              <w:bottom w:val="single" w:color="auto" w:sz="4" w:space="0"/>
              <w:right w:val="single" w:color="auto" w:sz="4" w:space="0"/>
            </w:tcBorders>
            <w:vAlign w:val="center"/>
          </w:tcPr>
          <w:p w14:paraId="021FFA61">
            <w:pPr>
              <w:rPr>
                <w:sz w:val="22"/>
              </w:rPr>
            </w:pPr>
            <w:r>
              <w:rPr>
                <w:sz w:val="22"/>
              </w:rPr>
              <w:t>A</w:t>
            </w:r>
            <w:r>
              <w:rPr>
                <w:rFonts w:hint="eastAsia"/>
                <w:sz w:val="22"/>
              </w:rPr>
              <w:t>．请提前准备好车费</w:t>
            </w:r>
          </w:p>
        </w:tc>
        <w:tc>
          <w:tcPr>
            <w:tcW w:w="1700" w:type="dxa"/>
            <w:tcBorders>
              <w:top w:val="single" w:color="auto" w:sz="4" w:space="0"/>
              <w:left w:val="single" w:color="auto" w:sz="4" w:space="0"/>
              <w:bottom w:val="single" w:color="auto" w:sz="4" w:space="0"/>
              <w:right w:val="single" w:color="auto" w:sz="4" w:space="0"/>
            </w:tcBorders>
            <w:vAlign w:val="center"/>
          </w:tcPr>
          <w:p w14:paraId="507C3943">
            <w:pPr>
              <w:rPr>
                <w:sz w:val="22"/>
              </w:rPr>
            </w:pPr>
            <w:r>
              <w:rPr>
                <w:sz w:val="22"/>
              </w:rPr>
              <w:t>B</w:t>
            </w:r>
            <w:r>
              <w:rPr>
                <w:rFonts w:hint="eastAsia"/>
                <w:sz w:val="22"/>
              </w:rPr>
              <w:t>．动作快点</w:t>
            </w:r>
          </w:p>
        </w:tc>
        <w:tc>
          <w:tcPr>
            <w:tcW w:w="1700" w:type="dxa"/>
            <w:tcBorders>
              <w:top w:val="single" w:color="auto" w:sz="4" w:space="0"/>
              <w:left w:val="single" w:color="auto" w:sz="4" w:space="0"/>
              <w:bottom w:val="single" w:color="auto" w:sz="4" w:space="0"/>
              <w:right w:val="single" w:color="auto" w:sz="4" w:space="0"/>
            </w:tcBorders>
            <w:vAlign w:val="center"/>
          </w:tcPr>
          <w:p w14:paraId="5FD9502A">
            <w:pPr>
              <w:rPr>
                <w:sz w:val="22"/>
              </w:rPr>
            </w:pPr>
            <w:r>
              <w:rPr>
                <w:sz w:val="22"/>
              </w:rPr>
              <w:t>C</w:t>
            </w:r>
            <w:r>
              <w:rPr>
                <w:rFonts w:hint="eastAsia"/>
                <w:sz w:val="22"/>
              </w:rPr>
              <w:t>．请快一点</w:t>
            </w:r>
          </w:p>
        </w:tc>
        <w:tc>
          <w:tcPr>
            <w:tcW w:w="1700" w:type="dxa"/>
            <w:tcBorders>
              <w:top w:val="single" w:color="auto" w:sz="4" w:space="0"/>
              <w:left w:val="single" w:color="auto" w:sz="4" w:space="0"/>
              <w:bottom w:val="single" w:color="auto" w:sz="4" w:space="0"/>
              <w:right w:val="single" w:color="auto" w:sz="4" w:space="0"/>
            </w:tcBorders>
            <w:vAlign w:val="center"/>
          </w:tcPr>
          <w:p w14:paraId="05EB54E1">
            <w:pPr>
              <w:rPr>
                <w:sz w:val="22"/>
              </w:rPr>
            </w:pPr>
            <w:r>
              <w:rPr>
                <w:sz w:val="22"/>
              </w:rPr>
              <w:t>D</w:t>
            </w:r>
            <w:r>
              <w:rPr>
                <w:rFonts w:hint="eastAsia"/>
                <w:sz w:val="22"/>
              </w:rPr>
              <w:t>．你好，请上车</w:t>
            </w:r>
          </w:p>
        </w:tc>
        <w:tc>
          <w:tcPr>
            <w:tcW w:w="705" w:type="dxa"/>
            <w:tcBorders>
              <w:top w:val="single" w:color="auto" w:sz="4" w:space="0"/>
              <w:left w:val="single" w:color="auto" w:sz="4" w:space="0"/>
              <w:bottom w:val="single" w:color="auto" w:sz="4" w:space="0"/>
              <w:right w:val="single" w:color="auto" w:sz="4" w:space="0"/>
            </w:tcBorders>
            <w:vAlign w:val="center"/>
          </w:tcPr>
          <w:p w14:paraId="54D7B120">
            <w:pPr>
              <w:jc w:val="center"/>
              <w:rPr>
                <w:sz w:val="22"/>
              </w:rPr>
            </w:pPr>
            <w:r>
              <w:rPr>
                <w:sz w:val="22"/>
              </w:rPr>
              <w:t>D</w:t>
            </w:r>
          </w:p>
        </w:tc>
      </w:tr>
      <w:tr w14:paraId="685C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65FE871">
            <w:pPr>
              <w:widowControl/>
              <w:numPr>
                <w:ilvl w:val="0"/>
                <w:numId w:val="8"/>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67851046">
            <w:pPr>
              <w:rPr>
                <w:sz w:val="22"/>
              </w:rPr>
            </w:pPr>
            <w:r>
              <w:rPr>
                <w:rFonts w:hint="eastAsia"/>
                <w:sz w:val="22"/>
              </w:rPr>
              <w:t>下列哪项是出租汽车驾驶员在乘客下车时使用的文明用语？（）</w:t>
            </w:r>
          </w:p>
        </w:tc>
        <w:tc>
          <w:tcPr>
            <w:tcW w:w="1700" w:type="dxa"/>
            <w:tcBorders>
              <w:top w:val="single" w:color="auto" w:sz="4" w:space="0"/>
              <w:left w:val="single" w:color="auto" w:sz="4" w:space="0"/>
              <w:bottom w:val="single" w:color="auto" w:sz="4" w:space="0"/>
              <w:right w:val="single" w:color="auto" w:sz="4" w:space="0"/>
            </w:tcBorders>
            <w:vAlign w:val="center"/>
          </w:tcPr>
          <w:p w14:paraId="6D3BC330">
            <w:pPr>
              <w:rPr>
                <w:sz w:val="22"/>
              </w:rPr>
            </w:pPr>
            <w:r>
              <w:rPr>
                <w:sz w:val="22"/>
              </w:rPr>
              <w:t>A</w:t>
            </w:r>
            <w:r>
              <w:rPr>
                <w:rFonts w:hint="eastAsia"/>
                <w:sz w:val="22"/>
              </w:rPr>
              <w:t>．请把钱付了</w:t>
            </w:r>
          </w:p>
        </w:tc>
        <w:tc>
          <w:tcPr>
            <w:tcW w:w="1700" w:type="dxa"/>
            <w:tcBorders>
              <w:top w:val="single" w:color="auto" w:sz="4" w:space="0"/>
              <w:left w:val="single" w:color="auto" w:sz="4" w:space="0"/>
              <w:bottom w:val="single" w:color="auto" w:sz="4" w:space="0"/>
              <w:right w:val="single" w:color="auto" w:sz="4" w:space="0"/>
            </w:tcBorders>
            <w:vAlign w:val="center"/>
          </w:tcPr>
          <w:p w14:paraId="0AFDFCE4">
            <w:pPr>
              <w:rPr>
                <w:sz w:val="22"/>
              </w:rPr>
            </w:pPr>
            <w:r>
              <w:rPr>
                <w:sz w:val="22"/>
              </w:rPr>
              <w:t>B</w:t>
            </w:r>
            <w:r>
              <w:rPr>
                <w:rFonts w:hint="eastAsia"/>
                <w:sz w:val="22"/>
              </w:rPr>
              <w:t>．请抓紧时间下车</w:t>
            </w:r>
          </w:p>
        </w:tc>
        <w:tc>
          <w:tcPr>
            <w:tcW w:w="1700" w:type="dxa"/>
            <w:tcBorders>
              <w:top w:val="single" w:color="auto" w:sz="4" w:space="0"/>
              <w:left w:val="single" w:color="auto" w:sz="4" w:space="0"/>
              <w:bottom w:val="single" w:color="auto" w:sz="4" w:space="0"/>
              <w:right w:val="single" w:color="auto" w:sz="4" w:space="0"/>
            </w:tcBorders>
            <w:vAlign w:val="center"/>
          </w:tcPr>
          <w:p w14:paraId="41B3400F">
            <w:pPr>
              <w:rPr>
                <w:sz w:val="22"/>
              </w:rPr>
            </w:pPr>
            <w:r>
              <w:rPr>
                <w:sz w:val="22"/>
              </w:rPr>
              <w:t>C</w:t>
            </w:r>
            <w:r>
              <w:rPr>
                <w:rFonts w:hint="eastAsia"/>
                <w:sz w:val="22"/>
              </w:rPr>
              <w:t>．欢迎再次乘坐</w:t>
            </w:r>
          </w:p>
        </w:tc>
        <w:tc>
          <w:tcPr>
            <w:tcW w:w="1700" w:type="dxa"/>
            <w:tcBorders>
              <w:top w:val="single" w:color="auto" w:sz="4" w:space="0"/>
              <w:left w:val="single" w:color="auto" w:sz="4" w:space="0"/>
              <w:bottom w:val="single" w:color="auto" w:sz="4" w:space="0"/>
              <w:right w:val="single" w:color="auto" w:sz="4" w:space="0"/>
            </w:tcBorders>
            <w:vAlign w:val="center"/>
          </w:tcPr>
          <w:p w14:paraId="0B48A10E">
            <w:pPr>
              <w:rPr>
                <w:sz w:val="22"/>
              </w:rPr>
            </w:pPr>
            <w:r>
              <w:rPr>
                <w:sz w:val="22"/>
              </w:rPr>
              <w:t>D</w:t>
            </w:r>
            <w:r>
              <w:rPr>
                <w:rFonts w:hint="eastAsia"/>
                <w:sz w:val="22"/>
              </w:rPr>
              <w:t>．没有零钱了，就不找您了</w:t>
            </w:r>
          </w:p>
        </w:tc>
        <w:tc>
          <w:tcPr>
            <w:tcW w:w="705" w:type="dxa"/>
            <w:tcBorders>
              <w:top w:val="single" w:color="auto" w:sz="4" w:space="0"/>
              <w:left w:val="single" w:color="auto" w:sz="4" w:space="0"/>
              <w:bottom w:val="single" w:color="auto" w:sz="4" w:space="0"/>
              <w:right w:val="single" w:color="auto" w:sz="4" w:space="0"/>
            </w:tcBorders>
            <w:vAlign w:val="center"/>
          </w:tcPr>
          <w:p w14:paraId="6A52CDE5">
            <w:pPr>
              <w:jc w:val="center"/>
              <w:rPr>
                <w:sz w:val="22"/>
              </w:rPr>
            </w:pPr>
            <w:r>
              <w:rPr>
                <w:sz w:val="22"/>
              </w:rPr>
              <w:t>C</w:t>
            </w:r>
          </w:p>
        </w:tc>
      </w:tr>
      <w:tr w14:paraId="38E4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65BBEAC">
            <w:pPr>
              <w:widowControl/>
              <w:numPr>
                <w:ilvl w:val="0"/>
                <w:numId w:val="8"/>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4D06A90A">
            <w:pPr>
              <w:rPr>
                <w:sz w:val="22"/>
              </w:rPr>
            </w:pPr>
            <w:r>
              <w:rPr>
                <w:rFonts w:hint="eastAsia"/>
                <w:sz w:val="22"/>
              </w:rPr>
              <w:t>出租汽车驾驶员在运营服务时，乘客要求在禁停路段停车时劝阻的服务用语是（）</w:t>
            </w:r>
          </w:p>
        </w:tc>
        <w:tc>
          <w:tcPr>
            <w:tcW w:w="1700" w:type="dxa"/>
            <w:tcBorders>
              <w:top w:val="single" w:color="auto" w:sz="4" w:space="0"/>
              <w:left w:val="single" w:color="auto" w:sz="4" w:space="0"/>
              <w:bottom w:val="single" w:color="auto" w:sz="4" w:space="0"/>
              <w:right w:val="single" w:color="auto" w:sz="4" w:space="0"/>
            </w:tcBorders>
            <w:vAlign w:val="center"/>
          </w:tcPr>
          <w:p w14:paraId="09C60524">
            <w:pPr>
              <w:rPr>
                <w:sz w:val="22"/>
              </w:rPr>
            </w:pPr>
            <w:r>
              <w:rPr>
                <w:sz w:val="22"/>
              </w:rPr>
              <w:t>A</w:t>
            </w:r>
            <w:r>
              <w:rPr>
                <w:rFonts w:hint="eastAsia"/>
                <w:sz w:val="22"/>
              </w:rPr>
              <w:t>．不能停，否则要罚款。</w:t>
            </w:r>
          </w:p>
        </w:tc>
        <w:tc>
          <w:tcPr>
            <w:tcW w:w="1700" w:type="dxa"/>
            <w:tcBorders>
              <w:top w:val="single" w:color="auto" w:sz="4" w:space="0"/>
              <w:left w:val="single" w:color="auto" w:sz="4" w:space="0"/>
              <w:bottom w:val="single" w:color="auto" w:sz="4" w:space="0"/>
              <w:right w:val="single" w:color="auto" w:sz="4" w:space="0"/>
            </w:tcBorders>
            <w:vAlign w:val="center"/>
          </w:tcPr>
          <w:p w14:paraId="3059BD25">
            <w:pPr>
              <w:rPr>
                <w:sz w:val="22"/>
              </w:rPr>
            </w:pPr>
            <w:r>
              <w:rPr>
                <w:sz w:val="22"/>
              </w:rPr>
              <w:t>B</w:t>
            </w:r>
            <w:r>
              <w:rPr>
                <w:rFonts w:hint="eastAsia"/>
                <w:sz w:val="22"/>
              </w:rPr>
              <w:t>．对不起，这里不允许停车。</w:t>
            </w:r>
          </w:p>
        </w:tc>
        <w:tc>
          <w:tcPr>
            <w:tcW w:w="1700" w:type="dxa"/>
            <w:tcBorders>
              <w:top w:val="single" w:color="auto" w:sz="4" w:space="0"/>
              <w:left w:val="single" w:color="auto" w:sz="4" w:space="0"/>
              <w:bottom w:val="single" w:color="auto" w:sz="4" w:space="0"/>
              <w:right w:val="single" w:color="auto" w:sz="4" w:space="0"/>
            </w:tcBorders>
            <w:vAlign w:val="center"/>
          </w:tcPr>
          <w:p w14:paraId="7A4CAF42">
            <w:pPr>
              <w:rPr>
                <w:sz w:val="22"/>
              </w:rPr>
            </w:pPr>
            <w:r>
              <w:rPr>
                <w:sz w:val="22"/>
              </w:rPr>
              <w:t>C</w:t>
            </w:r>
            <w:r>
              <w:rPr>
                <w:rFonts w:hint="eastAsia"/>
                <w:sz w:val="22"/>
              </w:rPr>
              <w:t>．您没有看见禁停标志吗？</w:t>
            </w:r>
          </w:p>
        </w:tc>
        <w:tc>
          <w:tcPr>
            <w:tcW w:w="1700" w:type="dxa"/>
            <w:tcBorders>
              <w:top w:val="single" w:color="auto" w:sz="4" w:space="0"/>
              <w:left w:val="single" w:color="auto" w:sz="4" w:space="0"/>
              <w:bottom w:val="single" w:color="auto" w:sz="4" w:space="0"/>
              <w:right w:val="single" w:color="auto" w:sz="4" w:space="0"/>
            </w:tcBorders>
            <w:vAlign w:val="center"/>
          </w:tcPr>
          <w:p w14:paraId="5EAA5E73">
            <w:pPr>
              <w:rPr>
                <w:sz w:val="22"/>
              </w:rPr>
            </w:pPr>
            <w:r>
              <w:rPr>
                <w:sz w:val="22"/>
              </w:rPr>
              <w:t>D</w:t>
            </w:r>
            <w:r>
              <w:rPr>
                <w:rFonts w:hint="eastAsia"/>
                <w:sz w:val="22"/>
              </w:rPr>
              <w:t>．这里怎么能停车啊！</w:t>
            </w:r>
          </w:p>
        </w:tc>
        <w:tc>
          <w:tcPr>
            <w:tcW w:w="705" w:type="dxa"/>
            <w:tcBorders>
              <w:top w:val="single" w:color="auto" w:sz="4" w:space="0"/>
              <w:left w:val="single" w:color="auto" w:sz="4" w:space="0"/>
              <w:bottom w:val="single" w:color="auto" w:sz="4" w:space="0"/>
              <w:right w:val="single" w:color="auto" w:sz="4" w:space="0"/>
            </w:tcBorders>
            <w:vAlign w:val="center"/>
          </w:tcPr>
          <w:p w14:paraId="2235BF35">
            <w:pPr>
              <w:jc w:val="center"/>
              <w:rPr>
                <w:sz w:val="22"/>
              </w:rPr>
            </w:pPr>
            <w:r>
              <w:rPr>
                <w:sz w:val="22"/>
              </w:rPr>
              <w:t>B</w:t>
            </w:r>
          </w:p>
        </w:tc>
      </w:tr>
      <w:tr w14:paraId="1B51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6200BED9">
            <w:pPr>
              <w:widowControl/>
              <w:numPr>
                <w:ilvl w:val="0"/>
                <w:numId w:val="8"/>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029DE42C">
            <w:pPr>
              <w:rPr>
                <w:sz w:val="22"/>
              </w:rPr>
            </w:pPr>
            <w:r>
              <w:rPr>
                <w:rFonts w:hint="eastAsia"/>
                <w:sz w:val="22"/>
              </w:rPr>
              <w:t>遇乘客迟迟不上车，驾驶员应当使用的服务用语是（）。</w:t>
            </w:r>
          </w:p>
        </w:tc>
        <w:tc>
          <w:tcPr>
            <w:tcW w:w="1700" w:type="dxa"/>
            <w:tcBorders>
              <w:top w:val="single" w:color="auto" w:sz="4" w:space="0"/>
              <w:left w:val="single" w:color="auto" w:sz="4" w:space="0"/>
              <w:bottom w:val="single" w:color="auto" w:sz="4" w:space="0"/>
              <w:right w:val="single" w:color="auto" w:sz="4" w:space="0"/>
            </w:tcBorders>
            <w:vAlign w:val="center"/>
          </w:tcPr>
          <w:p w14:paraId="3216F990">
            <w:pPr>
              <w:rPr>
                <w:sz w:val="22"/>
              </w:rPr>
            </w:pPr>
            <w:r>
              <w:rPr>
                <w:sz w:val="22"/>
              </w:rPr>
              <w:t>A</w:t>
            </w:r>
            <w:r>
              <w:rPr>
                <w:rFonts w:hint="eastAsia"/>
                <w:sz w:val="22"/>
              </w:rPr>
              <w:t>．您需要等候吗？</w:t>
            </w:r>
          </w:p>
        </w:tc>
        <w:tc>
          <w:tcPr>
            <w:tcW w:w="1700" w:type="dxa"/>
            <w:tcBorders>
              <w:top w:val="single" w:color="auto" w:sz="4" w:space="0"/>
              <w:left w:val="single" w:color="auto" w:sz="4" w:space="0"/>
              <w:bottom w:val="single" w:color="auto" w:sz="4" w:space="0"/>
              <w:right w:val="single" w:color="auto" w:sz="4" w:space="0"/>
            </w:tcBorders>
            <w:vAlign w:val="center"/>
          </w:tcPr>
          <w:p w14:paraId="587369DC">
            <w:pPr>
              <w:rPr>
                <w:sz w:val="22"/>
              </w:rPr>
            </w:pPr>
            <w:r>
              <w:rPr>
                <w:sz w:val="22"/>
              </w:rPr>
              <w:t>B</w:t>
            </w:r>
            <w:r>
              <w:rPr>
                <w:rFonts w:hint="eastAsia"/>
                <w:sz w:val="22"/>
              </w:rPr>
              <w:t>．再不上我就走了啊。</w:t>
            </w:r>
          </w:p>
        </w:tc>
        <w:tc>
          <w:tcPr>
            <w:tcW w:w="1700" w:type="dxa"/>
            <w:tcBorders>
              <w:top w:val="single" w:color="auto" w:sz="4" w:space="0"/>
              <w:left w:val="single" w:color="auto" w:sz="4" w:space="0"/>
              <w:bottom w:val="single" w:color="auto" w:sz="4" w:space="0"/>
              <w:right w:val="single" w:color="auto" w:sz="4" w:space="0"/>
            </w:tcBorders>
            <w:vAlign w:val="center"/>
          </w:tcPr>
          <w:p w14:paraId="62309CC2">
            <w:pPr>
              <w:rPr>
                <w:sz w:val="22"/>
              </w:rPr>
            </w:pPr>
            <w:r>
              <w:rPr>
                <w:sz w:val="22"/>
              </w:rPr>
              <w:t>C</w:t>
            </w:r>
            <w:r>
              <w:rPr>
                <w:rFonts w:hint="eastAsia"/>
                <w:sz w:val="22"/>
              </w:rPr>
              <w:t>．你还坐不坐车？</w:t>
            </w:r>
          </w:p>
        </w:tc>
        <w:tc>
          <w:tcPr>
            <w:tcW w:w="1700" w:type="dxa"/>
            <w:tcBorders>
              <w:top w:val="single" w:color="auto" w:sz="4" w:space="0"/>
              <w:left w:val="single" w:color="auto" w:sz="4" w:space="0"/>
              <w:bottom w:val="single" w:color="auto" w:sz="4" w:space="0"/>
              <w:right w:val="single" w:color="auto" w:sz="4" w:space="0"/>
            </w:tcBorders>
            <w:vAlign w:val="center"/>
          </w:tcPr>
          <w:p w14:paraId="4307C55E">
            <w:pPr>
              <w:rPr>
                <w:sz w:val="22"/>
              </w:rPr>
            </w:pPr>
            <w:r>
              <w:rPr>
                <w:sz w:val="22"/>
              </w:rPr>
              <w:t>D</w:t>
            </w:r>
            <w:r>
              <w:rPr>
                <w:rFonts w:hint="eastAsia"/>
                <w:sz w:val="22"/>
              </w:rPr>
              <w:t>．请您抓紧时间，不要耽误我运营。</w:t>
            </w:r>
          </w:p>
        </w:tc>
        <w:tc>
          <w:tcPr>
            <w:tcW w:w="705" w:type="dxa"/>
            <w:tcBorders>
              <w:top w:val="single" w:color="auto" w:sz="4" w:space="0"/>
              <w:left w:val="single" w:color="auto" w:sz="4" w:space="0"/>
              <w:bottom w:val="single" w:color="auto" w:sz="4" w:space="0"/>
              <w:right w:val="single" w:color="auto" w:sz="4" w:space="0"/>
            </w:tcBorders>
            <w:vAlign w:val="center"/>
          </w:tcPr>
          <w:p w14:paraId="7B39409B">
            <w:pPr>
              <w:jc w:val="center"/>
              <w:rPr>
                <w:sz w:val="22"/>
              </w:rPr>
            </w:pPr>
            <w:r>
              <w:rPr>
                <w:sz w:val="22"/>
              </w:rPr>
              <w:t>A</w:t>
            </w:r>
          </w:p>
        </w:tc>
      </w:tr>
      <w:tr w14:paraId="43D0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4B8846F">
            <w:pPr>
              <w:widowControl/>
              <w:numPr>
                <w:ilvl w:val="0"/>
                <w:numId w:val="8"/>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13CB7A3C">
            <w:pPr>
              <w:rPr>
                <w:sz w:val="22"/>
              </w:rPr>
            </w:pPr>
            <w:r>
              <w:rPr>
                <w:rFonts w:hint="eastAsia"/>
                <w:sz w:val="22"/>
              </w:rPr>
              <w:t>出租汽车驾驶员与乘客交谈时，不属于谈话忌讳的是</w:t>
            </w:r>
            <w:r>
              <w:rPr>
                <w:sz w:val="22"/>
              </w:rPr>
              <w:t>(    )</w:t>
            </w:r>
            <w:r>
              <w:rPr>
                <w:rFonts w:hint="eastAsia"/>
                <w:sz w:val="22"/>
              </w:rPr>
              <w:t>。</w:t>
            </w:r>
          </w:p>
        </w:tc>
        <w:tc>
          <w:tcPr>
            <w:tcW w:w="1700" w:type="dxa"/>
            <w:tcBorders>
              <w:top w:val="single" w:color="auto" w:sz="4" w:space="0"/>
              <w:left w:val="single" w:color="auto" w:sz="4" w:space="0"/>
              <w:bottom w:val="single" w:color="auto" w:sz="4" w:space="0"/>
              <w:right w:val="single" w:color="auto" w:sz="4" w:space="0"/>
            </w:tcBorders>
            <w:vAlign w:val="center"/>
          </w:tcPr>
          <w:p w14:paraId="4E1670B9">
            <w:pPr>
              <w:rPr>
                <w:sz w:val="22"/>
              </w:rPr>
            </w:pPr>
            <w:r>
              <w:rPr>
                <w:sz w:val="22"/>
              </w:rPr>
              <w:t>A</w:t>
            </w:r>
            <w:r>
              <w:rPr>
                <w:rFonts w:hint="eastAsia"/>
                <w:sz w:val="22"/>
              </w:rPr>
              <w:t>．个人隐私</w:t>
            </w:r>
          </w:p>
        </w:tc>
        <w:tc>
          <w:tcPr>
            <w:tcW w:w="1700" w:type="dxa"/>
            <w:tcBorders>
              <w:top w:val="single" w:color="auto" w:sz="4" w:space="0"/>
              <w:left w:val="single" w:color="auto" w:sz="4" w:space="0"/>
              <w:bottom w:val="single" w:color="auto" w:sz="4" w:space="0"/>
              <w:right w:val="single" w:color="auto" w:sz="4" w:space="0"/>
            </w:tcBorders>
            <w:vAlign w:val="center"/>
          </w:tcPr>
          <w:p w14:paraId="492F8A34">
            <w:pPr>
              <w:rPr>
                <w:sz w:val="22"/>
              </w:rPr>
            </w:pPr>
            <w:r>
              <w:rPr>
                <w:sz w:val="22"/>
              </w:rPr>
              <w:t>B</w:t>
            </w:r>
            <w:r>
              <w:rPr>
                <w:rFonts w:hint="eastAsia"/>
                <w:sz w:val="22"/>
              </w:rPr>
              <w:t>．未经核实的小道消息</w:t>
            </w:r>
          </w:p>
        </w:tc>
        <w:tc>
          <w:tcPr>
            <w:tcW w:w="1700" w:type="dxa"/>
            <w:tcBorders>
              <w:top w:val="single" w:color="auto" w:sz="4" w:space="0"/>
              <w:left w:val="single" w:color="auto" w:sz="4" w:space="0"/>
              <w:bottom w:val="single" w:color="auto" w:sz="4" w:space="0"/>
              <w:right w:val="single" w:color="auto" w:sz="4" w:space="0"/>
            </w:tcBorders>
            <w:vAlign w:val="center"/>
          </w:tcPr>
          <w:p w14:paraId="3CCCC498">
            <w:pPr>
              <w:rPr>
                <w:sz w:val="22"/>
              </w:rPr>
            </w:pPr>
            <w:r>
              <w:rPr>
                <w:sz w:val="22"/>
              </w:rPr>
              <w:t>C</w:t>
            </w:r>
            <w:r>
              <w:rPr>
                <w:rFonts w:hint="eastAsia"/>
                <w:sz w:val="22"/>
              </w:rPr>
              <w:t>．个人负面情绪</w:t>
            </w:r>
          </w:p>
        </w:tc>
        <w:tc>
          <w:tcPr>
            <w:tcW w:w="1700" w:type="dxa"/>
            <w:tcBorders>
              <w:top w:val="single" w:color="auto" w:sz="4" w:space="0"/>
              <w:left w:val="single" w:color="auto" w:sz="4" w:space="0"/>
              <w:bottom w:val="single" w:color="auto" w:sz="4" w:space="0"/>
              <w:right w:val="single" w:color="auto" w:sz="4" w:space="0"/>
            </w:tcBorders>
            <w:vAlign w:val="center"/>
          </w:tcPr>
          <w:p w14:paraId="4DB910B1">
            <w:pPr>
              <w:rPr>
                <w:sz w:val="22"/>
              </w:rPr>
            </w:pPr>
            <w:r>
              <w:rPr>
                <w:sz w:val="22"/>
              </w:rPr>
              <w:t>D</w:t>
            </w:r>
            <w:r>
              <w:rPr>
                <w:rFonts w:hint="eastAsia"/>
                <w:sz w:val="22"/>
              </w:rPr>
              <w:t>．介绍城市景色</w:t>
            </w:r>
          </w:p>
        </w:tc>
        <w:tc>
          <w:tcPr>
            <w:tcW w:w="705" w:type="dxa"/>
            <w:tcBorders>
              <w:top w:val="single" w:color="auto" w:sz="4" w:space="0"/>
              <w:left w:val="single" w:color="auto" w:sz="4" w:space="0"/>
              <w:bottom w:val="single" w:color="auto" w:sz="4" w:space="0"/>
              <w:right w:val="single" w:color="auto" w:sz="4" w:space="0"/>
            </w:tcBorders>
            <w:vAlign w:val="center"/>
          </w:tcPr>
          <w:p w14:paraId="3A01AC74">
            <w:pPr>
              <w:jc w:val="center"/>
              <w:rPr>
                <w:sz w:val="22"/>
              </w:rPr>
            </w:pPr>
            <w:r>
              <w:rPr>
                <w:sz w:val="22"/>
              </w:rPr>
              <w:t>D</w:t>
            </w:r>
          </w:p>
        </w:tc>
      </w:tr>
      <w:tr w14:paraId="0FFA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1A914918">
            <w:pPr>
              <w:widowControl/>
              <w:numPr>
                <w:ilvl w:val="0"/>
                <w:numId w:val="8"/>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79F49F91">
            <w:pPr>
              <w:rPr>
                <w:sz w:val="22"/>
              </w:rPr>
            </w:pPr>
            <w:r>
              <w:rPr>
                <w:rFonts w:hint="eastAsia"/>
                <w:sz w:val="22"/>
              </w:rPr>
              <w:t>出租汽车驾驶员在与女性乘客交谈时</w:t>
            </w:r>
            <w:r>
              <w:rPr>
                <w:sz w:val="22"/>
              </w:rPr>
              <w:t>,</w:t>
            </w:r>
            <w:r>
              <w:rPr>
                <w:rFonts w:hint="eastAsia"/>
                <w:sz w:val="22"/>
              </w:rPr>
              <w:t>不适合询问的是</w:t>
            </w:r>
            <w:r>
              <w:rPr>
                <w:sz w:val="22"/>
              </w:rPr>
              <w:t xml:space="preserve"> (    )</w:t>
            </w:r>
            <w:r>
              <w:rPr>
                <w:rFonts w:hint="eastAsia"/>
                <w:sz w:val="22"/>
              </w:rPr>
              <w:t>。</w:t>
            </w:r>
          </w:p>
        </w:tc>
        <w:tc>
          <w:tcPr>
            <w:tcW w:w="1700" w:type="dxa"/>
            <w:tcBorders>
              <w:top w:val="single" w:color="auto" w:sz="4" w:space="0"/>
              <w:left w:val="single" w:color="auto" w:sz="4" w:space="0"/>
              <w:bottom w:val="single" w:color="auto" w:sz="4" w:space="0"/>
              <w:right w:val="single" w:color="auto" w:sz="4" w:space="0"/>
            </w:tcBorders>
            <w:vAlign w:val="center"/>
          </w:tcPr>
          <w:p w14:paraId="1C358325">
            <w:pPr>
              <w:rPr>
                <w:sz w:val="22"/>
              </w:rPr>
            </w:pPr>
            <w:r>
              <w:rPr>
                <w:sz w:val="22"/>
              </w:rPr>
              <w:t>A</w:t>
            </w:r>
            <w:r>
              <w:rPr>
                <w:rFonts w:hint="eastAsia"/>
                <w:sz w:val="22"/>
              </w:rPr>
              <w:t>．乘客是否需要使用空调</w:t>
            </w:r>
          </w:p>
        </w:tc>
        <w:tc>
          <w:tcPr>
            <w:tcW w:w="1700" w:type="dxa"/>
            <w:tcBorders>
              <w:top w:val="single" w:color="auto" w:sz="4" w:space="0"/>
              <w:left w:val="single" w:color="auto" w:sz="4" w:space="0"/>
              <w:bottom w:val="single" w:color="auto" w:sz="4" w:space="0"/>
              <w:right w:val="single" w:color="auto" w:sz="4" w:space="0"/>
            </w:tcBorders>
            <w:vAlign w:val="center"/>
          </w:tcPr>
          <w:p w14:paraId="4FCCABE6">
            <w:pPr>
              <w:rPr>
                <w:sz w:val="22"/>
              </w:rPr>
            </w:pPr>
            <w:r>
              <w:rPr>
                <w:sz w:val="22"/>
              </w:rPr>
              <w:t>B</w:t>
            </w:r>
            <w:r>
              <w:rPr>
                <w:rFonts w:hint="eastAsia"/>
                <w:sz w:val="22"/>
              </w:rPr>
              <w:t>．乘客是否需要听音乐</w:t>
            </w:r>
          </w:p>
        </w:tc>
        <w:tc>
          <w:tcPr>
            <w:tcW w:w="1700" w:type="dxa"/>
            <w:tcBorders>
              <w:top w:val="single" w:color="auto" w:sz="4" w:space="0"/>
              <w:left w:val="single" w:color="auto" w:sz="4" w:space="0"/>
              <w:bottom w:val="single" w:color="auto" w:sz="4" w:space="0"/>
              <w:right w:val="single" w:color="auto" w:sz="4" w:space="0"/>
            </w:tcBorders>
            <w:vAlign w:val="center"/>
          </w:tcPr>
          <w:p w14:paraId="1E1560E8">
            <w:pPr>
              <w:rPr>
                <w:sz w:val="22"/>
              </w:rPr>
            </w:pPr>
            <w:r>
              <w:rPr>
                <w:sz w:val="22"/>
              </w:rPr>
              <w:t>C</w:t>
            </w:r>
            <w:r>
              <w:rPr>
                <w:rFonts w:hint="eastAsia"/>
                <w:sz w:val="22"/>
              </w:rPr>
              <w:t>．乘客婚姻状况和年龄</w:t>
            </w:r>
          </w:p>
        </w:tc>
        <w:tc>
          <w:tcPr>
            <w:tcW w:w="1700" w:type="dxa"/>
            <w:tcBorders>
              <w:top w:val="single" w:color="auto" w:sz="4" w:space="0"/>
              <w:left w:val="single" w:color="auto" w:sz="4" w:space="0"/>
              <w:bottom w:val="single" w:color="auto" w:sz="4" w:space="0"/>
              <w:right w:val="single" w:color="auto" w:sz="4" w:space="0"/>
            </w:tcBorders>
            <w:vAlign w:val="center"/>
          </w:tcPr>
          <w:p w14:paraId="16A96740">
            <w:pPr>
              <w:rPr>
                <w:sz w:val="22"/>
              </w:rPr>
            </w:pPr>
            <w:r>
              <w:rPr>
                <w:sz w:val="22"/>
              </w:rPr>
              <w:t>D</w:t>
            </w:r>
            <w:r>
              <w:rPr>
                <w:rFonts w:hint="eastAsia"/>
                <w:sz w:val="22"/>
              </w:rPr>
              <w:t>．乘客兴趣爱好</w:t>
            </w:r>
          </w:p>
        </w:tc>
        <w:tc>
          <w:tcPr>
            <w:tcW w:w="705" w:type="dxa"/>
            <w:tcBorders>
              <w:top w:val="single" w:color="auto" w:sz="4" w:space="0"/>
              <w:left w:val="single" w:color="auto" w:sz="4" w:space="0"/>
              <w:bottom w:val="single" w:color="auto" w:sz="4" w:space="0"/>
              <w:right w:val="single" w:color="auto" w:sz="4" w:space="0"/>
            </w:tcBorders>
            <w:vAlign w:val="center"/>
          </w:tcPr>
          <w:p w14:paraId="669742FC">
            <w:pPr>
              <w:jc w:val="center"/>
              <w:rPr>
                <w:sz w:val="22"/>
              </w:rPr>
            </w:pPr>
            <w:r>
              <w:rPr>
                <w:sz w:val="22"/>
              </w:rPr>
              <w:t>C</w:t>
            </w:r>
          </w:p>
        </w:tc>
      </w:tr>
    </w:tbl>
    <w:p w14:paraId="02E7073C">
      <w:pPr>
        <w:tabs>
          <w:tab w:val="left" w:pos="2127"/>
          <w:tab w:val="left" w:pos="4111"/>
          <w:tab w:val="left" w:pos="6096"/>
        </w:tabs>
        <w:ind w:firstLine="420"/>
        <w:rPr>
          <w:sz w:val="22"/>
        </w:rPr>
      </w:pPr>
    </w:p>
    <w:p w14:paraId="60B1863B">
      <w:pPr>
        <w:tabs>
          <w:tab w:val="left" w:pos="2127"/>
          <w:tab w:val="left" w:pos="4111"/>
          <w:tab w:val="left" w:pos="6096"/>
        </w:tabs>
        <w:ind w:firstLine="440" w:firstLineChars="200"/>
        <w:rPr>
          <w:sz w:val="22"/>
        </w:rPr>
      </w:pPr>
    </w:p>
    <w:p w14:paraId="17087209">
      <w:pPr>
        <w:widowControl/>
        <w:jc w:val="center"/>
        <w:outlineLvl w:val="1"/>
        <w:rPr>
          <w:b/>
          <w:kern w:val="0"/>
          <w:sz w:val="22"/>
        </w:rPr>
        <w:sectPr>
          <w:pgSz w:w="16838" w:h="11906" w:orient="landscape"/>
          <w:pgMar w:top="1800" w:right="1440" w:bottom="1800" w:left="1440" w:header="851" w:footer="992" w:gutter="0"/>
          <w:cols w:space="720" w:num="1"/>
          <w:docGrid w:type="lines" w:linePitch="312" w:charSpace="0"/>
        </w:sectPr>
      </w:pPr>
    </w:p>
    <w:p w14:paraId="127BEAD3">
      <w:pPr>
        <w:widowControl/>
        <w:jc w:val="center"/>
        <w:outlineLvl w:val="1"/>
        <w:rPr>
          <w:b/>
          <w:kern w:val="0"/>
          <w:sz w:val="22"/>
        </w:rPr>
      </w:pPr>
      <w:bookmarkStart w:id="15" w:name="_Toc487121115"/>
      <w:r>
        <w:rPr>
          <w:b/>
          <w:kern w:val="0"/>
          <w:sz w:val="22"/>
        </w:rPr>
        <w:t>4.</w:t>
      </w:r>
      <w:r>
        <w:rPr>
          <w:rFonts w:hint="eastAsia"/>
          <w:b/>
          <w:kern w:val="0"/>
          <w:sz w:val="22"/>
        </w:rPr>
        <w:t>特殊人群服务与服务禁忌（</w:t>
      </w:r>
      <w:r>
        <w:rPr>
          <w:rFonts w:hint="eastAsia"/>
          <w:b/>
          <w:kern w:val="0"/>
          <w:sz w:val="22"/>
          <w:lang w:val="en-US" w:eastAsia="zh-CN"/>
        </w:rPr>
        <w:t>20</w:t>
      </w:r>
      <w:r>
        <w:rPr>
          <w:rFonts w:hint="eastAsia"/>
          <w:b/>
          <w:kern w:val="0"/>
          <w:sz w:val="22"/>
        </w:rPr>
        <w:t>题）</w:t>
      </w:r>
      <w:bookmarkEnd w:id="15"/>
    </w:p>
    <w:p w14:paraId="1C7C4D68">
      <w:pPr>
        <w:widowControl/>
        <w:ind w:firstLine="442" w:firstLineChars="200"/>
        <w:jc w:val="left"/>
        <w:outlineLvl w:val="2"/>
        <w:rPr>
          <w:b/>
          <w:sz w:val="22"/>
        </w:rPr>
      </w:pPr>
      <w:bookmarkStart w:id="16" w:name="_Toc487121116"/>
      <w:r>
        <w:rPr>
          <w:rFonts w:hint="eastAsia"/>
          <w:b/>
          <w:sz w:val="22"/>
        </w:rPr>
        <w:t>一、判断题（</w:t>
      </w:r>
      <w:r>
        <w:rPr>
          <w:rFonts w:hint="eastAsia"/>
          <w:b/>
          <w:sz w:val="22"/>
          <w:lang w:val="en-US" w:eastAsia="zh-CN"/>
        </w:rPr>
        <w:t>9</w:t>
      </w:r>
      <w:r>
        <w:rPr>
          <w:rFonts w:hint="eastAsia"/>
          <w:b/>
          <w:sz w:val="22"/>
        </w:rPr>
        <w:t>题）</w:t>
      </w:r>
      <w:bookmarkEnd w:id="16"/>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471"/>
        <w:gridCol w:w="706"/>
      </w:tblGrid>
      <w:tr w14:paraId="074A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83AFF50">
            <w:pPr>
              <w:widowControl/>
              <w:rPr>
                <w:kern w:val="0"/>
                <w:sz w:val="22"/>
              </w:rPr>
            </w:pPr>
            <w:r>
              <w:rPr>
                <w:rFonts w:hint="eastAsia"/>
                <w:kern w:val="0"/>
                <w:sz w:val="22"/>
              </w:rPr>
              <w:t>序号</w:t>
            </w:r>
          </w:p>
        </w:tc>
        <w:tc>
          <w:tcPr>
            <w:tcW w:w="12471" w:type="dxa"/>
          </w:tcPr>
          <w:p w14:paraId="1B8A5CD8">
            <w:pPr>
              <w:widowControl/>
              <w:rPr>
                <w:kern w:val="0"/>
                <w:sz w:val="22"/>
              </w:rPr>
            </w:pPr>
            <w:r>
              <w:rPr>
                <w:rFonts w:hint="eastAsia"/>
                <w:kern w:val="0"/>
                <w:sz w:val="22"/>
              </w:rPr>
              <w:t>题干</w:t>
            </w:r>
          </w:p>
        </w:tc>
        <w:tc>
          <w:tcPr>
            <w:tcW w:w="706" w:type="dxa"/>
          </w:tcPr>
          <w:p w14:paraId="41DB1486">
            <w:pPr>
              <w:widowControl/>
              <w:rPr>
                <w:kern w:val="0"/>
                <w:sz w:val="22"/>
              </w:rPr>
            </w:pPr>
            <w:r>
              <w:rPr>
                <w:rFonts w:hint="eastAsia"/>
                <w:kern w:val="0"/>
                <w:sz w:val="22"/>
              </w:rPr>
              <w:t>答案</w:t>
            </w:r>
          </w:p>
        </w:tc>
      </w:tr>
      <w:tr w14:paraId="5B7F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A791915">
            <w:pPr>
              <w:widowControl/>
              <w:numPr>
                <w:ilvl w:val="0"/>
                <w:numId w:val="9"/>
              </w:numPr>
              <w:rPr>
                <w:kern w:val="0"/>
                <w:sz w:val="22"/>
              </w:rPr>
            </w:pPr>
          </w:p>
        </w:tc>
        <w:tc>
          <w:tcPr>
            <w:tcW w:w="12471" w:type="dxa"/>
          </w:tcPr>
          <w:p w14:paraId="708F77E8">
            <w:pPr>
              <w:rPr>
                <w:sz w:val="22"/>
              </w:rPr>
            </w:pPr>
            <w:r>
              <w:rPr>
                <w:rFonts w:hint="eastAsia"/>
                <w:sz w:val="22"/>
              </w:rPr>
              <w:t>出租汽车驾驶员在服务老年乘客时应尽量避免使用紧急制动。</w:t>
            </w:r>
          </w:p>
        </w:tc>
        <w:tc>
          <w:tcPr>
            <w:tcW w:w="706" w:type="dxa"/>
          </w:tcPr>
          <w:p w14:paraId="35956843">
            <w:pPr>
              <w:rPr>
                <w:sz w:val="22"/>
              </w:rPr>
            </w:pPr>
            <w:r>
              <w:rPr>
                <w:rFonts w:hint="eastAsia"/>
                <w:sz w:val="22"/>
              </w:rPr>
              <w:t>正确</w:t>
            </w:r>
          </w:p>
        </w:tc>
      </w:tr>
      <w:tr w14:paraId="1D34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7F3C36A">
            <w:pPr>
              <w:widowControl/>
              <w:numPr>
                <w:ilvl w:val="0"/>
                <w:numId w:val="9"/>
              </w:numPr>
              <w:rPr>
                <w:kern w:val="0"/>
                <w:sz w:val="22"/>
              </w:rPr>
            </w:pPr>
          </w:p>
        </w:tc>
        <w:tc>
          <w:tcPr>
            <w:tcW w:w="12471" w:type="dxa"/>
          </w:tcPr>
          <w:p w14:paraId="5DF942BA">
            <w:pPr>
              <w:rPr>
                <w:sz w:val="22"/>
              </w:rPr>
            </w:pPr>
            <w:r>
              <w:rPr>
                <w:sz w:val="22"/>
              </w:rPr>
              <w:t>12</w:t>
            </w:r>
            <w:r>
              <w:rPr>
                <w:rFonts w:hint="eastAsia"/>
                <w:sz w:val="22"/>
              </w:rPr>
              <w:t>周岁以下（或</w:t>
            </w:r>
            <w:r>
              <w:rPr>
                <w:sz w:val="22"/>
              </w:rPr>
              <w:t>1.4</w:t>
            </w:r>
            <w:r>
              <w:rPr>
                <w:rFonts w:hint="eastAsia"/>
                <w:sz w:val="22"/>
              </w:rPr>
              <w:t>米以下）儿童不宜坐在副驾驶位。</w:t>
            </w:r>
          </w:p>
        </w:tc>
        <w:tc>
          <w:tcPr>
            <w:tcW w:w="706" w:type="dxa"/>
          </w:tcPr>
          <w:p w14:paraId="155E35D1">
            <w:pPr>
              <w:rPr>
                <w:sz w:val="22"/>
              </w:rPr>
            </w:pPr>
            <w:r>
              <w:rPr>
                <w:rFonts w:hint="eastAsia"/>
                <w:sz w:val="22"/>
              </w:rPr>
              <w:t>正确</w:t>
            </w:r>
          </w:p>
        </w:tc>
      </w:tr>
      <w:tr w14:paraId="0061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D5110EE">
            <w:pPr>
              <w:widowControl/>
              <w:numPr>
                <w:ilvl w:val="0"/>
                <w:numId w:val="9"/>
              </w:numPr>
              <w:rPr>
                <w:kern w:val="0"/>
                <w:sz w:val="22"/>
              </w:rPr>
            </w:pPr>
          </w:p>
        </w:tc>
        <w:tc>
          <w:tcPr>
            <w:tcW w:w="12471" w:type="dxa"/>
          </w:tcPr>
          <w:p w14:paraId="00EF3673">
            <w:pPr>
              <w:rPr>
                <w:sz w:val="22"/>
              </w:rPr>
            </w:pPr>
            <w:r>
              <w:rPr>
                <w:rFonts w:hint="eastAsia"/>
                <w:sz w:val="22"/>
              </w:rPr>
              <w:t>出租汽车驾驶员切忌模仿聋哑乘客动作，取笑嘲笑对方。</w:t>
            </w:r>
          </w:p>
        </w:tc>
        <w:tc>
          <w:tcPr>
            <w:tcW w:w="706" w:type="dxa"/>
          </w:tcPr>
          <w:p w14:paraId="14B8365F">
            <w:pPr>
              <w:rPr>
                <w:sz w:val="22"/>
              </w:rPr>
            </w:pPr>
            <w:r>
              <w:rPr>
                <w:rFonts w:hint="eastAsia"/>
                <w:sz w:val="22"/>
              </w:rPr>
              <w:t>正确</w:t>
            </w:r>
          </w:p>
        </w:tc>
      </w:tr>
      <w:tr w14:paraId="1422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F7F95E5">
            <w:pPr>
              <w:widowControl/>
              <w:numPr>
                <w:ilvl w:val="0"/>
                <w:numId w:val="9"/>
              </w:numPr>
              <w:rPr>
                <w:kern w:val="0"/>
                <w:sz w:val="22"/>
              </w:rPr>
            </w:pPr>
          </w:p>
        </w:tc>
        <w:tc>
          <w:tcPr>
            <w:tcW w:w="12471" w:type="dxa"/>
          </w:tcPr>
          <w:p w14:paraId="5FE772CB">
            <w:pPr>
              <w:rPr>
                <w:sz w:val="22"/>
              </w:rPr>
            </w:pPr>
            <w:r>
              <w:rPr>
                <w:rFonts w:hint="eastAsia"/>
                <w:sz w:val="22"/>
              </w:rPr>
              <w:t>出租汽车驾驶员应以</w:t>
            </w:r>
            <w:r>
              <w:rPr>
                <w:sz w:val="22"/>
              </w:rPr>
              <w:t>“</w:t>
            </w:r>
            <w:r>
              <w:rPr>
                <w:rFonts w:hint="eastAsia"/>
                <w:sz w:val="22"/>
              </w:rPr>
              <w:t>乘客至上</w:t>
            </w:r>
            <w:r>
              <w:rPr>
                <w:sz w:val="22"/>
              </w:rPr>
              <w:t>”</w:t>
            </w:r>
            <w:r>
              <w:rPr>
                <w:rFonts w:hint="eastAsia"/>
                <w:sz w:val="22"/>
              </w:rPr>
              <w:t>为宗旨，满足乘客对语言、用车便利、设施等方面的需求。</w:t>
            </w:r>
          </w:p>
        </w:tc>
        <w:tc>
          <w:tcPr>
            <w:tcW w:w="706" w:type="dxa"/>
          </w:tcPr>
          <w:p w14:paraId="664243AA">
            <w:pPr>
              <w:rPr>
                <w:sz w:val="22"/>
              </w:rPr>
            </w:pPr>
            <w:r>
              <w:rPr>
                <w:rFonts w:hint="eastAsia"/>
                <w:sz w:val="22"/>
              </w:rPr>
              <w:t>正确</w:t>
            </w:r>
          </w:p>
        </w:tc>
      </w:tr>
      <w:tr w14:paraId="3790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FBC2310">
            <w:pPr>
              <w:widowControl/>
              <w:numPr>
                <w:ilvl w:val="0"/>
                <w:numId w:val="9"/>
              </w:numPr>
              <w:rPr>
                <w:kern w:val="0"/>
                <w:sz w:val="22"/>
              </w:rPr>
            </w:pPr>
          </w:p>
        </w:tc>
        <w:tc>
          <w:tcPr>
            <w:tcW w:w="12471" w:type="dxa"/>
          </w:tcPr>
          <w:p w14:paraId="00CD17EE">
            <w:pPr>
              <w:rPr>
                <w:sz w:val="22"/>
              </w:rPr>
            </w:pPr>
            <w:r>
              <w:rPr>
                <w:rFonts w:hint="eastAsia"/>
                <w:sz w:val="22"/>
              </w:rPr>
              <w:t>出租汽车驾驶员在接待老弱乘客时，要尽量快速行驶，弥补上下车时耽误的时间。</w:t>
            </w:r>
          </w:p>
        </w:tc>
        <w:tc>
          <w:tcPr>
            <w:tcW w:w="706" w:type="dxa"/>
          </w:tcPr>
          <w:p w14:paraId="55F5D9DC">
            <w:pPr>
              <w:rPr>
                <w:sz w:val="22"/>
              </w:rPr>
            </w:pPr>
            <w:r>
              <w:rPr>
                <w:rFonts w:hint="eastAsia"/>
                <w:sz w:val="22"/>
              </w:rPr>
              <w:t>错误</w:t>
            </w:r>
          </w:p>
        </w:tc>
      </w:tr>
      <w:tr w14:paraId="6993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26DDA325">
            <w:pPr>
              <w:widowControl/>
              <w:numPr>
                <w:ilvl w:val="0"/>
                <w:numId w:val="9"/>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0EA6CA18">
            <w:pPr>
              <w:rPr>
                <w:sz w:val="22"/>
              </w:rPr>
            </w:pPr>
            <w:r>
              <w:rPr>
                <w:rFonts w:hint="eastAsia"/>
                <w:sz w:val="22"/>
              </w:rPr>
              <w:t>出租汽车驾驶员不必尊重乘客的宗教信仰和风俗习惯，各取所好。</w:t>
            </w:r>
          </w:p>
        </w:tc>
        <w:tc>
          <w:tcPr>
            <w:tcW w:w="706" w:type="dxa"/>
            <w:tcBorders>
              <w:top w:val="single" w:color="auto" w:sz="4" w:space="0"/>
              <w:left w:val="single" w:color="auto" w:sz="4" w:space="0"/>
              <w:bottom w:val="single" w:color="auto" w:sz="4" w:space="0"/>
              <w:right w:val="single" w:color="auto" w:sz="4" w:space="0"/>
            </w:tcBorders>
          </w:tcPr>
          <w:p w14:paraId="6B16F276">
            <w:pPr>
              <w:rPr>
                <w:sz w:val="22"/>
              </w:rPr>
            </w:pPr>
            <w:r>
              <w:rPr>
                <w:rFonts w:hint="eastAsia"/>
                <w:sz w:val="22"/>
              </w:rPr>
              <w:t>错误</w:t>
            </w:r>
          </w:p>
        </w:tc>
      </w:tr>
      <w:tr w14:paraId="5593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15E2FFAA">
            <w:pPr>
              <w:widowControl/>
              <w:numPr>
                <w:ilvl w:val="0"/>
                <w:numId w:val="9"/>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5599EF07">
            <w:pPr>
              <w:rPr>
                <w:sz w:val="22"/>
              </w:rPr>
            </w:pPr>
            <w:r>
              <w:rPr>
                <w:rFonts w:hint="eastAsia"/>
                <w:sz w:val="22"/>
              </w:rPr>
              <w:t>出租汽车驾驶员在运营过程中不得有抢客、强行揽客、甩客、倒客，未经乘客同意强行拼客等行为。</w:t>
            </w:r>
          </w:p>
        </w:tc>
        <w:tc>
          <w:tcPr>
            <w:tcW w:w="706" w:type="dxa"/>
            <w:tcBorders>
              <w:top w:val="single" w:color="auto" w:sz="4" w:space="0"/>
              <w:left w:val="single" w:color="auto" w:sz="4" w:space="0"/>
              <w:bottom w:val="single" w:color="auto" w:sz="4" w:space="0"/>
              <w:right w:val="single" w:color="auto" w:sz="4" w:space="0"/>
            </w:tcBorders>
          </w:tcPr>
          <w:p w14:paraId="78A488B1">
            <w:pPr>
              <w:rPr>
                <w:sz w:val="22"/>
              </w:rPr>
            </w:pPr>
            <w:r>
              <w:rPr>
                <w:rFonts w:hint="eastAsia"/>
                <w:sz w:val="22"/>
              </w:rPr>
              <w:t>正确</w:t>
            </w:r>
          </w:p>
        </w:tc>
      </w:tr>
      <w:tr w14:paraId="4A92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2759F1C6">
            <w:pPr>
              <w:widowControl/>
              <w:numPr>
                <w:ilvl w:val="0"/>
                <w:numId w:val="9"/>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31B43199">
            <w:pPr>
              <w:rPr>
                <w:sz w:val="22"/>
              </w:rPr>
            </w:pPr>
            <w:r>
              <w:rPr>
                <w:rFonts w:hint="eastAsia"/>
                <w:sz w:val="22"/>
              </w:rPr>
              <w:t>出租汽车驾驶员为保障安全可以随时翻包检查乘客携带行李物品。</w:t>
            </w:r>
          </w:p>
        </w:tc>
        <w:tc>
          <w:tcPr>
            <w:tcW w:w="706" w:type="dxa"/>
            <w:tcBorders>
              <w:top w:val="single" w:color="auto" w:sz="4" w:space="0"/>
              <w:left w:val="single" w:color="auto" w:sz="4" w:space="0"/>
              <w:bottom w:val="single" w:color="auto" w:sz="4" w:space="0"/>
              <w:right w:val="single" w:color="auto" w:sz="4" w:space="0"/>
            </w:tcBorders>
          </w:tcPr>
          <w:p w14:paraId="2A0413D2">
            <w:pPr>
              <w:rPr>
                <w:sz w:val="22"/>
              </w:rPr>
            </w:pPr>
            <w:r>
              <w:rPr>
                <w:rFonts w:hint="eastAsia"/>
                <w:sz w:val="22"/>
              </w:rPr>
              <w:t>错误</w:t>
            </w:r>
          </w:p>
        </w:tc>
      </w:tr>
      <w:tr w14:paraId="6E78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3905CC87">
            <w:pPr>
              <w:widowControl/>
              <w:numPr>
                <w:ilvl w:val="0"/>
                <w:numId w:val="9"/>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5D22D356">
            <w:pPr>
              <w:rPr>
                <w:sz w:val="22"/>
              </w:rPr>
            </w:pPr>
            <w:r>
              <w:rPr>
                <w:rFonts w:hint="eastAsia"/>
                <w:sz w:val="22"/>
              </w:rPr>
              <w:t>利用计程计价设备作弊收取车费是出租汽车服务中的违法行为。</w:t>
            </w:r>
          </w:p>
        </w:tc>
        <w:tc>
          <w:tcPr>
            <w:tcW w:w="706" w:type="dxa"/>
            <w:tcBorders>
              <w:top w:val="single" w:color="auto" w:sz="4" w:space="0"/>
              <w:left w:val="single" w:color="auto" w:sz="4" w:space="0"/>
              <w:bottom w:val="single" w:color="auto" w:sz="4" w:space="0"/>
              <w:right w:val="single" w:color="auto" w:sz="4" w:space="0"/>
            </w:tcBorders>
          </w:tcPr>
          <w:p w14:paraId="12CAC5BC">
            <w:pPr>
              <w:rPr>
                <w:sz w:val="22"/>
              </w:rPr>
            </w:pPr>
            <w:r>
              <w:rPr>
                <w:rFonts w:hint="eastAsia"/>
                <w:sz w:val="22"/>
              </w:rPr>
              <w:t>正确</w:t>
            </w:r>
          </w:p>
        </w:tc>
      </w:tr>
    </w:tbl>
    <w:p w14:paraId="21CB9897">
      <w:pPr>
        <w:tabs>
          <w:tab w:val="left" w:pos="2127"/>
          <w:tab w:val="left" w:pos="4111"/>
          <w:tab w:val="left" w:pos="6096"/>
        </w:tabs>
        <w:ind w:firstLine="440" w:firstLineChars="200"/>
        <w:rPr>
          <w:sz w:val="22"/>
        </w:rPr>
      </w:pPr>
    </w:p>
    <w:p w14:paraId="1D29D22E">
      <w:pPr>
        <w:widowControl/>
        <w:ind w:firstLine="442" w:firstLineChars="200"/>
        <w:jc w:val="left"/>
        <w:outlineLvl w:val="2"/>
        <w:rPr>
          <w:b/>
          <w:sz w:val="22"/>
        </w:rPr>
      </w:pPr>
      <w:bookmarkStart w:id="17" w:name="_Toc487121117"/>
      <w:r>
        <w:rPr>
          <w:rFonts w:hint="eastAsia"/>
          <w:b/>
          <w:sz w:val="22"/>
        </w:rPr>
        <w:t>二、单项选择题（</w:t>
      </w:r>
      <w:r>
        <w:rPr>
          <w:b/>
          <w:sz w:val="22"/>
        </w:rPr>
        <w:t>1</w:t>
      </w:r>
      <w:r>
        <w:rPr>
          <w:rFonts w:hint="eastAsia"/>
          <w:b/>
          <w:sz w:val="22"/>
          <w:lang w:val="en-US" w:eastAsia="zh-CN"/>
        </w:rPr>
        <w:t>1</w:t>
      </w:r>
      <w:r>
        <w:rPr>
          <w:rFonts w:hint="eastAsia"/>
          <w:b/>
          <w:sz w:val="22"/>
        </w:rPr>
        <w:t>题）</w:t>
      </w:r>
      <w:bookmarkEnd w:id="17"/>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71"/>
        <w:gridCol w:w="1703"/>
        <w:gridCol w:w="1701"/>
        <w:gridCol w:w="1701"/>
        <w:gridCol w:w="1701"/>
        <w:gridCol w:w="706"/>
      </w:tblGrid>
      <w:tr w14:paraId="0FF4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4769AE7">
            <w:pPr>
              <w:tabs>
                <w:tab w:val="left" w:pos="2127"/>
                <w:tab w:val="left" w:pos="4111"/>
                <w:tab w:val="left" w:pos="6096"/>
              </w:tabs>
              <w:jc w:val="center"/>
              <w:rPr>
                <w:sz w:val="22"/>
              </w:rPr>
            </w:pPr>
            <w:r>
              <w:rPr>
                <w:rFonts w:hint="eastAsia"/>
                <w:sz w:val="22"/>
              </w:rPr>
              <w:t>序号</w:t>
            </w:r>
          </w:p>
        </w:tc>
        <w:tc>
          <w:tcPr>
            <w:tcW w:w="5671" w:type="dxa"/>
            <w:vAlign w:val="center"/>
          </w:tcPr>
          <w:p w14:paraId="2CB87940">
            <w:pPr>
              <w:tabs>
                <w:tab w:val="left" w:pos="2127"/>
                <w:tab w:val="left" w:pos="4111"/>
                <w:tab w:val="left" w:pos="6096"/>
              </w:tabs>
              <w:jc w:val="center"/>
              <w:rPr>
                <w:sz w:val="22"/>
              </w:rPr>
            </w:pPr>
            <w:r>
              <w:rPr>
                <w:rFonts w:hint="eastAsia"/>
                <w:sz w:val="22"/>
              </w:rPr>
              <w:t>题干</w:t>
            </w:r>
          </w:p>
        </w:tc>
        <w:tc>
          <w:tcPr>
            <w:tcW w:w="1703" w:type="dxa"/>
            <w:vAlign w:val="center"/>
          </w:tcPr>
          <w:p w14:paraId="5813D2D8">
            <w:pPr>
              <w:tabs>
                <w:tab w:val="left" w:pos="2127"/>
                <w:tab w:val="left" w:pos="4111"/>
                <w:tab w:val="left" w:pos="6096"/>
              </w:tabs>
              <w:jc w:val="center"/>
              <w:rPr>
                <w:sz w:val="22"/>
              </w:rPr>
            </w:pPr>
            <w:r>
              <w:rPr>
                <w:rFonts w:hint="eastAsia"/>
                <w:sz w:val="22"/>
              </w:rPr>
              <w:t>备选答案</w:t>
            </w:r>
            <w:r>
              <w:rPr>
                <w:sz w:val="22"/>
              </w:rPr>
              <w:t>A</w:t>
            </w:r>
          </w:p>
        </w:tc>
        <w:tc>
          <w:tcPr>
            <w:tcW w:w="1701" w:type="dxa"/>
            <w:vAlign w:val="center"/>
          </w:tcPr>
          <w:p w14:paraId="2F62734D">
            <w:pPr>
              <w:tabs>
                <w:tab w:val="left" w:pos="2127"/>
                <w:tab w:val="left" w:pos="4111"/>
                <w:tab w:val="left" w:pos="6096"/>
              </w:tabs>
              <w:jc w:val="center"/>
              <w:rPr>
                <w:sz w:val="22"/>
              </w:rPr>
            </w:pPr>
            <w:r>
              <w:rPr>
                <w:rFonts w:hint="eastAsia"/>
                <w:sz w:val="22"/>
              </w:rPr>
              <w:t>备选答案</w:t>
            </w:r>
            <w:r>
              <w:rPr>
                <w:sz w:val="22"/>
              </w:rPr>
              <w:t>B</w:t>
            </w:r>
          </w:p>
        </w:tc>
        <w:tc>
          <w:tcPr>
            <w:tcW w:w="1701" w:type="dxa"/>
            <w:vAlign w:val="center"/>
          </w:tcPr>
          <w:p w14:paraId="3AB95ACD">
            <w:pPr>
              <w:tabs>
                <w:tab w:val="left" w:pos="2127"/>
                <w:tab w:val="left" w:pos="4111"/>
                <w:tab w:val="left" w:pos="6096"/>
              </w:tabs>
              <w:jc w:val="center"/>
              <w:rPr>
                <w:sz w:val="22"/>
              </w:rPr>
            </w:pPr>
            <w:r>
              <w:rPr>
                <w:rFonts w:hint="eastAsia"/>
                <w:sz w:val="22"/>
              </w:rPr>
              <w:t>备选答案</w:t>
            </w:r>
            <w:r>
              <w:rPr>
                <w:sz w:val="22"/>
              </w:rPr>
              <w:t>C</w:t>
            </w:r>
          </w:p>
        </w:tc>
        <w:tc>
          <w:tcPr>
            <w:tcW w:w="1701" w:type="dxa"/>
            <w:vAlign w:val="center"/>
          </w:tcPr>
          <w:p w14:paraId="6953C2FC">
            <w:pPr>
              <w:tabs>
                <w:tab w:val="left" w:pos="2127"/>
                <w:tab w:val="left" w:pos="4111"/>
                <w:tab w:val="left" w:pos="6096"/>
              </w:tabs>
              <w:jc w:val="center"/>
              <w:rPr>
                <w:sz w:val="22"/>
              </w:rPr>
            </w:pPr>
            <w:r>
              <w:rPr>
                <w:rFonts w:hint="eastAsia"/>
                <w:sz w:val="22"/>
              </w:rPr>
              <w:t>备选答案</w:t>
            </w:r>
            <w:r>
              <w:rPr>
                <w:sz w:val="22"/>
              </w:rPr>
              <w:t>D</w:t>
            </w:r>
          </w:p>
        </w:tc>
        <w:tc>
          <w:tcPr>
            <w:tcW w:w="706" w:type="dxa"/>
            <w:vAlign w:val="center"/>
          </w:tcPr>
          <w:p w14:paraId="082E83D5">
            <w:pPr>
              <w:tabs>
                <w:tab w:val="left" w:pos="2127"/>
                <w:tab w:val="left" w:pos="4111"/>
                <w:tab w:val="left" w:pos="6096"/>
              </w:tabs>
              <w:rPr>
                <w:sz w:val="22"/>
              </w:rPr>
            </w:pPr>
            <w:r>
              <w:rPr>
                <w:rFonts w:hint="eastAsia"/>
                <w:sz w:val="22"/>
              </w:rPr>
              <w:t>答案</w:t>
            </w:r>
          </w:p>
        </w:tc>
      </w:tr>
      <w:tr w14:paraId="5EA8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7ECA643">
            <w:pPr>
              <w:widowControl/>
              <w:numPr>
                <w:ilvl w:val="0"/>
                <w:numId w:val="10"/>
              </w:numPr>
              <w:rPr>
                <w:sz w:val="22"/>
              </w:rPr>
            </w:pPr>
          </w:p>
        </w:tc>
        <w:tc>
          <w:tcPr>
            <w:tcW w:w="5671" w:type="dxa"/>
          </w:tcPr>
          <w:p w14:paraId="3B638CBB">
            <w:pPr>
              <w:rPr>
                <w:sz w:val="22"/>
              </w:rPr>
            </w:pPr>
            <w:r>
              <w:rPr>
                <w:rFonts w:hint="eastAsia"/>
                <w:sz w:val="22"/>
              </w:rPr>
              <w:t>遇到儿童乘客乘车，应做好的服务不包括（）。</w:t>
            </w:r>
          </w:p>
        </w:tc>
        <w:tc>
          <w:tcPr>
            <w:tcW w:w="1703" w:type="dxa"/>
          </w:tcPr>
          <w:p w14:paraId="195820C0">
            <w:pPr>
              <w:rPr>
                <w:sz w:val="22"/>
              </w:rPr>
            </w:pPr>
            <w:r>
              <w:rPr>
                <w:sz w:val="22"/>
              </w:rPr>
              <w:t>A</w:t>
            </w:r>
            <w:r>
              <w:rPr>
                <w:rFonts w:hint="eastAsia"/>
                <w:sz w:val="22"/>
              </w:rPr>
              <w:t>．提醒儿童注意安全</w:t>
            </w:r>
          </w:p>
        </w:tc>
        <w:tc>
          <w:tcPr>
            <w:tcW w:w="1701" w:type="dxa"/>
          </w:tcPr>
          <w:p w14:paraId="6EF8B713">
            <w:pPr>
              <w:rPr>
                <w:sz w:val="22"/>
              </w:rPr>
            </w:pPr>
            <w:r>
              <w:rPr>
                <w:sz w:val="22"/>
              </w:rPr>
              <w:t>B</w:t>
            </w:r>
            <w:r>
              <w:rPr>
                <w:rFonts w:hint="eastAsia"/>
                <w:sz w:val="22"/>
              </w:rPr>
              <w:t>．提醒儿童不要乱动车内设备</w:t>
            </w:r>
          </w:p>
        </w:tc>
        <w:tc>
          <w:tcPr>
            <w:tcW w:w="1701" w:type="dxa"/>
          </w:tcPr>
          <w:p w14:paraId="5C585E81">
            <w:pPr>
              <w:rPr>
                <w:sz w:val="22"/>
              </w:rPr>
            </w:pPr>
            <w:r>
              <w:rPr>
                <w:sz w:val="22"/>
              </w:rPr>
              <w:t>C</w:t>
            </w:r>
            <w:r>
              <w:rPr>
                <w:rFonts w:hint="eastAsia"/>
                <w:sz w:val="22"/>
              </w:rPr>
              <w:t>．提醒儿童不要将头手伸出窗外</w:t>
            </w:r>
          </w:p>
        </w:tc>
        <w:tc>
          <w:tcPr>
            <w:tcW w:w="1701" w:type="dxa"/>
          </w:tcPr>
          <w:p w14:paraId="2872D24C">
            <w:pPr>
              <w:rPr>
                <w:sz w:val="22"/>
              </w:rPr>
            </w:pPr>
            <w:r>
              <w:rPr>
                <w:sz w:val="22"/>
              </w:rPr>
              <w:t>D</w:t>
            </w:r>
            <w:r>
              <w:rPr>
                <w:rFonts w:hint="eastAsia"/>
                <w:sz w:val="22"/>
              </w:rPr>
              <w:t>．提醒儿童车上有好吃的糖果</w:t>
            </w:r>
          </w:p>
        </w:tc>
        <w:tc>
          <w:tcPr>
            <w:tcW w:w="706" w:type="dxa"/>
            <w:vAlign w:val="center"/>
          </w:tcPr>
          <w:p w14:paraId="3AB8B8E4">
            <w:pPr>
              <w:jc w:val="center"/>
              <w:rPr>
                <w:sz w:val="22"/>
              </w:rPr>
            </w:pPr>
            <w:r>
              <w:rPr>
                <w:sz w:val="22"/>
              </w:rPr>
              <w:t>D</w:t>
            </w:r>
          </w:p>
        </w:tc>
      </w:tr>
      <w:tr w14:paraId="05E9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154B09D">
            <w:pPr>
              <w:widowControl/>
              <w:numPr>
                <w:ilvl w:val="0"/>
                <w:numId w:val="10"/>
              </w:numPr>
              <w:rPr>
                <w:sz w:val="22"/>
              </w:rPr>
            </w:pPr>
          </w:p>
        </w:tc>
        <w:tc>
          <w:tcPr>
            <w:tcW w:w="5671" w:type="dxa"/>
          </w:tcPr>
          <w:p w14:paraId="17673F2D">
            <w:pPr>
              <w:rPr>
                <w:sz w:val="22"/>
              </w:rPr>
            </w:pPr>
            <w:r>
              <w:rPr>
                <w:rFonts w:hint="eastAsia"/>
                <w:sz w:val="22"/>
              </w:rPr>
              <w:t>遇到盲人乘客乘车，出租汽车驾驶员应该</w:t>
            </w:r>
            <w:r>
              <w:rPr>
                <w:sz w:val="22"/>
              </w:rPr>
              <w:t>(    )</w:t>
            </w:r>
            <w:r>
              <w:rPr>
                <w:rFonts w:hint="eastAsia"/>
                <w:sz w:val="22"/>
              </w:rPr>
              <w:t>。</w:t>
            </w:r>
          </w:p>
        </w:tc>
        <w:tc>
          <w:tcPr>
            <w:tcW w:w="1703" w:type="dxa"/>
          </w:tcPr>
          <w:p w14:paraId="2F3B0A05">
            <w:pPr>
              <w:rPr>
                <w:sz w:val="22"/>
              </w:rPr>
            </w:pPr>
            <w:r>
              <w:rPr>
                <w:sz w:val="22"/>
              </w:rPr>
              <w:t>A</w:t>
            </w:r>
            <w:r>
              <w:rPr>
                <w:rFonts w:hint="eastAsia"/>
                <w:sz w:val="22"/>
              </w:rPr>
              <w:t>．打开车门锁，提醒乘客自行上车</w:t>
            </w:r>
          </w:p>
        </w:tc>
        <w:tc>
          <w:tcPr>
            <w:tcW w:w="1701" w:type="dxa"/>
          </w:tcPr>
          <w:p w14:paraId="2BB5F8D9">
            <w:pPr>
              <w:widowControl/>
              <w:jc w:val="left"/>
              <w:rPr>
                <w:sz w:val="22"/>
              </w:rPr>
            </w:pPr>
            <w:r>
              <w:rPr>
                <w:sz w:val="22"/>
              </w:rPr>
              <w:t>B</w:t>
            </w:r>
            <w:r>
              <w:rPr>
                <w:rFonts w:hint="eastAsia"/>
                <w:sz w:val="22"/>
              </w:rPr>
              <w:t>．打开车门，耐心等候乘客上车</w:t>
            </w:r>
          </w:p>
        </w:tc>
        <w:tc>
          <w:tcPr>
            <w:tcW w:w="1701" w:type="dxa"/>
          </w:tcPr>
          <w:p w14:paraId="75340704">
            <w:pPr>
              <w:widowControl/>
              <w:jc w:val="left"/>
              <w:rPr>
                <w:sz w:val="22"/>
              </w:rPr>
            </w:pPr>
            <w:r>
              <w:rPr>
                <w:sz w:val="22"/>
              </w:rPr>
              <w:t>C</w:t>
            </w:r>
            <w:r>
              <w:rPr>
                <w:rFonts w:hint="eastAsia"/>
                <w:sz w:val="22"/>
              </w:rPr>
              <w:t>．加收服务费</w:t>
            </w:r>
          </w:p>
        </w:tc>
        <w:tc>
          <w:tcPr>
            <w:tcW w:w="1701" w:type="dxa"/>
          </w:tcPr>
          <w:p w14:paraId="5E8D2201">
            <w:pPr>
              <w:widowControl/>
              <w:jc w:val="left"/>
              <w:rPr>
                <w:sz w:val="22"/>
              </w:rPr>
            </w:pPr>
            <w:r>
              <w:rPr>
                <w:sz w:val="22"/>
              </w:rPr>
              <w:t>D</w:t>
            </w:r>
            <w:r>
              <w:rPr>
                <w:rFonts w:hint="eastAsia"/>
                <w:sz w:val="22"/>
              </w:rPr>
              <w:t>．主动下车，将盲人搀扶至车内</w:t>
            </w:r>
          </w:p>
        </w:tc>
        <w:tc>
          <w:tcPr>
            <w:tcW w:w="706" w:type="dxa"/>
            <w:vAlign w:val="center"/>
          </w:tcPr>
          <w:p w14:paraId="47B93CC2">
            <w:pPr>
              <w:widowControl/>
              <w:jc w:val="center"/>
              <w:rPr>
                <w:sz w:val="22"/>
              </w:rPr>
            </w:pPr>
            <w:r>
              <w:rPr>
                <w:sz w:val="22"/>
              </w:rPr>
              <w:t>D</w:t>
            </w:r>
          </w:p>
        </w:tc>
      </w:tr>
      <w:tr w14:paraId="6480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26BE47BA">
            <w:pPr>
              <w:widowControl/>
              <w:numPr>
                <w:ilvl w:val="0"/>
                <w:numId w:val="10"/>
              </w:numPr>
              <w:rPr>
                <w:sz w:val="22"/>
              </w:rPr>
            </w:pPr>
          </w:p>
        </w:tc>
        <w:tc>
          <w:tcPr>
            <w:tcW w:w="5671" w:type="dxa"/>
          </w:tcPr>
          <w:p w14:paraId="11F8EE58">
            <w:pPr>
              <w:rPr>
                <w:sz w:val="22"/>
              </w:rPr>
            </w:pPr>
            <w:r>
              <w:rPr>
                <w:rFonts w:hint="eastAsia"/>
                <w:sz w:val="22"/>
              </w:rPr>
              <w:t>盲人乘客不能辨认计程计价设备，因此出租汽车驾驶员正确的收费做法是</w:t>
            </w:r>
            <w:r>
              <w:rPr>
                <w:sz w:val="22"/>
              </w:rPr>
              <w:t>(    )</w:t>
            </w:r>
            <w:r>
              <w:rPr>
                <w:rFonts w:hint="eastAsia"/>
                <w:sz w:val="22"/>
              </w:rPr>
              <w:t>。</w:t>
            </w:r>
          </w:p>
        </w:tc>
        <w:tc>
          <w:tcPr>
            <w:tcW w:w="1703" w:type="dxa"/>
          </w:tcPr>
          <w:p w14:paraId="36FC9223">
            <w:pPr>
              <w:rPr>
                <w:sz w:val="22"/>
              </w:rPr>
            </w:pPr>
            <w:r>
              <w:rPr>
                <w:sz w:val="22"/>
              </w:rPr>
              <w:t>A</w:t>
            </w:r>
            <w:r>
              <w:rPr>
                <w:rFonts w:hint="eastAsia"/>
                <w:sz w:val="22"/>
              </w:rPr>
              <w:t>．加收服务费</w:t>
            </w:r>
          </w:p>
        </w:tc>
        <w:tc>
          <w:tcPr>
            <w:tcW w:w="1701" w:type="dxa"/>
          </w:tcPr>
          <w:p w14:paraId="308FCB1D">
            <w:pPr>
              <w:rPr>
                <w:sz w:val="22"/>
              </w:rPr>
            </w:pPr>
            <w:r>
              <w:rPr>
                <w:sz w:val="22"/>
              </w:rPr>
              <w:t>B</w:t>
            </w:r>
            <w:r>
              <w:rPr>
                <w:rFonts w:hint="eastAsia"/>
                <w:sz w:val="22"/>
              </w:rPr>
              <w:t>．按计程计价设备金额收取</w:t>
            </w:r>
          </w:p>
        </w:tc>
        <w:tc>
          <w:tcPr>
            <w:tcW w:w="1701" w:type="dxa"/>
          </w:tcPr>
          <w:p w14:paraId="620AD116">
            <w:pPr>
              <w:rPr>
                <w:sz w:val="22"/>
              </w:rPr>
            </w:pPr>
            <w:r>
              <w:rPr>
                <w:sz w:val="22"/>
              </w:rPr>
              <w:t>C</w:t>
            </w:r>
            <w:r>
              <w:rPr>
                <w:rFonts w:hint="eastAsia"/>
                <w:sz w:val="22"/>
              </w:rPr>
              <w:t>．提前议价</w:t>
            </w:r>
          </w:p>
        </w:tc>
        <w:tc>
          <w:tcPr>
            <w:tcW w:w="1701" w:type="dxa"/>
          </w:tcPr>
          <w:p w14:paraId="0D4978D5">
            <w:pPr>
              <w:rPr>
                <w:sz w:val="22"/>
              </w:rPr>
            </w:pPr>
            <w:r>
              <w:rPr>
                <w:sz w:val="22"/>
              </w:rPr>
              <w:t>D</w:t>
            </w:r>
            <w:r>
              <w:rPr>
                <w:rFonts w:hint="eastAsia"/>
                <w:sz w:val="22"/>
              </w:rPr>
              <w:t>．虚报计价设备显示金额</w:t>
            </w:r>
          </w:p>
        </w:tc>
        <w:tc>
          <w:tcPr>
            <w:tcW w:w="706" w:type="dxa"/>
            <w:vAlign w:val="center"/>
          </w:tcPr>
          <w:p w14:paraId="32BC5395">
            <w:pPr>
              <w:jc w:val="center"/>
              <w:rPr>
                <w:sz w:val="22"/>
              </w:rPr>
            </w:pPr>
            <w:r>
              <w:rPr>
                <w:sz w:val="22"/>
              </w:rPr>
              <w:t>B</w:t>
            </w:r>
          </w:p>
        </w:tc>
      </w:tr>
      <w:tr w14:paraId="2A88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F237F03">
            <w:pPr>
              <w:widowControl/>
              <w:numPr>
                <w:ilvl w:val="0"/>
                <w:numId w:val="10"/>
              </w:numPr>
              <w:rPr>
                <w:sz w:val="22"/>
              </w:rPr>
            </w:pPr>
          </w:p>
        </w:tc>
        <w:tc>
          <w:tcPr>
            <w:tcW w:w="5671" w:type="dxa"/>
          </w:tcPr>
          <w:p w14:paraId="6EDB2897">
            <w:pPr>
              <w:rPr>
                <w:sz w:val="22"/>
              </w:rPr>
            </w:pPr>
            <w:r>
              <w:rPr>
                <w:rFonts w:hint="eastAsia"/>
                <w:sz w:val="22"/>
              </w:rPr>
              <w:t>遇有</w:t>
            </w:r>
            <w:r>
              <w:rPr>
                <w:sz w:val="22"/>
              </w:rPr>
              <w:t>(    )</w:t>
            </w:r>
            <w:r>
              <w:rPr>
                <w:rFonts w:hint="eastAsia"/>
                <w:sz w:val="22"/>
              </w:rPr>
              <w:t>乘客乘坐出租汽车时，应尽可能将其安排到前排就座，以便沟通或指明目的地。</w:t>
            </w:r>
          </w:p>
        </w:tc>
        <w:tc>
          <w:tcPr>
            <w:tcW w:w="1703" w:type="dxa"/>
          </w:tcPr>
          <w:p w14:paraId="5B8FCB25">
            <w:pPr>
              <w:rPr>
                <w:kern w:val="0"/>
                <w:sz w:val="22"/>
              </w:rPr>
            </w:pPr>
            <w:r>
              <w:rPr>
                <w:kern w:val="0"/>
                <w:sz w:val="22"/>
              </w:rPr>
              <w:t>A</w:t>
            </w:r>
            <w:r>
              <w:rPr>
                <w:rFonts w:hint="eastAsia"/>
                <w:kern w:val="0"/>
                <w:sz w:val="22"/>
              </w:rPr>
              <w:t>．盲人</w:t>
            </w:r>
          </w:p>
        </w:tc>
        <w:tc>
          <w:tcPr>
            <w:tcW w:w="1701" w:type="dxa"/>
          </w:tcPr>
          <w:p w14:paraId="01FB465A">
            <w:pPr>
              <w:rPr>
                <w:kern w:val="0"/>
                <w:sz w:val="22"/>
              </w:rPr>
            </w:pPr>
            <w:r>
              <w:rPr>
                <w:kern w:val="0"/>
                <w:sz w:val="22"/>
              </w:rPr>
              <w:t>B</w:t>
            </w:r>
            <w:r>
              <w:rPr>
                <w:rFonts w:hint="eastAsia"/>
                <w:kern w:val="0"/>
                <w:sz w:val="22"/>
              </w:rPr>
              <w:t>．聋哑</w:t>
            </w:r>
          </w:p>
        </w:tc>
        <w:tc>
          <w:tcPr>
            <w:tcW w:w="1701" w:type="dxa"/>
          </w:tcPr>
          <w:p w14:paraId="11D3BB98">
            <w:pPr>
              <w:rPr>
                <w:kern w:val="0"/>
                <w:sz w:val="22"/>
              </w:rPr>
            </w:pPr>
            <w:r>
              <w:rPr>
                <w:kern w:val="0"/>
                <w:sz w:val="22"/>
              </w:rPr>
              <w:t>C</w:t>
            </w:r>
            <w:r>
              <w:rPr>
                <w:rFonts w:hint="eastAsia"/>
                <w:kern w:val="0"/>
                <w:sz w:val="22"/>
              </w:rPr>
              <w:t>．老人</w:t>
            </w:r>
          </w:p>
        </w:tc>
        <w:tc>
          <w:tcPr>
            <w:tcW w:w="1701" w:type="dxa"/>
          </w:tcPr>
          <w:p w14:paraId="03AB1F40">
            <w:pPr>
              <w:rPr>
                <w:kern w:val="0"/>
                <w:sz w:val="22"/>
              </w:rPr>
            </w:pPr>
            <w:r>
              <w:rPr>
                <w:kern w:val="0"/>
                <w:sz w:val="22"/>
              </w:rPr>
              <w:t>D</w:t>
            </w:r>
            <w:r>
              <w:rPr>
                <w:rFonts w:hint="eastAsia"/>
                <w:kern w:val="0"/>
                <w:sz w:val="22"/>
              </w:rPr>
              <w:t>．小孩</w:t>
            </w:r>
          </w:p>
        </w:tc>
        <w:tc>
          <w:tcPr>
            <w:tcW w:w="706" w:type="dxa"/>
            <w:vAlign w:val="center"/>
          </w:tcPr>
          <w:p w14:paraId="607FA48A">
            <w:pPr>
              <w:jc w:val="center"/>
              <w:rPr>
                <w:sz w:val="22"/>
              </w:rPr>
            </w:pPr>
            <w:r>
              <w:rPr>
                <w:sz w:val="22"/>
              </w:rPr>
              <w:t>B</w:t>
            </w:r>
          </w:p>
        </w:tc>
      </w:tr>
      <w:tr w14:paraId="26DE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2345D9A">
            <w:pPr>
              <w:widowControl/>
              <w:numPr>
                <w:ilvl w:val="0"/>
                <w:numId w:val="10"/>
              </w:numPr>
              <w:rPr>
                <w:sz w:val="22"/>
              </w:rPr>
            </w:pPr>
          </w:p>
        </w:tc>
        <w:tc>
          <w:tcPr>
            <w:tcW w:w="5671" w:type="dxa"/>
          </w:tcPr>
          <w:p w14:paraId="685A5504">
            <w:pPr>
              <w:rPr>
                <w:sz w:val="22"/>
              </w:rPr>
            </w:pPr>
            <w:r>
              <w:rPr>
                <w:rFonts w:hint="eastAsia"/>
                <w:sz w:val="22"/>
              </w:rPr>
              <w:t>遇到行走不便的乘客乘坐出租汽车时，驾驶员应该</w:t>
            </w:r>
            <w:r>
              <w:rPr>
                <w:sz w:val="22"/>
              </w:rPr>
              <w:t>(    )</w:t>
            </w:r>
            <w:r>
              <w:rPr>
                <w:rFonts w:hint="eastAsia"/>
                <w:sz w:val="22"/>
              </w:rPr>
              <w:t>。</w:t>
            </w:r>
          </w:p>
        </w:tc>
        <w:tc>
          <w:tcPr>
            <w:tcW w:w="1703" w:type="dxa"/>
          </w:tcPr>
          <w:p w14:paraId="01ED7159">
            <w:pPr>
              <w:rPr>
                <w:sz w:val="22"/>
              </w:rPr>
            </w:pPr>
            <w:r>
              <w:rPr>
                <w:sz w:val="22"/>
              </w:rPr>
              <w:t>A</w:t>
            </w:r>
            <w:r>
              <w:rPr>
                <w:rFonts w:hint="eastAsia"/>
                <w:sz w:val="22"/>
              </w:rPr>
              <w:t>．征得同意后主动协助乘客上车</w:t>
            </w:r>
          </w:p>
        </w:tc>
        <w:tc>
          <w:tcPr>
            <w:tcW w:w="1701" w:type="dxa"/>
          </w:tcPr>
          <w:p w14:paraId="6A6B4C8D">
            <w:pPr>
              <w:rPr>
                <w:sz w:val="22"/>
              </w:rPr>
            </w:pPr>
            <w:r>
              <w:rPr>
                <w:sz w:val="22"/>
              </w:rPr>
              <w:t>B</w:t>
            </w:r>
            <w:r>
              <w:rPr>
                <w:rFonts w:hint="eastAsia"/>
                <w:sz w:val="22"/>
              </w:rPr>
              <w:t>．不予搭载</w:t>
            </w:r>
          </w:p>
        </w:tc>
        <w:tc>
          <w:tcPr>
            <w:tcW w:w="1701" w:type="dxa"/>
          </w:tcPr>
          <w:p w14:paraId="787F65CE">
            <w:pPr>
              <w:rPr>
                <w:sz w:val="22"/>
              </w:rPr>
            </w:pPr>
            <w:r>
              <w:rPr>
                <w:sz w:val="22"/>
              </w:rPr>
              <w:t>C</w:t>
            </w:r>
            <w:r>
              <w:rPr>
                <w:rFonts w:hint="eastAsia"/>
                <w:sz w:val="22"/>
              </w:rPr>
              <w:t>．提示乘客尽快上车</w:t>
            </w:r>
          </w:p>
        </w:tc>
        <w:tc>
          <w:tcPr>
            <w:tcW w:w="1701" w:type="dxa"/>
          </w:tcPr>
          <w:p w14:paraId="27C074B2">
            <w:pPr>
              <w:rPr>
                <w:sz w:val="22"/>
              </w:rPr>
            </w:pPr>
            <w:r>
              <w:rPr>
                <w:sz w:val="22"/>
              </w:rPr>
              <w:t>D</w:t>
            </w:r>
            <w:r>
              <w:rPr>
                <w:rFonts w:hint="eastAsia"/>
                <w:sz w:val="22"/>
              </w:rPr>
              <w:t>．保持高速行驶，弥补上下车时耽误的时间</w:t>
            </w:r>
          </w:p>
        </w:tc>
        <w:tc>
          <w:tcPr>
            <w:tcW w:w="706" w:type="dxa"/>
            <w:vAlign w:val="center"/>
          </w:tcPr>
          <w:p w14:paraId="2E3FEAA5">
            <w:pPr>
              <w:jc w:val="center"/>
              <w:rPr>
                <w:sz w:val="22"/>
              </w:rPr>
            </w:pPr>
            <w:r>
              <w:rPr>
                <w:sz w:val="22"/>
              </w:rPr>
              <w:t>A</w:t>
            </w:r>
          </w:p>
        </w:tc>
      </w:tr>
      <w:tr w14:paraId="265D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4987C90D">
            <w:pPr>
              <w:widowControl/>
              <w:numPr>
                <w:ilvl w:val="0"/>
                <w:numId w:val="10"/>
              </w:numPr>
              <w:rPr>
                <w:sz w:val="22"/>
              </w:rPr>
            </w:pPr>
          </w:p>
        </w:tc>
        <w:tc>
          <w:tcPr>
            <w:tcW w:w="5671" w:type="dxa"/>
            <w:tcBorders>
              <w:top w:val="single" w:color="auto" w:sz="4" w:space="0"/>
              <w:left w:val="single" w:color="auto" w:sz="4" w:space="0"/>
              <w:bottom w:val="single" w:color="auto" w:sz="4" w:space="0"/>
              <w:right w:val="single" w:color="auto" w:sz="4" w:space="0"/>
            </w:tcBorders>
          </w:tcPr>
          <w:p w14:paraId="5FE94DEF">
            <w:pPr>
              <w:rPr>
                <w:sz w:val="22"/>
              </w:rPr>
            </w:pPr>
            <w:r>
              <w:rPr>
                <w:rFonts w:hint="eastAsia"/>
                <w:sz w:val="22"/>
              </w:rPr>
              <w:t>下列哪种行为属于服务禁忌？</w:t>
            </w:r>
            <w:r>
              <w:rPr>
                <w:sz w:val="22"/>
              </w:rPr>
              <w:t>(    )</w:t>
            </w:r>
          </w:p>
        </w:tc>
        <w:tc>
          <w:tcPr>
            <w:tcW w:w="1703" w:type="dxa"/>
            <w:tcBorders>
              <w:top w:val="single" w:color="auto" w:sz="4" w:space="0"/>
              <w:left w:val="single" w:color="auto" w:sz="4" w:space="0"/>
              <w:bottom w:val="single" w:color="auto" w:sz="4" w:space="0"/>
              <w:right w:val="single" w:color="auto" w:sz="4" w:space="0"/>
            </w:tcBorders>
          </w:tcPr>
          <w:p w14:paraId="3CC73343">
            <w:pPr>
              <w:rPr>
                <w:sz w:val="22"/>
              </w:rPr>
            </w:pPr>
            <w:r>
              <w:rPr>
                <w:sz w:val="22"/>
              </w:rPr>
              <w:t>A</w:t>
            </w:r>
            <w:r>
              <w:rPr>
                <w:rFonts w:hint="eastAsia"/>
                <w:sz w:val="22"/>
              </w:rPr>
              <w:t>．行车时接打手机</w:t>
            </w:r>
          </w:p>
        </w:tc>
        <w:tc>
          <w:tcPr>
            <w:tcW w:w="1701" w:type="dxa"/>
            <w:tcBorders>
              <w:top w:val="single" w:color="auto" w:sz="4" w:space="0"/>
              <w:left w:val="single" w:color="auto" w:sz="4" w:space="0"/>
              <w:bottom w:val="single" w:color="auto" w:sz="4" w:space="0"/>
              <w:right w:val="single" w:color="auto" w:sz="4" w:space="0"/>
            </w:tcBorders>
          </w:tcPr>
          <w:p w14:paraId="31E5C88C">
            <w:pPr>
              <w:rPr>
                <w:sz w:val="22"/>
              </w:rPr>
            </w:pPr>
            <w:r>
              <w:rPr>
                <w:sz w:val="22"/>
              </w:rPr>
              <w:t>B</w:t>
            </w:r>
            <w:r>
              <w:rPr>
                <w:rFonts w:hint="eastAsia"/>
                <w:sz w:val="22"/>
              </w:rPr>
              <w:t>．路桥通行费由乘客承担</w:t>
            </w:r>
          </w:p>
        </w:tc>
        <w:tc>
          <w:tcPr>
            <w:tcW w:w="1701" w:type="dxa"/>
            <w:tcBorders>
              <w:top w:val="single" w:color="auto" w:sz="4" w:space="0"/>
              <w:left w:val="single" w:color="auto" w:sz="4" w:space="0"/>
              <w:bottom w:val="single" w:color="auto" w:sz="4" w:space="0"/>
              <w:right w:val="single" w:color="auto" w:sz="4" w:space="0"/>
            </w:tcBorders>
          </w:tcPr>
          <w:p w14:paraId="3E9F445A">
            <w:pPr>
              <w:rPr>
                <w:sz w:val="22"/>
              </w:rPr>
            </w:pPr>
            <w:r>
              <w:rPr>
                <w:sz w:val="22"/>
              </w:rPr>
              <w:t>C</w:t>
            </w:r>
            <w:r>
              <w:rPr>
                <w:rFonts w:hint="eastAsia"/>
                <w:sz w:val="22"/>
              </w:rPr>
              <w:t>．征得乘客同意后拼客</w:t>
            </w:r>
          </w:p>
        </w:tc>
        <w:tc>
          <w:tcPr>
            <w:tcW w:w="1701" w:type="dxa"/>
            <w:tcBorders>
              <w:top w:val="single" w:color="auto" w:sz="4" w:space="0"/>
              <w:left w:val="single" w:color="auto" w:sz="4" w:space="0"/>
              <w:bottom w:val="single" w:color="auto" w:sz="4" w:space="0"/>
              <w:right w:val="single" w:color="auto" w:sz="4" w:space="0"/>
            </w:tcBorders>
          </w:tcPr>
          <w:p w14:paraId="52FD9EFC">
            <w:pPr>
              <w:rPr>
                <w:sz w:val="22"/>
              </w:rPr>
            </w:pPr>
            <w:r>
              <w:rPr>
                <w:sz w:val="22"/>
              </w:rPr>
              <w:t>D</w:t>
            </w:r>
            <w:r>
              <w:rPr>
                <w:rFonts w:hint="eastAsia"/>
                <w:sz w:val="22"/>
              </w:rPr>
              <w:t>．提醒乘客勿将头伸出窗外</w:t>
            </w:r>
          </w:p>
        </w:tc>
        <w:tc>
          <w:tcPr>
            <w:tcW w:w="706" w:type="dxa"/>
            <w:tcBorders>
              <w:top w:val="single" w:color="auto" w:sz="4" w:space="0"/>
              <w:left w:val="single" w:color="auto" w:sz="4" w:space="0"/>
              <w:bottom w:val="single" w:color="auto" w:sz="4" w:space="0"/>
              <w:right w:val="single" w:color="auto" w:sz="4" w:space="0"/>
            </w:tcBorders>
            <w:vAlign w:val="center"/>
          </w:tcPr>
          <w:p w14:paraId="1FE203C3">
            <w:pPr>
              <w:jc w:val="center"/>
              <w:rPr>
                <w:sz w:val="22"/>
              </w:rPr>
            </w:pPr>
            <w:r>
              <w:rPr>
                <w:sz w:val="22"/>
              </w:rPr>
              <w:t>A</w:t>
            </w:r>
          </w:p>
        </w:tc>
      </w:tr>
      <w:tr w14:paraId="62DA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6136368D">
            <w:pPr>
              <w:widowControl/>
              <w:numPr>
                <w:ilvl w:val="0"/>
                <w:numId w:val="10"/>
              </w:numPr>
              <w:rPr>
                <w:sz w:val="22"/>
              </w:rPr>
            </w:pPr>
          </w:p>
        </w:tc>
        <w:tc>
          <w:tcPr>
            <w:tcW w:w="5671" w:type="dxa"/>
            <w:tcBorders>
              <w:top w:val="single" w:color="auto" w:sz="4" w:space="0"/>
              <w:left w:val="single" w:color="auto" w:sz="4" w:space="0"/>
              <w:bottom w:val="single" w:color="auto" w:sz="4" w:space="0"/>
              <w:right w:val="single" w:color="auto" w:sz="4" w:space="0"/>
            </w:tcBorders>
          </w:tcPr>
          <w:p w14:paraId="42E49E2C">
            <w:pPr>
              <w:rPr>
                <w:sz w:val="22"/>
              </w:rPr>
            </w:pPr>
            <w:r>
              <w:rPr>
                <w:rFonts w:hint="eastAsia"/>
                <w:sz w:val="22"/>
              </w:rPr>
              <w:t>出租汽车驾驶员未经乘客同意不得</w:t>
            </w:r>
            <w:r>
              <w:rPr>
                <w:sz w:val="22"/>
              </w:rPr>
              <w:t>(    )</w:t>
            </w:r>
            <w:r>
              <w:rPr>
                <w:rFonts w:hint="eastAsia"/>
                <w:sz w:val="22"/>
              </w:rPr>
              <w:t>。</w:t>
            </w:r>
          </w:p>
        </w:tc>
        <w:tc>
          <w:tcPr>
            <w:tcW w:w="1703" w:type="dxa"/>
            <w:tcBorders>
              <w:top w:val="single" w:color="auto" w:sz="4" w:space="0"/>
              <w:left w:val="single" w:color="auto" w:sz="4" w:space="0"/>
              <w:bottom w:val="single" w:color="auto" w:sz="4" w:space="0"/>
              <w:right w:val="single" w:color="auto" w:sz="4" w:space="0"/>
            </w:tcBorders>
          </w:tcPr>
          <w:p w14:paraId="6DA12DDD">
            <w:pPr>
              <w:rPr>
                <w:sz w:val="22"/>
              </w:rPr>
            </w:pPr>
            <w:r>
              <w:rPr>
                <w:sz w:val="22"/>
              </w:rPr>
              <w:t>A</w:t>
            </w:r>
            <w:r>
              <w:rPr>
                <w:rFonts w:hint="eastAsia"/>
                <w:sz w:val="22"/>
              </w:rPr>
              <w:t>．按计程计价设备金额收费</w:t>
            </w:r>
          </w:p>
        </w:tc>
        <w:tc>
          <w:tcPr>
            <w:tcW w:w="1701" w:type="dxa"/>
            <w:tcBorders>
              <w:top w:val="single" w:color="auto" w:sz="4" w:space="0"/>
              <w:left w:val="single" w:color="auto" w:sz="4" w:space="0"/>
              <w:bottom w:val="single" w:color="auto" w:sz="4" w:space="0"/>
              <w:right w:val="single" w:color="auto" w:sz="4" w:space="0"/>
            </w:tcBorders>
          </w:tcPr>
          <w:p w14:paraId="6147EDEF">
            <w:pPr>
              <w:rPr>
                <w:sz w:val="22"/>
              </w:rPr>
            </w:pPr>
            <w:r>
              <w:rPr>
                <w:sz w:val="22"/>
              </w:rPr>
              <w:t>B</w:t>
            </w:r>
            <w:r>
              <w:rPr>
                <w:rFonts w:hint="eastAsia"/>
                <w:sz w:val="22"/>
              </w:rPr>
              <w:t>．使用车载卫星定位系统</w:t>
            </w:r>
          </w:p>
        </w:tc>
        <w:tc>
          <w:tcPr>
            <w:tcW w:w="1701" w:type="dxa"/>
            <w:tcBorders>
              <w:top w:val="single" w:color="auto" w:sz="4" w:space="0"/>
              <w:left w:val="single" w:color="auto" w:sz="4" w:space="0"/>
              <w:bottom w:val="single" w:color="auto" w:sz="4" w:space="0"/>
              <w:right w:val="single" w:color="auto" w:sz="4" w:space="0"/>
            </w:tcBorders>
          </w:tcPr>
          <w:p w14:paraId="087DDD70">
            <w:pPr>
              <w:rPr>
                <w:sz w:val="22"/>
              </w:rPr>
            </w:pPr>
            <w:r>
              <w:rPr>
                <w:sz w:val="22"/>
              </w:rPr>
              <w:t>C</w:t>
            </w:r>
            <w:r>
              <w:rPr>
                <w:rFonts w:hint="eastAsia"/>
                <w:sz w:val="22"/>
              </w:rPr>
              <w:t>．拼客</w:t>
            </w:r>
          </w:p>
        </w:tc>
        <w:tc>
          <w:tcPr>
            <w:tcW w:w="1701" w:type="dxa"/>
            <w:tcBorders>
              <w:top w:val="single" w:color="auto" w:sz="4" w:space="0"/>
              <w:left w:val="single" w:color="auto" w:sz="4" w:space="0"/>
              <w:bottom w:val="single" w:color="auto" w:sz="4" w:space="0"/>
              <w:right w:val="single" w:color="auto" w:sz="4" w:space="0"/>
            </w:tcBorders>
          </w:tcPr>
          <w:p w14:paraId="3D8B3306">
            <w:pPr>
              <w:rPr>
                <w:sz w:val="22"/>
              </w:rPr>
            </w:pPr>
            <w:r>
              <w:rPr>
                <w:sz w:val="22"/>
              </w:rPr>
              <w:t>D</w:t>
            </w:r>
            <w:r>
              <w:rPr>
                <w:rFonts w:hint="eastAsia"/>
                <w:sz w:val="22"/>
              </w:rPr>
              <w:t>．询问乘客目的地</w:t>
            </w:r>
          </w:p>
        </w:tc>
        <w:tc>
          <w:tcPr>
            <w:tcW w:w="706" w:type="dxa"/>
            <w:tcBorders>
              <w:top w:val="single" w:color="auto" w:sz="4" w:space="0"/>
              <w:left w:val="single" w:color="auto" w:sz="4" w:space="0"/>
              <w:bottom w:val="single" w:color="auto" w:sz="4" w:space="0"/>
              <w:right w:val="single" w:color="auto" w:sz="4" w:space="0"/>
            </w:tcBorders>
            <w:vAlign w:val="center"/>
          </w:tcPr>
          <w:p w14:paraId="1DD61976">
            <w:pPr>
              <w:jc w:val="center"/>
              <w:rPr>
                <w:sz w:val="22"/>
              </w:rPr>
            </w:pPr>
            <w:r>
              <w:rPr>
                <w:sz w:val="22"/>
              </w:rPr>
              <w:t>C</w:t>
            </w:r>
          </w:p>
        </w:tc>
      </w:tr>
      <w:tr w14:paraId="248F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0837EB74">
            <w:pPr>
              <w:widowControl/>
              <w:numPr>
                <w:ilvl w:val="0"/>
                <w:numId w:val="10"/>
              </w:numPr>
              <w:rPr>
                <w:sz w:val="22"/>
              </w:rPr>
            </w:pPr>
          </w:p>
        </w:tc>
        <w:tc>
          <w:tcPr>
            <w:tcW w:w="5671" w:type="dxa"/>
            <w:tcBorders>
              <w:top w:val="single" w:color="auto" w:sz="4" w:space="0"/>
              <w:left w:val="single" w:color="auto" w:sz="4" w:space="0"/>
              <w:bottom w:val="single" w:color="auto" w:sz="4" w:space="0"/>
              <w:right w:val="single" w:color="auto" w:sz="4" w:space="0"/>
            </w:tcBorders>
          </w:tcPr>
          <w:p w14:paraId="691C8525">
            <w:pPr>
              <w:rPr>
                <w:sz w:val="22"/>
              </w:rPr>
            </w:pPr>
            <w:r>
              <w:rPr>
                <w:rFonts w:hint="eastAsia"/>
                <w:sz w:val="22"/>
              </w:rPr>
              <w:t>出租汽车驾驶员在载客运营过程中，无正当理由擅自中断服务的行为是</w:t>
            </w:r>
            <w:r>
              <w:rPr>
                <w:sz w:val="22"/>
              </w:rPr>
              <w:t>(    )</w:t>
            </w:r>
            <w:r>
              <w:rPr>
                <w:rFonts w:hint="eastAsia"/>
                <w:sz w:val="22"/>
              </w:rPr>
              <w:t>。</w:t>
            </w:r>
          </w:p>
        </w:tc>
        <w:tc>
          <w:tcPr>
            <w:tcW w:w="1703" w:type="dxa"/>
            <w:tcBorders>
              <w:top w:val="single" w:color="auto" w:sz="4" w:space="0"/>
              <w:left w:val="single" w:color="auto" w:sz="4" w:space="0"/>
              <w:bottom w:val="single" w:color="auto" w:sz="4" w:space="0"/>
              <w:right w:val="single" w:color="auto" w:sz="4" w:space="0"/>
            </w:tcBorders>
          </w:tcPr>
          <w:p w14:paraId="61387A6E">
            <w:pPr>
              <w:rPr>
                <w:sz w:val="22"/>
              </w:rPr>
            </w:pPr>
            <w:r>
              <w:rPr>
                <w:sz w:val="22"/>
              </w:rPr>
              <w:t>A</w:t>
            </w:r>
            <w:r>
              <w:rPr>
                <w:rFonts w:hint="eastAsia"/>
                <w:sz w:val="22"/>
              </w:rPr>
              <w:t>．拒载</w:t>
            </w:r>
          </w:p>
        </w:tc>
        <w:tc>
          <w:tcPr>
            <w:tcW w:w="1701" w:type="dxa"/>
            <w:tcBorders>
              <w:top w:val="single" w:color="auto" w:sz="4" w:space="0"/>
              <w:left w:val="single" w:color="auto" w:sz="4" w:space="0"/>
              <w:bottom w:val="single" w:color="auto" w:sz="4" w:space="0"/>
              <w:right w:val="single" w:color="auto" w:sz="4" w:space="0"/>
            </w:tcBorders>
          </w:tcPr>
          <w:p w14:paraId="733961A5">
            <w:pPr>
              <w:rPr>
                <w:sz w:val="22"/>
              </w:rPr>
            </w:pPr>
            <w:r>
              <w:rPr>
                <w:sz w:val="22"/>
              </w:rPr>
              <w:t>B</w:t>
            </w:r>
            <w:r>
              <w:rPr>
                <w:rFonts w:hint="eastAsia"/>
                <w:sz w:val="22"/>
              </w:rPr>
              <w:t>．宰客</w:t>
            </w:r>
          </w:p>
        </w:tc>
        <w:tc>
          <w:tcPr>
            <w:tcW w:w="1701" w:type="dxa"/>
            <w:tcBorders>
              <w:top w:val="single" w:color="auto" w:sz="4" w:space="0"/>
              <w:left w:val="single" w:color="auto" w:sz="4" w:space="0"/>
              <w:bottom w:val="single" w:color="auto" w:sz="4" w:space="0"/>
              <w:right w:val="single" w:color="auto" w:sz="4" w:space="0"/>
            </w:tcBorders>
          </w:tcPr>
          <w:p w14:paraId="664CDA41">
            <w:pPr>
              <w:rPr>
                <w:sz w:val="22"/>
              </w:rPr>
            </w:pPr>
            <w:r>
              <w:rPr>
                <w:sz w:val="22"/>
              </w:rPr>
              <w:t>C</w:t>
            </w:r>
            <w:r>
              <w:rPr>
                <w:rFonts w:hint="eastAsia"/>
                <w:sz w:val="22"/>
              </w:rPr>
              <w:t>．倒客</w:t>
            </w:r>
          </w:p>
        </w:tc>
        <w:tc>
          <w:tcPr>
            <w:tcW w:w="1701" w:type="dxa"/>
            <w:tcBorders>
              <w:top w:val="single" w:color="auto" w:sz="4" w:space="0"/>
              <w:left w:val="single" w:color="auto" w:sz="4" w:space="0"/>
              <w:bottom w:val="single" w:color="auto" w:sz="4" w:space="0"/>
              <w:right w:val="single" w:color="auto" w:sz="4" w:space="0"/>
            </w:tcBorders>
          </w:tcPr>
          <w:p w14:paraId="15C43A78">
            <w:pPr>
              <w:rPr>
                <w:sz w:val="22"/>
              </w:rPr>
            </w:pPr>
            <w:r>
              <w:rPr>
                <w:sz w:val="22"/>
              </w:rPr>
              <w:t>D</w:t>
            </w:r>
            <w:r>
              <w:rPr>
                <w:rFonts w:hint="eastAsia"/>
                <w:sz w:val="22"/>
              </w:rPr>
              <w:t>．甩客</w:t>
            </w:r>
          </w:p>
        </w:tc>
        <w:tc>
          <w:tcPr>
            <w:tcW w:w="706" w:type="dxa"/>
            <w:tcBorders>
              <w:top w:val="single" w:color="auto" w:sz="4" w:space="0"/>
              <w:left w:val="single" w:color="auto" w:sz="4" w:space="0"/>
              <w:bottom w:val="single" w:color="auto" w:sz="4" w:space="0"/>
              <w:right w:val="single" w:color="auto" w:sz="4" w:space="0"/>
            </w:tcBorders>
            <w:vAlign w:val="center"/>
          </w:tcPr>
          <w:p w14:paraId="0BAA9EE4">
            <w:pPr>
              <w:jc w:val="center"/>
              <w:rPr>
                <w:sz w:val="22"/>
              </w:rPr>
            </w:pPr>
            <w:r>
              <w:rPr>
                <w:sz w:val="22"/>
              </w:rPr>
              <w:t>D</w:t>
            </w:r>
          </w:p>
        </w:tc>
      </w:tr>
      <w:tr w14:paraId="23A2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126A6009">
            <w:pPr>
              <w:widowControl/>
              <w:numPr>
                <w:ilvl w:val="0"/>
                <w:numId w:val="10"/>
              </w:numPr>
              <w:rPr>
                <w:sz w:val="22"/>
              </w:rPr>
            </w:pPr>
          </w:p>
        </w:tc>
        <w:tc>
          <w:tcPr>
            <w:tcW w:w="5671" w:type="dxa"/>
            <w:tcBorders>
              <w:top w:val="single" w:color="auto" w:sz="4" w:space="0"/>
              <w:left w:val="single" w:color="auto" w:sz="4" w:space="0"/>
              <w:bottom w:val="single" w:color="auto" w:sz="4" w:space="0"/>
              <w:right w:val="single" w:color="auto" w:sz="4" w:space="0"/>
            </w:tcBorders>
          </w:tcPr>
          <w:p w14:paraId="700D6EE2">
            <w:pPr>
              <w:rPr>
                <w:sz w:val="22"/>
              </w:rPr>
            </w:pPr>
            <w:r>
              <w:rPr>
                <w:rFonts w:hint="eastAsia"/>
                <w:sz w:val="22"/>
              </w:rPr>
              <w:t>出租汽车驾驶员在载客运营过程中未经</w:t>
            </w:r>
            <w:r>
              <w:rPr>
                <w:sz w:val="22"/>
              </w:rPr>
              <w:t>(    )</w:t>
            </w:r>
            <w:r>
              <w:rPr>
                <w:rFonts w:hint="eastAsia"/>
                <w:sz w:val="22"/>
              </w:rPr>
              <w:t>同意，不得另载他人。</w:t>
            </w:r>
          </w:p>
        </w:tc>
        <w:tc>
          <w:tcPr>
            <w:tcW w:w="1703" w:type="dxa"/>
            <w:tcBorders>
              <w:top w:val="single" w:color="auto" w:sz="4" w:space="0"/>
              <w:left w:val="single" w:color="auto" w:sz="4" w:space="0"/>
              <w:bottom w:val="single" w:color="auto" w:sz="4" w:space="0"/>
              <w:right w:val="single" w:color="auto" w:sz="4" w:space="0"/>
            </w:tcBorders>
          </w:tcPr>
          <w:p w14:paraId="6C39FFA6">
            <w:pPr>
              <w:rPr>
                <w:sz w:val="22"/>
              </w:rPr>
            </w:pPr>
            <w:r>
              <w:rPr>
                <w:sz w:val="22"/>
              </w:rPr>
              <w:t>A</w:t>
            </w:r>
            <w:r>
              <w:rPr>
                <w:rFonts w:hint="eastAsia"/>
                <w:sz w:val="22"/>
              </w:rPr>
              <w:t>．企业</w:t>
            </w:r>
          </w:p>
        </w:tc>
        <w:tc>
          <w:tcPr>
            <w:tcW w:w="1701" w:type="dxa"/>
            <w:tcBorders>
              <w:top w:val="single" w:color="auto" w:sz="4" w:space="0"/>
              <w:left w:val="single" w:color="auto" w:sz="4" w:space="0"/>
              <w:bottom w:val="single" w:color="auto" w:sz="4" w:space="0"/>
              <w:right w:val="single" w:color="auto" w:sz="4" w:space="0"/>
            </w:tcBorders>
          </w:tcPr>
          <w:p w14:paraId="66AE4430">
            <w:pPr>
              <w:rPr>
                <w:sz w:val="22"/>
              </w:rPr>
            </w:pPr>
            <w:r>
              <w:rPr>
                <w:sz w:val="22"/>
              </w:rPr>
              <w:t>B</w:t>
            </w:r>
            <w:r>
              <w:rPr>
                <w:rFonts w:hint="eastAsia"/>
                <w:sz w:val="22"/>
              </w:rPr>
              <w:t>．乘客</w:t>
            </w:r>
          </w:p>
        </w:tc>
        <w:tc>
          <w:tcPr>
            <w:tcW w:w="1701" w:type="dxa"/>
            <w:tcBorders>
              <w:top w:val="single" w:color="auto" w:sz="4" w:space="0"/>
              <w:left w:val="single" w:color="auto" w:sz="4" w:space="0"/>
              <w:bottom w:val="single" w:color="auto" w:sz="4" w:space="0"/>
              <w:right w:val="single" w:color="auto" w:sz="4" w:space="0"/>
            </w:tcBorders>
          </w:tcPr>
          <w:p w14:paraId="439A1D3D">
            <w:pPr>
              <w:rPr>
                <w:sz w:val="22"/>
              </w:rPr>
            </w:pPr>
            <w:r>
              <w:rPr>
                <w:sz w:val="22"/>
              </w:rPr>
              <w:t>C</w:t>
            </w:r>
            <w:r>
              <w:rPr>
                <w:rFonts w:hint="eastAsia"/>
                <w:sz w:val="22"/>
              </w:rPr>
              <w:t>．执法人员</w:t>
            </w:r>
          </w:p>
        </w:tc>
        <w:tc>
          <w:tcPr>
            <w:tcW w:w="1701" w:type="dxa"/>
            <w:tcBorders>
              <w:top w:val="single" w:color="auto" w:sz="4" w:space="0"/>
              <w:left w:val="single" w:color="auto" w:sz="4" w:space="0"/>
              <w:bottom w:val="single" w:color="auto" w:sz="4" w:space="0"/>
              <w:right w:val="single" w:color="auto" w:sz="4" w:space="0"/>
            </w:tcBorders>
          </w:tcPr>
          <w:p w14:paraId="02B6E6BF">
            <w:pPr>
              <w:rPr>
                <w:sz w:val="22"/>
              </w:rPr>
            </w:pPr>
            <w:r>
              <w:rPr>
                <w:sz w:val="22"/>
              </w:rPr>
              <w:t>D</w:t>
            </w:r>
            <w:r>
              <w:rPr>
                <w:rFonts w:hint="eastAsia"/>
                <w:sz w:val="22"/>
              </w:rPr>
              <w:t>．管理人员</w:t>
            </w:r>
          </w:p>
        </w:tc>
        <w:tc>
          <w:tcPr>
            <w:tcW w:w="706" w:type="dxa"/>
            <w:tcBorders>
              <w:top w:val="single" w:color="auto" w:sz="4" w:space="0"/>
              <w:left w:val="single" w:color="auto" w:sz="4" w:space="0"/>
              <w:bottom w:val="single" w:color="auto" w:sz="4" w:space="0"/>
              <w:right w:val="single" w:color="auto" w:sz="4" w:space="0"/>
            </w:tcBorders>
            <w:vAlign w:val="center"/>
          </w:tcPr>
          <w:p w14:paraId="122C9ACB">
            <w:pPr>
              <w:jc w:val="center"/>
              <w:rPr>
                <w:sz w:val="22"/>
              </w:rPr>
            </w:pPr>
            <w:r>
              <w:rPr>
                <w:sz w:val="22"/>
              </w:rPr>
              <w:t>B</w:t>
            </w:r>
          </w:p>
        </w:tc>
      </w:tr>
      <w:tr w14:paraId="068E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1779D187">
            <w:pPr>
              <w:widowControl/>
              <w:numPr>
                <w:ilvl w:val="0"/>
                <w:numId w:val="10"/>
              </w:numPr>
              <w:rPr>
                <w:sz w:val="22"/>
              </w:rPr>
            </w:pPr>
          </w:p>
        </w:tc>
        <w:tc>
          <w:tcPr>
            <w:tcW w:w="5671" w:type="dxa"/>
            <w:tcBorders>
              <w:top w:val="single" w:color="auto" w:sz="4" w:space="0"/>
              <w:left w:val="single" w:color="auto" w:sz="4" w:space="0"/>
              <w:bottom w:val="single" w:color="auto" w:sz="4" w:space="0"/>
              <w:right w:val="single" w:color="auto" w:sz="4" w:space="0"/>
            </w:tcBorders>
          </w:tcPr>
          <w:p w14:paraId="065990AB">
            <w:pPr>
              <w:rPr>
                <w:sz w:val="22"/>
              </w:rPr>
            </w:pPr>
            <w:r>
              <w:rPr>
                <w:rFonts w:hint="eastAsia"/>
                <w:sz w:val="22"/>
              </w:rPr>
              <w:t>出租汽车驾驶员在载客运营过程中未按合理路线行驶的行为属于</w:t>
            </w:r>
            <w:r>
              <w:rPr>
                <w:sz w:val="22"/>
              </w:rPr>
              <w:t>(    )</w:t>
            </w:r>
            <w:r>
              <w:rPr>
                <w:rFonts w:hint="eastAsia"/>
                <w:sz w:val="22"/>
              </w:rPr>
              <w:t>。</w:t>
            </w:r>
          </w:p>
        </w:tc>
        <w:tc>
          <w:tcPr>
            <w:tcW w:w="1703" w:type="dxa"/>
            <w:tcBorders>
              <w:top w:val="single" w:color="auto" w:sz="4" w:space="0"/>
              <w:left w:val="single" w:color="auto" w:sz="4" w:space="0"/>
              <w:bottom w:val="single" w:color="auto" w:sz="4" w:space="0"/>
              <w:right w:val="single" w:color="auto" w:sz="4" w:space="0"/>
            </w:tcBorders>
          </w:tcPr>
          <w:p w14:paraId="42C73394">
            <w:pPr>
              <w:rPr>
                <w:sz w:val="22"/>
              </w:rPr>
            </w:pPr>
            <w:r>
              <w:rPr>
                <w:sz w:val="22"/>
              </w:rPr>
              <w:t>A</w:t>
            </w:r>
            <w:r>
              <w:rPr>
                <w:rFonts w:hint="eastAsia"/>
                <w:sz w:val="22"/>
              </w:rPr>
              <w:t>．甩客</w:t>
            </w:r>
          </w:p>
        </w:tc>
        <w:tc>
          <w:tcPr>
            <w:tcW w:w="1701" w:type="dxa"/>
            <w:tcBorders>
              <w:top w:val="single" w:color="auto" w:sz="4" w:space="0"/>
              <w:left w:val="single" w:color="auto" w:sz="4" w:space="0"/>
              <w:bottom w:val="single" w:color="auto" w:sz="4" w:space="0"/>
              <w:right w:val="single" w:color="auto" w:sz="4" w:space="0"/>
            </w:tcBorders>
          </w:tcPr>
          <w:p w14:paraId="09867BA9">
            <w:pPr>
              <w:rPr>
                <w:sz w:val="22"/>
              </w:rPr>
            </w:pPr>
            <w:r>
              <w:rPr>
                <w:sz w:val="22"/>
              </w:rPr>
              <w:t>B</w:t>
            </w:r>
            <w:r>
              <w:rPr>
                <w:rFonts w:hint="eastAsia"/>
                <w:sz w:val="22"/>
              </w:rPr>
              <w:t>．倒客</w:t>
            </w:r>
          </w:p>
        </w:tc>
        <w:tc>
          <w:tcPr>
            <w:tcW w:w="1701" w:type="dxa"/>
            <w:tcBorders>
              <w:top w:val="single" w:color="auto" w:sz="4" w:space="0"/>
              <w:left w:val="single" w:color="auto" w:sz="4" w:space="0"/>
              <w:bottom w:val="single" w:color="auto" w:sz="4" w:space="0"/>
              <w:right w:val="single" w:color="auto" w:sz="4" w:space="0"/>
            </w:tcBorders>
          </w:tcPr>
          <w:p w14:paraId="5C987158">
            <w:pPr>
              <w:rPr>
                <w:sz w:val="22"/>
              </w:rPr>
            </w:pPr>
            <w:r>
              <w:rPr>
                <w:sz w:val="22"/>
              </w:rPr>
              <w:t>C</w:t>
            </w:r>
            <w:r>
              <w:rPr>
                <w:rFonts w:hint="eastAsia"/>
                <w:sz w:val="22"/>
              </w:rPr>
              <w:t>．故意绕道行驶</w:t>
            </w:r>
          </w:p>
        </w:tc>
        <w:tc>
          <w:tcPr>
            <w:tcW w:w="1701" w:type="dxa"/>
            <w:tcBorders>
              <w:top w:val="single" w:color="auto" w:sz="4" w:space="0"/>
              <w:left w:val="single" w:color="auto" w:sz="4" w:space="0"/>
              <w:bottom w:val="single" w:color="auto" w:sz="4" w:space="0"/>
              <w:right w:val="single" w:color="auto" w:sz="4" w:space="0"/>
            </w:tcBorders>
          </w:tcPr>
          <w:p w14:paraId="5789903D">
            <w:pPr>
              <w:rPr>
                <w:sz w:val="22"/>
              </w:rPr>
            </w:pPr>
            <w:r>
              <w:rPr>
                <w:sz w:val="22"/>
              </w:rPr>
              <w:t>D</w:t>
            </w:r>
            <w:r>
              <w:rPr>
                <w:rFonts w:hint="eastAsia"/>
                <w:sz w:val="22"/>
              </w:rPr>
              <w:t>．拒载</w:t>
            </w:r>
          </w:p>
        </w:tc>
        <w:tc>
          <w:tcPr>
            <w:tcW w:w="706" w:type="dxa"/>
            <w:tcBorders>
              <w:top w:val="single" w:color="auto" w:sz="4" w:space="0"/>
              <w:left w:val="single" w:color="auto" w:sz="4" w:space="0"/>
              <w:bottom w:val="single" w:color="auto" w:sz="4" w:space="0"/>
              <w:right w:val="single" w:color="auto" w:sz="4" w:space="0"/>
            </w:tcBorders>
            <w:vAlign w:val="center"/>
          </w:tcPr>
          <w:p w14:paraId="04493FF9">
            <w:pPr>
              <w:jc w:val="center"/>
              <w:rPr>
                <w:sz w:val="22"/>
              </w:rPr>
            </w:pPr>
            <w:r>
              <w:rPr>
                <w:sz w:val="22"/>
              </w:rPr>
              <w:t>C</w:t>
            </w:r>
          </w:p>
        </w:tc>
      </w:tr>
      <w:tr w14:paraId="6690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196162E8">
            <w:pPr>
              <w:widowControl/>
              <w:numPr>
                <w:ilvl w:val="0"/>
                <w:numId w:val="10"/>
              </w:numPr>
              <w:rPr>
                <w:sz w:val="22"/>
              </w:rPr>
            </w:pPr>
          </w:p>
        </w:tc>
        <w:tc>
          <w:tcPr>
            <w:tcW w:w="5671" w:type="dxa"/>
            <w:tcBorders>
              <w:top w:val="single" w:color="auto" w:sz="4" w:space="0"/>
              <w:left w:val="single" w:color="auto" w:sz="4" w:space="0"/>
              <w:bottom w:val="single" w:color="auto" w:sz="4" w:space="0"/>
              <w:right w:val="single" w:color="auto" w:sz="4" w:space="0"/>
            </w:tcBorders>
          </w:tcPr>
          <w:p w14:paraId="5616E650">
            <w:pPr>
              <w:rPr>
                <w:sz w:val="22"/>
              </w:rPr>
            </w:pPr>
            <w:r>
              <w:rPr>
                <w:rFonts w:hint="eastAsia"/>
                <w:sz w:val="22"/>
              </w:rPr>
              <w:t>乘客扬手招车后，在乘客上车前驾驶员不得有</w:t>
            </w:r>
            <w:r>
              <w:rPr>
                <w:sz w:val="22"/>
              </w:rPr>
              <w:t>(    )</w:t>
            </w:r>
            <w:r>
              <w:rPr>
                <w:rFonts w:hint="eastAsia"/>
                <w:sz w:val="22"/>
              </w:rPr>
              <w:t>行为。</w:t>
            </w:r>
          </w:p>
        </w:tc>
        <w:tc>
          <w:tcPr>
            <w:tcW w:w="1703" w:type="dxa"/>
            <w:tcBorders>
              <w:top w:val="single" w:color="auto" w:sz="4" w:space="0"/>
              <w:left w:val="single" w:color="auto" w:sz="4" w:space="0"/>
              <w:bottom w:val="single" w:color="auto" w:sz="4" w:space="0"/>
              <w:right w:val="single" w:color="auto" w:sz="4" w:space="0"/>
            </w:tcBorders>
          </w:tcPr>
          <w:p w14:paraId="09B8099E">
            <w:pPr>
              <w:rPr>
                <w:sz w:val="22"/>
              </w:rPr>
            </w:pPr>
            <w:r>
              <w:rPr>
                <w:sz w:val="22"/>
              </w:rPr>
              <w:t>A</w:t>
            </w:r>
            <w:r>
              <w:rPr>
                <w:rFonts w:hint="eastAsia"/>
                <w:sz w:val="22"/>
              </w:rPr>
              <w:t>．向乘客问好</w:t>
            </w:r>
          </w:p>
        </w:tc>
        <w:tc>
          <w:tcPr>
            <w:tcW w:w="1701" w:type="dxa"/>
            <w:tcBorders>
              <w:top w:val="single" w:color="auto" w:sz="4" w:space="0"/>
              <w:left w:val="single" w:color="auto" w:sz="4" w:space="0"/>
              <w:bottom w:val="single" w:color="auto" w:sz="4" w:space="0"/>
              <w:right w:val="single" w:color="auto" w:sz="4" w:space="0"/>
            </w:tcBorders>
          </w:tcPr>
          <w:p w14:paraId="016A7433">
            <w:pPr>
              <w:rPr>
                <w:sz w:val="22"/>
              </w:rPr>
            </w:pPr>
            <w:r>
              <w:rPr>
                <w:sz w:val="22"/>
              </w:rPr>
              <w:t>B</w:t>
            </w:r>
            <w:r>
              <w:rPr>
                <w:rFonts w:hint="eastAsia"/>
                <w:sz w:val="22"/>
              </w:rPr>
              <w:t>．帮乘客提拿行李</w:t>
            </w:r>
          </w:p>
        </w:tc>
        <w:tc>
          <w:tcPr>
            <w:tcW w:w="1701" w:type="dxa"/>
            <w:tcBorders>
              <w:top w:val="single" w:color="auto" w:sz="4" w:space="0"/>
              <w:left w:val="single" w:color="auto" w:sz="4" w:space="0"/>
              <w:bottom w:val="single" w:color="auto" w:sz="4" w:space="0"/>
              <w:right w:val="single" w:color="auto" w:sz="4" w:space="0"/>
            </w:tcBorders>
          </w:tcPr>
          <w:p w14:paraId="377CDC16">
            <w:pPr>
              <w:rPr>
                <w:sz w:val="22"/>
              </w:rPr>
            </w:pPr>
            <w:r>
              <w:rPr>
                <w:sz w:val="22"/>
              </w:rPr>
              <w:t>C</w:t>
            </w:r>
            <w:r>
              <w:rPr>
                <w:rFonts w:hint="eastAsia"/>
                <w:sz w:val="22"/>
              </w:rPr>
              <w:t>．询问乘客目的地</w:t>
            </w:r>
          </w:p>
        </w:tc>
        <w:tc>
          <w:tcPr>
            <w:tcW w:w="1701" w:type="dxa"/>
            <w:tcBorders>
              <w:top w:val="single" w:color="auto" w:sz="4" w:space="0"/>
              <w:left w:val="single" w:color="auto" w:sz="4" w:space="0"/>
              <w:bottom w:val="single" w:color="auto" w:sz="4" w:space="0"/>
              <w:right w:val="single" w:color="auto" w:sz="4" w:space="0"/>
            </w:tcBorders>
          </w:tcPr>
          <w:p w14:paraId="27B351CE">
            <w:pPr>
              <w:rPr>
                <w:sz w:val="22"/>
              </w:rPr>
            </w:pPr>
            <w:r>
              <w:rPr>
                <w:sz w:val="22"/>
              </w:rPr>
              <w:t>D</w:t>
            </w:r>
            <w:r>
              <w:rPr>
                <w:rFonts w:hint="eastAsia"/>
                <w:sz w:val="22"/>
              </w:rPr>
              <w:t>．打开车门</w:t>
            </w:r>
          </w:p>
        </w:tc>
        <w:tc>
          <w:tcPr>
            <w:tcW w:w="706" w:type="dxa"/>
            <w:tcBorders>
              <w:top w:val="single" w:color="auto" w:sz="4" w:space="0"/>
              <w:left w:val="single" w:color="auto" w:sz="4" w:space="0"/>
              <w:bottom w:val="single" w:color="auto" w:sz="4" w:space="0"/>
              <w:right w:val="single" w:color="auto" w:sz="4" w:space="0"/>
            </w:tcBorders>
            <w:vAlign w:val="center"/>
          </w:tcPr>
          <w:p w14:paraId="78C3A6BF">
            <w:pPr>
              <w:jc w:val="center"/>
              <w:rPr>
                <w:sz w:val="22"/>
              </w:rPr>
            </w:pPr>
            <w:r>
              <w:rPr>
                <w:sz w:val="22"/>
              </w:rPr>
              <w:t>C</w:t>
            </w:r>
          </w:p>
        </w:tc>
      </w:tr>
    </w:tbl>
    <w:p w14:paraId="2F7B6DDE">
      <w:pPr>
        <w:tabs>
          <w:tab w:val="left" w:pos="2127"/>
          <w:tab w:val="left" w:pos="4111"/>
          <w:tab w:val="left" w:pos="6096"/>
        </w:tabs>
        <w:ind w:firstLine="440" w:firstLineChars="200"/>
        <w:rPr>
          <w:sz w:val="22"/>
        </w:rPr>
      </w:pPr>
    </w:p>
    <w:p w14:paraId="0CFD7CD9">
      <w:pPr>
        <w:widowControl/>
        <w:jc w:val="center"/>
        <w:outlineLvl w:val="1"/>
        <w:rPr>
          <w:b/>
          <w:kern w:val="0"/>
          <w:sz w:val="22"/>
        </w:rPr>
        <w:sectPr>
          <w:pgSz w:w="16838" w:h="11906" w:orient="landscape"/>
          <w:pgMar w:top="1800" w:right="1440" w:bottom="1800" w:left="1440" w:header="851" w:footer="992" w:gutter="0"/>
          <w:cols w:space="720" w:num="1"/>
          <w:docGrid w:type="lines" w:linePitch="312" w:charSpace="0"/>
        </w:sectPr>
      </w:pPr>
    </w:p>
    <w:p w14:paraId="6FA4992C">
      <w:pPr>
        <w:widowControl/>
        <w:jc w:val="center"/>
        <w:outlineLvl w:val="1"/>
        <w:rPr>
          <w:b/>
          <w:kern w:val="0"/>
          <w:sz w:val="22"/>
        </w:rPr>
      </w:pPr>
      <w:bookmarkStart w:id="18" w:name="_Toc487121118"/>
      <w:r>
        <w:rPr>
          <w:b/>
          <w:kern w:val="0"/>
          <w:sz w:val="22"/>
        </w:rPr>
        <w:t>5.</w:t>
      </w:r>
      <w:r>
        <w:rPr>
          <w:rFonts w:hint="eastAsia"/>
          <w:b/>
          <w:kern w:val="0"/>
          <w:sz w:val="22"/>
        </w:rPr>
        <w:t>服务评价与投诉处理（</w:t>
      </w:r>
      <w:r>
        <w:rPr>
          <w:rFonts w:hint="eastAsia"/>
          <w:b/>
          <w:kern w:val="0"/>
          <w:sz w:val="22"/>
          <w:lang w:val="en-US" w:eastAsia="zh-CN"/>
        </w:rPr>
        <w:t>11</w:t>
      </w:r>
      <w:r>
        <w:rPr>
          <w:rFonts w:hint="eastAsia"/>
          <w:b/>
          <w:kern w:val="0"/>
          <w:sz w:val="22"/>
        </w:rPr>
        <w:t>题）</w:t>
      </w:r>
      <w:bookmarkEnd w:id="18"/>
    </w:p>
    <w:p w14:paraId="3F38AEED">
      <w:pPr>
        <w:widowControl/>
        <w:ind w:firstLine="442" w:firstLineChars="200"/>
        <w:jc w:val="left"/>
        <w:outlineLvl w:val="2"/>
        <w:rPr>
          <w:b/>
          <w:sz w:val="22"/>
        </w:rPr>
      </w:pPr>
      <w:bookmarkStart w:id="19" w:name="_Toc487121119"/>
      <w:r>
        <w:rPr>
          <w:rFonts w:hint="eastAsia"/>
          <w:b/>
          <w:sz w:val="22"/>
        </w:rPr>
        <w:t>一、判断题（</w:t>
      </w:r>
      <w:r>
        <w:rPr>
          <w:rFonts w:hint="eastAsia"/>
          <w:b/>
          <w:sz w:val="22"/>
          <w:lang w:val="en-US" w:eastAsia="zh-CN"/>
        </w:rPr>
        <w:t>6</w:t>
      </w:r>
      <w:r>
        <w:rPr>
          <w:rFonts w:hint="eastAsia"/>
          <w:b/>
          <w:sz w:val="22"/>
        </w:rPr>
        <w:t>题）</w:t>
      </w:r>
      <w:bookmarkEnd w:id="19"/>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4"/>
        <w:gridCol w:w="708"/>
      </w:tblGrid>
      <w:tr w14:paraId="39C3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14:paraId="1011E7E6">
            <w:pPr>
              <w:widowControl/>
              <w:rPr>
                <w:kern w:val="0"/>
                <w:sz w:val="22"/>
              </w:rPr>
            </w:pPr>
            <w:r>
              <w:rPr>
                <w:rFonts w:hint="eastAsia"/>
                <w:kern w:val="0"/>
                <w:sz w:val="22"/>
              </w:rPr>
              <w:t>序号</w:t>
            </w:r>
          </w:p>
        </w:tc>
        <w:tc>
          <w:tcPr>
            <w:tcW w:w="12474" w:type="dxa"/>
          </w:tcPr>
          <w:p w14:paraId="0129A66E">
            <w:pPr>
              <w:widowControl/>
              <w:rPr>
                <w:kern w:val="0"/>
                <w:sz w:val="22"/>
              </w:rPr>
            </w:pPr>
            <w:r>
              <w:rPr>
                <w:rFonts w:hint="eastAsia"/>
                <w:kern w:val="0"/>
                <w:sz w:val="22"/>
              </w:rPr>
              <w:t>题干</w:t>
            </w:r>
          </w:p>
        </w:tc>
        <w:tc>
          <w:tcPr>
            <w:tcW w:w="708" w:type="dxa"/>
          </w:tcPr>
          <w:p w14:paraId="31106150">
            <w:pPr>
              <w:widowControl/>
              <w:rPr>
                <w:kern w:val="0"/>
                <w:sz w:val="22"/>
              </w:rPr>
            </w:pPr>
            <w:r>
              <w:rPr>
                <w:rFonts w:hint="eastAsia"/>
                <w:kern w:val="0"/>
                <w:sz w:val="22"/>
              </w:rPr>
              <w:t>答案</w:t>
            </w:r>
          </w:p>
        </w:tc>
      </w:tr>
      <w:tr w14:paraId="4174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7D02144">
            <w:pPr>
              <w:widowControl/>
              <w:numPr>
                <w:ilvl w:val="0"/>
                <w:numId w:val="11"/>
              </w:numPr>
              <w:rPr>
                <w:kern w:val="0"/>
                <w:sz w:val="22"/>
              </w:rPr>
            </w:pPr>
          </w:p>
        </w:tc>
        <w:tc>
          <w:tcPr>
            <w:tcW w:w="12474" w:type="dxa"/>
          </w:tcPr>
          <w:p w14:paraId="25B04E31">
            <w:pPr>
              <w:rPr>
                <w:sz w:val="22"/>
              </w:rPr>
            </w:pPr>
            <w:r>
              <w:rPr>
                <w:rFonts w:hint="eastAsia"/>
                <w:sz w:val="22"/>
              </w:rPr>
              <w:t>对待乘客投诉，出租汽车驾驶员应保持理性、平和的心态。</w:t>
            </w:r>
          </w:p>
        </w:tc>
        <w:tc>
          <w:tcPr>
            <w:tcW w:w="708" w:type="dxa"/>
          </w:tcPr>
          <w:p w14:paraId="20BA3A4C">
            <w:pPr>
              <w:rPr>
                <w:sz w:val="22"/>
              </w:rPr>
            </w:pPr>
            <w:r>
              <w:rPr>
                <w:rFonts w:hint="eastAsia"/>
                <w:sz w:val="22"/>
              </w:rPr>
              <w:t>正确</w:t>
            </w:r>
          </w:p>
        </w:tc>
      </w:tr>
      <w:tr w14:paraId="42F8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22D5E02">
            <w:pPr>
              <w:widowControl/>
              <w:numPr>
                <w:ilvl w:val="0"/>
                <w:numId w:val="11"/>
              </w:numPr>
              <w:rPr>
                <w:kern w:val="0"/>
                <w:sz w:val="22"/>
              </w:rPr>
            </w:pPr>
          </w:p>
        </w:tc>
        <w:tc>
          <w:tcPr>
            <w:tcW w:w="12474" w:type="dxa"/>
          </w:tcPr>
          <w:p w14:paraId="4FACF19E">
            <w:pPr>
              <w:rPr>
                <w:sz w:val="22"/>
              </w:rPr>
            </w:pPr>
            <w:r>
              <w:rPr>
                <w:rFonts w:hint="eastAsia"/>
                <w:sz w:val="22"/>
              </w:rPr>
              <w:t>出租汽车经营者接到乘客投诉后，应当在</w:t>
            </w:r>
            <w:r>
              <w:rPr>
                <w:sz w:val="22"/>
              </w:rPr>
              <w:t>24h</w:t>
            </w:r>
            <w:r>
              <w:rPr>
                <w:rFonts w:hint="eastAsia"/>
                <w:sz w:val="22"/>
              </w:rPr>
              <w:t>内处理，并及时将处理结果告知乘客。</w:t>
            </w:r>
          </w:p>
        </w:tc>
        <w:tc>
          <w:tcPr>
            <w:tcW w:w="708" w:type="dxa"/>
          </w:tcPr>
          <w:p w14:paraId="3A464270">
            <w:pPr>
              <w:rPr>
                <w:sz w:val="22"/>
              </w:rPr>
            </w:pPr>
            <w:r>
              <w:rPr>
                <w:rFonts w:hint="eastAsia"/>
                <w:sz w:val="22"/>
              </w:rPr>
              <w:t>正确</w:t>
            </w:r>
          </w:p>
        </w:tc>
      </w:tr>
      <w:tr w14:paraId="28FC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D99CDFA">
            <w:pPr>
              <w:widowControl/>
              <w:numPr>
                <w:ilvl w:val="0"/>
                <w:numId w:val="11"/>
              </w:numPr>
              <w:rPr>
                <w:kern w:val="0"/>
                <w:sz w:val="22"/>
              </w:rPr>
            </w:pPr>
          </w:p>
        </w:tc>
        <w:tc>
          <w:tcPr>
            <w:tcW w:w="12474" w:type="dxa"/>
          </w:tcPr>
          <w:p w14:paraId="0C81D8BC">
            <w:pPr>
              <w:rPr>
                <w:sz w:val="22"/>
              </w:rPr>
            </w:pPr>
            <w:r>
              <w:rPr>
                <w:rFonts w:hint="eastAsia"/>
                <w:sz w:val="22"/>
              </w:rPr>
              <w:t>乘客下车时，出租汽车驾驶员应提醒乘客通过客户端、拨打服务监督电话等形式对其服务评价为优。</w:t>
            </w:r>
          </w:p>
        </w:tc>
        <w:tc>
          <w:tcPr>
            <w:tcW w:w="708" w:type="dxa"/>
          </w:tcPr>
          <w:p w14:paraId="6465FB04">
            <w:pPr>
              <w:rPr>
                <w:sz w:val="22"/>
              </w:rPr>
            </w:pPr>
            <w:r>
              <w:rPr>
                <w:rFonts w:hint="eastAsia"/>
                <w:sz w:val="22"/>
              </w:rPr>
              <w:t>错误</w:t>
            </w:r>
          </w:p>
        </w:tc>
      </w:tr>
      <w:tr w14:paraId="7C7B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741F68F">
            <w:pPr>
              <w:widowControl/>
              <w:numPr>
                <w:ilvl w:val="0"/>
                <w:numId w:val="11"/>
              </w:numPr>
              <w:rPr>
                <w:kern w:val="0"/>
                <w:sz w:val="22"/>
              </w:rPr>
            </w:pPr>
          </w:p>
        </w:tc>
        <w:tc>
          <w:tcPr>
            <w:tcW w:w="12474" w:type="dxa"/>
          </w:tcPr>
          <w:p w14:paraId="36F8EC77">
            <w:pPr>
              <w:rPr>
                <w:sz w:val="22"/>
              </w:rPr>
            </w:pPr>
            <w:r>
              <w:rPr>
                <w:rFonts w:hint="eastAsia"/>
                <w:sz w:val="22"/>
              </w:rPr>
              <w:t>乘客投诉会给出租汽车驾驶员带来麻烦，所以驾驶员可以不配合投诉处理。</w:t>
            </w:r>
          </w:p>
        </w:tc>
        <w:tc>
          <w:tcPr>
            <w:tcW w:w="708" w:type="dxa"/>
          </w:tcPr>
          <w:p w14:paraId="4EDEE9A2">
            <w:pPr>
              <w:rPr>
                <w:sz w:val="22"/>
              </w:rPr>
            </w:pPr>
            <w:r>
              <w:rPr>
                <w:rFonts w:hint="eastAsia"/>
                <w:sz w:val="22"/>
              </w:rPr>
              <w:t>错误</w:t>
            </w:r>
          </w:p>
        </w:tc>
      </w:tr>
      <w:tr w14:paraId="607D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0B9ACE">
            <w:pPr>
              <w:widowControl/>
              <w:numPr>
                <w:ilvl w:val="0"/>
                <w:numId w:val="11"/>
              </w:numPr>
              <w:rPr>
                <w:kern w:val="0"/>
                <w:sz w:val="22"/>
              </w:rPr>
            </w:pPr>
          </w:p>
        </w:tc>
        <w:tc>
          <w:tcPr>
            <w:tcW w:w="12474" w:type="dxa"/>
          </w:tcPr>
          <w:p w14:paraId="4CEEAA20">
            <w:pPr>
              <w:rPr>
                <w:sz w:val="22"/>
              </w:rPr>
            </w:pPr>
            <w:r>
              <w:rPr>
                <w:rFonts w:hint="eastAsia"/>
                <w:sz w:val="22"/>
              </w:rPr>
              <w:t>乘客对出租汽车服务质量有疑问，可拨打经营者服务监督电话、出租汽车行政主管部门电话等方式进行咨询、投诉。</w:t>
            </w:r>
          </w:p>
        </w:tc>
        <w:tc>
          <w:tcPr>
            <w:tcW w:w="708" w:type="dxa"/>
          </w:tcPr>
          <w:p w14:paraId="39D52B13">
            <w:pPr>
              <w:rPr>
                <w:sz w:val="22"/>
              </w:rPr>
            </w:pPr>
            <w:r>
              <w:rPr>
                <w:rFonts w:hint="eastAsia"/>
                <w:sz w:val="22"/>
              </w:rPr>
              <w:t>正确</w:t>
            </w:r>
          </w:p>
        </w:tc>
      </w:tr>
      <w:tr w14:paraId="7564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C832F39">
            <w:pPr>
              <w:widowControl/>
              <w:numPr>
                <w:ilvl w:val="0"/>
                <w:numId w:val="11"/>
              </w:numPr>
              <w:rPr>
                <w:kern w:val="0"/>
                <w:sz w:val="22"/>
              </w:rPr>
            </w:pPr>
          </w:p>
        </w:tc>
        <w:tc>
          <w:tcPr>
            <w:tcW w:w="12474" w:type="dxa"/>
          </w:tcPr>
          <w:p w14:paraId="508B3196">
            <w:pPr>
              <w:rPr>
                <w:sz w:val="22"/>
              </w:rPr>
            </w:pPr>
            <w:r>
              <w:rPr>
                <w:rFonts w:hint="eastAsia"/>
                <w:sz w:val="22"/>
              </w:rPr>
              <w:t>网络预约出租汽车驾驶员因骚扰、吸毒、超速等方面遭到投诉的，经营者应当暂停该驾驶员提供服务。</w:t>
            </w:r>
          </w:p>
        </w:tc>
        <w:tc>
          <w:tcPr>
            <w:tcW w:w="708" w:type="dxa"/>
          </w:tcPr>
          <w:p w14:paraId="4CBA914F">
            <w:pPr>
              <w:rPr>
                <w:sz w:val="22"/>
              </w:rPr>
            </w:pPr>
            <w:r>
              <w:rPr>
                <w:rFonts w:hint="eastAsia"/>
                <w:sz w:val="22"/>
              </w:rPr>
              <w:t>正确</w:t>
            </w:r>
          </w:p>
        </w:tc>
      </w:tr>
    </w:tbl>
    <w:p w14:paraId="3BC46CF3">
      <w:pPr>
        <w:widowControl/>
        <w:ind w:firstLine="442" w:firstLineChars="200"/>
        <w:jc w:val="left"/>
        <w:outlineLvl w:val="2"/>
        <w:rPr>
          <w:b/>
          <w:sz w:val="22"/>
        </w:rPr>
      </w:pPr>
      <w:bookmarkStart w:id="20" w:name="_Toc487121120"/>
      <w:r>
        <w:rPr>
          <w:rFonts w:hint="eastAsia"/>
          <w:b/>
          <w:sz w:val="22"/>
        </w:rPr>
        <w:t>二、单项选择题（</w:t>
      </w:r>
      <w:r>
        <w:rPr>
          <w:rFonts w:hint="eastAsia"/>
          <w:b/>
          <w:sz w:val="22"/>
          <w:lang w:val="en-US" w:eastAsia="zh-CN"/>
        </w:rPr>
        <w:t>5</w:t>
      </w:r>
      <w:r>
        <w:rPr>
          <w:rFonts w:hint="eastAsia"/>
          <w:b/>
          <w:sz w:val="22"/>
        </w:rPr>
        <w:t>题）</w:t>
      </w:r>
      <w:bookmarkEnd w:id="20"/>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69"/>
        <w:gridCol w:w="1701"/>
        <w:gridCol w:w="1701"/>
        <w:gridCol w:w="1701"/>
        <w:gridCol w:w="1701"/>
        <w:gridCol w:w="709"/>
      </w:tblGrid>
      <w:tr w14:paraId="7E26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Align w:val="center"/>
          </w:tcPr>
          <w:p w14:paraId="0BFA6319">
            <w:pPr>
              <w:tabs>
                <w:tab w:val="left" w:pos="2127"/>
                <w:tab w:val="left" w:pos="4111"/>
                <w:tab w:val="left" w:pos="6096"/>
              </w:tabs>
              <w:jc w:val="center"/>
              <w:rPr>
                <w:sz w:val="22"/>
              </w:rPr>
            </w:pPr>
            <w:r>
              <w:rPr>
                <w:rFonts w:hint="eastAsia"/>
                <w:sz w:val="22"/>
              </w:rPr>
              <w:t>序号</w:t>
            </w:r>
          </w:p>
        </w:tc>
        <w:tc>
          <w:tcPr>
            <w:tcW w:w="5669" w:type="dxa"/>
            <w:vAlign w:val="center"/>
          </w:tcPr>
          <w:p w14:paraId="4AACA305">
            <w:pPr>
              <w:tabs>
                <w:tab w:val="left" w:pos="2127"/>
                <w:tab w:val="left" w:pos="4111"/>
                <w:tab w:val="left" w:pos="6096"/>
              </w:tabs>
              <w:jc w:val="center"/>
              <w:rPr>
                <w:sz w:val="22"/>
              </w:rPr>
            </w:pPr>
            <w:r>
              <w:rPr>
                <w:rFonts w:hint="eastAsia"/>
                <w:sz w:val="22"/>
              </w:rPr>
              <w:t>题干</w:t>
            </w:r>
          </w:p>
        </w:tc>
        <w:tc>
          <w:tcPr>
            <w:tcW w:w="1701" w:type="dxa"/>
            <w:vAlign w:val="center"/>
          </w:tcPr>
          <w:p w14:paraId="07E45019">
            <w:pPr>
              <w:tabs>
                <w:tab w:val="left" w:pos="2127"/>
                <w:tab w:val="left" w:pos="4111"/>
                <w:tab w:val="left" w:pos="6096"/>
              </w:tabs>
              <w:jc w:val="center"/>
              <w:rPr>
                <w:sz w:val="22"/>
              </w:rPr>
            </w:pPr>
            <w:r>
              <w:rPr>
                <w:rFonts w:hint="eastAsia"/>
                <w:sz w:val="22"/>
              </w:rPr>
              <w:t>备选答案</w:t>
            </w:r>
            <w:r>
              <w:rPr>
                <w:sz w:val="22"/>
              </w:rPr>
              <w:t>A</w:t>
            </w:r>
          </w:p>
        </w:tc>
        <w:tc>
          <w:tcPr>
            <w:tcW w:w="1701" w:type="dxa"/>
            <w:vAlign w:val="center"/>
          </w:tcPr>
          <w:p w14:paraId="336F3123">
            <w:pPr>
              <w:tabs>
                <w:tab w:val="left" w:pos="2127"/>
                <w:tab w:val="left" w:pos="4111"/>
                <w:tab w:val="left" w:pos="6096"/>
              </w:tabs>
              <w:jc w:val="center"/>
              <w:rPr>
                <w:sz w:val="22"/>
              </w:rPr>
            </w:pPr>
            <w:r>
              <w:rPr>
                <w:rFonts w:hint="eastAsia"/>
                <w:sz w:val="22"/>
              </w:rPr>
              <w:t>备选答案</w:t>
            </w:r>
            <w:r>
              <w:rPr>
                <w:sz w:val="22"/>
              </w:rPr>
              <w:t>B</w:t>
            </w:r>
          </w:p>
        </w:tc>
        <w:tc>
          <w:tcPr>
            <w:tcW w:w="1701" w:type="dxa"/>
            <w:vAlign w:val="center"/>
          </w:tcPr>
          <w:p w14:paraId="5443129F">
            <w:pPr>
              <w:tabs>
                <w:tab w:val="left" w:pos="2127"/>
                <w:tab w:val="left" w:pos="4111"/>
                <w:tab w:val="left" w:pos="6096"/>
              </w:tabs>
              <w:jc w:val="center"/>
              <w:rPr>
                <w:sz w:val="22"/>
              </w:rPr>
            </w:pPr>
            <w:r>
              <w:rPr>
                <w:rFonts w:hint="eastAsia"/>
                <w:sz w:val="22"/>
              </w:rPr>
              <w:t>备选答案</w:t>
            </w:r>
            <w:r>
              <w:rPr>
                <w:sz w:val="22"/>
              </w:rPr>
              <w:t>C</w:t>
            </w:r>
          </w:p>
        </w:tc>
        <w:tc>
          <w:tcPr>
            <w:tcW w:w="1701" w:type="dxa"/>
            <w:vAlign w:val="center"/>
          </w:tcPr>
          <w:p w14:paraId="1385A1E1">
            <w:pPr>
              <w:tabs>
                <w:tab w:val="left" w:pos="2127"/>
                <w:tab w:val="left" w:pos="4111"/>
                <w:tab w:val="left" w:pos="6096"/>
              </w:tabs>
              <w:jc w:val="center"/>
              <w:rPr>
                <w:sz w:val="22"/>
              </w:rPr>
            </w:pPr>
            <w:r>
              <w:rPr>
                <w:rFonts w:hint="eastAsia"/>
                <w:sz w:val="22"/>
              </w:rPr>
              <w:t>备选答案</w:t>
            </w:r>
            <w:r>
              <w:rPr>
                <w:sz w:val="22"/>
              </w:rPr>
              <w:t>D</w:t>
            </w:r>
          </w:p>
        </w:tc>
        <w:tc>
          <w:tcPr>
            <w:tcW w:w="709" w:type="dxa"/>
            <w:vAlign w:val="center"/>
          </w:tcPr>
          <w:p w14:paraId="7CDC605E">
            <w:pPr>
              <w:tabs>
                <w:tab w:val="left" w:pos="2127"/>
                <w:tab w:val="left" w:pos="4111"/>
                <w:tab w:val="left" w:pos="6096"/>
              </w:tabs>
              <w:rPr>
                <w:sz w:val="22"/>
              </w:rPr>
            </w:pPr>
            <w:r>
              <w:rPr>
                <w:rFonts w:hint="eastAsia"/>
                <w:sz w:val="22"/>
              </w:rPr>
              <w:t>答案</w:t>
            </w:r>
          </w:p>
        </w:tc>
      </w:tr>
      <w:tr w14:paraId="1617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Align w:val="center"/>
          </w:tcPr>
          <w:p w14:paraId="5806BA64">
            <w:pPr>
              <w:widowControl/>
              <w:numPr>
                <w:ilvl w:val="0"/>
                <w:numId w:val="12"/>
              </w:numPr>
              <w:rPr>
                <w:sz w:val="22"/>
              </w:rPr>
            </w:pPr>
          </w:p>
        </w:tc>
        <w:tc>
          <w:tcPr>
            <w:tcW w:w="5669" w:type="dxa"/>
          </w:tcPr>
          <w:p w14:paraId="0B8CC1E2">
            <w:pPr>
              <w:rPr>
                <w:sz w:val="22"/>
              </w:rPr>
            </w:pPr>
            <w:r>
              <w:rPr>
                <w:rFonts w:hint="eastAsia"/>
                <w:sz w:val="22"/>
              </w:rPr>
              <w:t>对于出现以下哪个方面投诉，网络预约出租汽车经营者可以不用暂停该驾驶员提供服务？</w:t>
            </w:r>
            <w:r>
              <w:rPr>
                <w:sz w:val="22"/>
              </w:rPr>
              <w:t>(    )</w:t>
            </w:r>
          </w:p>
        </w:tc>
        <w:tc>
          <w:tcPr>
            <w:tcW w:w="1701" w:type="dxa"/>
          </w:tcPr>
          <w:p w14:paraId="57DAEFEB">
            <w:pPr>
              <w:rPr>
                <w:sz w:val="22"/>
              </w:rPr>
            </w:pPr>
            <w:r>
              <w:rPr>
                <w:sz w:val="22"/>
              </w:rPr>
              <w:t>A</w:t>
            </w:r>
            <w:r>
              <w:rPr>
                <w:rFonts w:hint="eastAsia"/>
                <w:sz w:val="22"/>
              </w:rPr>
              <w:t>．不认路</w:t>
            </w:r>
          </w:p>
        </w:tc>
        <w:tc>
          <w:tcPr>
            <w:tcW w:w="1701" w:type="dxa"/>
          </w:tcPr>
          <w:p w14:paraId="6AD5C2DE">
            <w:pPr>
              <w:rPr>
                <w:sz w:val="22"/>
              </w:rPr>
            </w:pPr>
            <w:r>
              <w:rPr>
                <w:sz w:val="22"/>
              </w:rPr>
              <w:t>B</w:t>
            </w:r>
            <w:r>
              <w:rPr>
                <w:rFonts w:hint="eastAsia"/>
                <w:sz w:val="22"/>
              </w:rPr>
              <w:t>．骚扰</w:t>
            </w:r>
          </w:p>
        </w:tc>
        <w:tc>
          <w:tcPr>
            <w:tcW w:w="1701" w:type="dxa"/>
          </w:tcPr>
          <w:p w14:paraId="3CFCADB2">
            <w:pPr>
              <w:rPr>
                <w:sz w:val="22"/>
              </w:rPr>
            </w:pPr>
            <w:r>
              <w:rPr>
                <w:sz w:val="22"/>
              </w:rPr>
              <w:t>C</w:t>
            </w:r>
            <w:r>
              <w:rPr>
                <w:rFonts w:hint="eastAsia"/>
                <w:sz w:val="22"/>
              </w:rPr>
              <w:t>．吸毒</w:t>
            </w:r>
          </w:p>
        </w:tc>
        <w:tc>
          <w:tcPr>
            <w:tcW w:w="1701" w:type="dxa"/>
          </w:tcPr>
          <w:p w14:paraId="46D610D2">
            <w:pPr>
              <w:rPr>
                <w:sz w:val="22"/>
              </w:rPr>
            </w:pPr>
            <w:r>
              <w:rPr>
                <w:sz w:val="22"/>
              </w:rPr>
              <w:t>D</w:t>
            </w:r>
            <w:r>
              <w:rPr>
                <w:rFonts w:hint="eastAsia"/>
                <w:sz w:val="22"/>
              </w:rPr>
              <w:t>．超速</w:t>
            </w:r>
          </w:p>
        </w:tc>
        <w:tc>
          <w:tcPr>
            <w:tcW w:w="709" w:type="dxa"/>
            <w:vAlign w:val="center"/>
          </w:tcPr>
          <w:p w14:paraId="658269F6">
            <w:pPr>
              <w:jc w:val="center"/>
              <w:rPr>
                <w:sz w:val="22"/>
              </w:rPr>
            </w:pPr>
            <w:r>
              <w:rPr>
                <w:sz w:val="22"/>
              </w:rPr>
              <w:t>A</w:t>
            </w:r>
          </w:p>
        </w:tc>
      </w:tr>
      <w:tr w14:paraId="058D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Align w:val="center"/>
          </w:tcPr>
          <w:p w14:paraId="75B326DC">
            <w:pPr>
              <w:widowControl/>
              <w:numPr>
                <w:ilvl w:val="0"/>
                <w:numId w:val="12"/>
              </w:numPr>
              <w:rPr>
                <w:sz w:val="22"/>
              </w:rPr>
            </w:pPr>
          </w:p>
        </w:tc>
        <w:tc>
          <w:tcPr>
            <w:tcW w:w="5669" w:type="dxa"/>
          </w:tcPr>
          <w:p w14:paraId="3DCD46D2">
            <w:pPr>
              <w:rPr>
                <w:sz w:val="22"/>
              </w:rPr>
            </w:pPr>
            <w:r>
              <w:rPr>
                <w:rFonts w:hint="eastAsia"/>
                <w:sz w:val="22"/>
              </w:rPr>
              <w:t>出租汽车驾驶员因个人过失遇乘客投诉后，下列做法错误的是</w:t>
            </w:r>
            <w:r>
              <w:rPr>
                <w:sz w:val="22"/>
              </w:rPr>
              <w:t>(    )</w:t>
            </w:r>
            <w:r>
              <w:rPr>
                <w:rFonts w:hint="eastAsia"/>
                <w:sz w:val="22"/>
              </w:rPr>
              <w:t>。</w:t>
            </w:r>
          </w:p>
        </w:tc>
        <w:tc>
          <w:tcPr>
            <w:tcW w:w="1701" w:type="dxa"/>
          </w:tcPr>
          <w:p w14:paraId="06876734">
            <w:pPr>
              <w:rPr>
                <w:sz w:val="22"/>
              </w:rPr>
            </w:pPr>
            <w:r>
              <w:rPr>
                <w:sz w:val="22"/>
              </w:rPr>
              <w:t>A</w:t>
            </w:r>
            <w:r>
              <w:rPr>
                <w:rFonts w:hint="eastAsia"/>
                <w:sz w:val="22"/>
              </w:rPr>
              <w:t>．坚持我行我素</w:t>
            </w:r>
          </w:p>
        </w:tc>
        <w:tc>
          <w:tcPr>
            <w:tcW w:w="1701" w:type="dxa"/>
          </w:tcPr>
          <w:p w14:paraId="6962671F">
            <w:pPr>
              <w:rPr>
                <w:sz w:val="22"/>
              </w:rPr>
            </w:pPr>
            <w:r>
              <w:rPr>
                <w:sz w:val="22"/>
              </w:rPr>
              <w:t>B</w:t>
            </w:r>
            <w:r>
              <w:rPr>
                <w:rFonts w:hint="eastAsia"/>
                <w:sz w:val="22"/>
              </w:rPr>
              <w:t>．正视现实，承认错误</w:t>
            </w:r>
          </w:p>
        </w:tc>
        <w:tc>
          <w:tcPr>
            <w:tcW w:w="1701" w:type="dxa"/>
          </w:tcPr>
          <w:p w14:paraId="5B63FA13">
            <w:pPr>
              <w:rPr>
                <w:sz w:val="22"/>
              </w:rPr>
            </w:pPr>
            <w:r>
              <w:rPr>
                <w:sz w:val="22"/>
              </w:rPr>
              <w:t>C</w:t>
            </w:r>
            <w:r>
              <w:rPr>
                <w:rFonts w:hint="eastAsia"/>
                <w:sz w:val="22"/>
              </w:rPr>
              <w:t>．认真做好善后</w:t>
            </w:r>
          </w:p>
        </w:tc>
        <w:tc>
          <w:tcPr>
            <w:tcW w:w="1701" w:type="dxa"/>
          </w:tcPr>
          <w:p w14:paraId="55FD2363">
            <w:pPr>
              <w:rPr>
                <w:sz w:val="22"/>
              </w:rPr>
            </w:pPr>
            <w:r>
              <w:rPr>
                <w:sz w:val="22"/>
              </w:rPr>
              <w:t>D</w:t>
            </w:r>
            <w:r>
              <w:rPr>
                <w:rFonts w:hint="eastAsia"/>
                <w:sz w:val="22"/>
              </w:rPr>
              <w:t>．接受经营者的批评、教育和处理</w:t>
            </w:r>
          </w:p>
        </w:tc>
        <w:tc>
          <w:tcPr>
            <w:tcW w:w="709" w:type="dxa"/>
            <w:vAlign w:val="center"/>
          </w:tcPr>
          <w:p w14:paraId="7F8800E8">
            <w:pPr>
              <w:jc w:val="center"/>
              <w:rPr>
                <w:sz w:val="22"/>
              </w:rPr>
            </w:pPr>
            <w:r>
              <w:rPr>
                <w:sz w:val="22"/>
              </w:rPr>
              <w:t>A</w:t>
            </w:r>
          </w:p>
        </w:tc>
      </w:tr>
      <w:tr w14:paraId="1555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Align w:val="center"/>
          </w:tcPr>
          <w:p w14:paraId="53BC043F">
            <w:pPr>
              <w:widowControl/>
              <w:numPr>
                <w:ilvl w:val="0"/>
                <w:numId w:val="12"/>
              </w:numPr>
              <w:rPr>
                <w:sz w:val="22"/>
              </w:rPr>
            </w:pPr>
          </w:p>
        </w:tc>
        <w:tc>
          <w:tcPr>
            <w:tcW w:w="5669" w:type="dxa"/>
          </w:tcPr>
          <w:p w14:paraId="4B1F647A">
            <w:pPr>
              <w:rPr>
                <w:sz w:val="22"/>
              </w:rPr>
            </w:pPr>
            <w:r>
              <w:rPr>
                <w:rFonts w:hint="eastAsia"/>
                <w:sz w:val="22"/>
              </w:rPr>
              <w:t>出租汽车服务评价指标中，要求驾驶员从业资格证件拥有率达到（）。</w:t>
            </w:r>
          </w:p>
        </w:tc>
        <w:tc>
          <w:tcPr>
            <w:tcW w:w="1701" w:type="dxa"/>
          </w:tcPr>
          <w:p w14:paraId="05BE68F5">
            <w:pPr>
              <w:rPr>
                <w:sz w:val="22"/>
              </w:rPr>
            </w:pPr>
            <w:r>
              <w:rPr>
                <w:sz w:val="22"/>
              </w:rPr>
              <w:t>A</w:t>
            </w:r>
            <w:r>
              <w:rPr>
                <w:rFonts w:hint="eastAsia"/>
                <w:sz w:val="22"/>
              </w:rPr>
              <w:t>．</w:t>
            </w:r>
            <w:r>
              <w:rPr>
                <w:sz w:val="22"/>
              </w:rPr>
              <w:t>90%</w:t>
            </w:r>
            <w:r>
              <w:rPr>
                <w:rFonts w:hint="eastAsia"/>
                <w:sz w:val="22"/>
              </w:rPr>
              <w:t>及以上</w:t>
            </w:r>
          </w:p>
        </w:tc>
        <w:tc>
          <w:tcPr>
            <w:tcW w:w="1701" w:type="dxa"/>
          </w:tcPr>
          <w:p w14:paraId="14888F11">
            <w:pPr>
              <w:rPr>
                <w:sz w:val="22"/>
              </w:rPr>
            </w:pPr>
            <w:r>
              <w:rPr>
                <w:sz w:val="22"/>
              </w:rPr>
              <w:t>B</w:t>
            </w:r>
            <w:r>
              <w:rPr>
                <w:rFonts w:hint="eastAsia"/>
                <w:sz w:val="22"/>
              </w:rPr>
              <w:t>．</w:t>
            </w:r>
            <w:r>
              <w:rPr>
                <w:sz w:val="22"/>
              </w:rPr>
              <w:t>95%</w:t>
            </w:r>
            <w:r>
              <w:rPr>
                <w:rFonts w:hint="eastAsia"/>
                <w:sz w:val="22"/>
              </w:rPr>
              <w:t>及以上</w:t>
            </w:r>
          </w:p>
        </w:tc>
        <w:tc>
          <w:tcPr>
            <w:tcW w:w="1701" w:type="dxa"/>
          </w:tcPr>
          <w:p w14:paraId="44EA15BF">
            <w:pPr>
              <w:rPr>
                <w:sz w:val="22"/>
              </w:rPr>
            </w:pPr>
            <w:r>
              <w:rPr>
                <w:sz w:val="22"/>
              </w:rPr>
              <w:t>C</w:t>
            </w:r>
            <w:r>
              <w:rPr>
                <w:rFonts w:hint="eastAsia"/>
                <w:sz w:val="22"/>
              </w:rPr>
              <w:t>．</w:t>
            </w:r>
            <w:r>
              <w:rPr>
                <w:sz w:val="22"/>
              </w:rPr>
              <w:t>100%</w:t>
            </w:r>
          </w:p>
        </w:tc>
        <w:tc>
          <w:tcPr>
            <w:tcW w:w="1701" w:type="dxa"/>
          </w:tcPr>
          <w:p w14:paraId="230C460E">
            <w:pPr>
              <w:rPr>
                <w:sz w:val="22"/>
              </w:rPr>
            </w:pPr>
            <w:r>
              <w:rPr>
                <w:sz w:val="22"/>
              </w:rPr>
              <w:t>D</w:t>
            </w:r>
            <w:r>
              <w:rPr>
                <w:rFonts w:hint="eastAsia"/>
                <w:sz w:val="22"/>
              </w:rPr>
              <w:t>．</w:t>
            </w:r>
            <w:r>
              <w:rPr>
                <w:sz w:val="22"/>
              </w:rPr>
              <w:t>85%</w:t>
            </w:r>
            <w:r>
              <w:rPr>
                <w:rFonts w:hint="eastAsia"/>
                <w:sz w:val="22"/>
              </w:rPr>
              <w:t>及以上</w:t>
            </w:r>
          </w:p>
        </w:tc>
        <w:tc>
          <w:tcPr>
            <w:tcW w:w="709" w:type="dxa"/>
            <w:vAlign w:val="center"/>
          </w:tcPr>
          <w:p w14:paraId="6AA0D776">
            <w:pPr>
              <w:jc w:val="center"/>
              <w:rPr>
                <w:sz w:val="22"/>
              </w:rPr>
            </w:pPr>
            <w:r>
              <w:rPr>
                <w:sz w:val="22"/>
              </w:rPr>
              <w:t>C</w:t>
            </w:r>
          </w:p>
        </w:tc>
      </w:tr>
      <w:tr w14:paraId="5C35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Align w:val="center"/>
          </w:tcPr>
          <w:p w14:paraId="173A32F3">
            <w:pPr>
              <w:widowControl/>
              <w:numPr>
                <w:ilvl w:val="0"/>
                <w:numId w:val="12"/>
              </w:numPr>
              <w:rPr>
                <w:sz w:val="22"/>
              </w:rPr>
            </w:pPr>
          </w:p>
        </w:tc>
        <w:tc>
          <w:tcPr>
            <w:tcW w:w="5669" w:type="dxa"/>
          </w:tcPr>
          <w:p w14:paraId="719818A5">
            <w:pPr>
              <w:rPr>
                <w:sz w:val="22"/>
              </w:rPr>
            </w:pPr>
            <w:r>
              <w:rPr>
                <w:rFonts w:hint="eastAsia"/>
                <w:sz w:val="22"/>
              </w:rPr>
              <w:t>行车途中，老年乘客因车速过快对出租汽车驾驶员小王提出不满，小王应该如何处理？（）</w:t>
            </w:r>
          </w:p>
        </w:tc>
        <w:tc>
          <w:tcPr>
            <w:tcW w:w="1701" w:type="dxa"/>
          </w:tcPr>
          <w:p w14:paraId="0AA94D94">
            <w:pPr>
              <w:rPr>
                <w:sz w:val="22"/>
              </w:rPr>
            </w:pPr>
            <w:r>
              <w:rPr>
                <w:sz w:val="22"/>
              </w:rPr>
              <w:t>A．装作没有听见</w:t>
            </w:r>
          </w:p>
        </w:tc>
        <w:tc>
          <w:tcPr>
            <w:tcW w:w="1701" w:type="dxa"/>
          </w:tcPr>
          <w:p w14:paraId="2F8DE6AB">
            <w:pPr>
              <w:rPr>
                <w:sz w:val="22"/>
              </w:rPr>
            </w:pPr>
            <w:r>
              <w:rPr>
                <w:sz w:val="22"/>
              </w:rPr>
              <w:t>B．加速驾驶</w:t>
            </w:r>
          </w:p>
        </w:tc>
        <w:tc>
          <w:tcPr>
            <w:tcW w:w="1701" w:type="dxa"/>
          </w:tcPr>
          <w:p w14:paraId="26105763">
            <w:pPr>
              <w:rPr>
                <w:sz w:val="22"/>
              </w:rPr>
            </w:pPr>
            <w:r>
              <w:rPr>
                <w:sz w:val="22"/>
              </w:rPr>
              <w:t>C．表示抗议</w:t>
            </w:r>
          </w:p>
        </w:tc>
        <w:tc>
          <w:tcPr>
            <w:tcW w:w="1701" w:type="dxa"/>
          </w:tcPr>
          <w:p w14:paraId="7FD6F3A9">
            <w:pPr>
              <w:rPr>
                <w:sz w:val="22"/>
              </w:rPr>
            </w:pPr>
            <w:r>
              <w:rPr>
                <w:sz w:val="22"/>
              </w:rPr>
              <w:t>D．及时表达歉意并降低车速</w:t>
            </w:r>
          </w:p>
        </w:tc>
        <w:tc>
          <w:tcPr>
            <w:tcW w:w="709" w:type="dxa"/>
            <w:vAlign w:val="center"/>
          </w:tcPr>
          <w:p w14:paraId="3C5F5AF6">
            <w:pPr>
              <w:jc w:val="center"/>
              <w:rPr>
                <w:sz w:val="22"/>
              </w:rPr>
            </w:pPr>
            <w:r>
              <w:rPr>
                <w:sz w:val="22"/>
              </w:rPr>
              <w:t>D</w:t>
            </w:r>
          </w:p>
        </w:tc>
      </w:tr>
      <w:tr w14:paraId="5B5A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Align w:val="center"/>
          </w:tcPr>
          <w:p w14:paraId="72B9E92F">
            <w:pPr>
              <w:widowControl/>
              <w:numPr>
                <w:ilvl w:val="0"/>
                <w:numId w:val="12"/>
              </w:numPr>
              <w:rPr>
                <w:sz w:val="22"/>
              </w:rPr>
            </w:pPr>
          </w:p>
        </w:tc>
        <w:tc>
          <w:tcPr>
            <w:tcW w:w="5669" w:type="dxa"/>
          </w:tcPr>
          <w:p w14:paraId="4C69A1AD">
            <w:pPr>
              <w:rPr>
                <w:sz w:val="22"/>
              </w:rPr>
            </w:pPr>
            <w:r>
              <w:rPr>
                <w:rFonts w:hint="eastAsia"/>
                <w:sz w:val="22"/>
              </w:rPr>
              <w:t>网络预约出租汽车服务中，与服务评价无关的原始记录有</w:t>
            </w:r>
            <w:r>
              <w:rPr>
                <w:sz w:val="22"/>
              </w:rPr>
              <w:t xml:space="preserve"> (    )</w:t>
            </w:r>
            <w:r>
              <w:rPr>
                <w:rFonts w:hint="eastAsia"/>
                <w:sz w:val="22"/>
              </w:rPr>
              <w:t>。</w:t>
            </w:r>
          </w:p>
        </w:tc>
        <w:tc>
          <w:tcPr>
            <w:tcW w:w="1701" w:type="dxa"/>
          </w:tcPr>
          <w:p w14:paraId="68272E24">
            <w:pPr>
              <w:rPr>
                <w:sz w:val="22"/>
              </w:rPr>
            </w:pPr>
            <w:r>
              <w:rPr>
                <w:sz w:val="22"/>
              </w:rPr>
              <w:t>A．订单日志</w:t>
            </w:r>
          </w:p>
        </w:tc>
        <w:tc>
          <w:tcPr>
            <w:tcW w:w="1701" w:type="dxa"/>
          </w:tcPr>
          <w:p w14:paraId="38BFFDB4">
            <w:pPr>
              <w:rPr>
                <w:sz w:val="22"/>
              </w:rPr>
            </w:pPr>
            <w:r>
              <w:rPr>
                <w:sz w:val="22"/>
              </w:rPr>
              <w:t>B．网上交易日志</w:t>
            </w:r>
          </w:p>
        </w:tc>
        <w:tc>
          <w:tcPr>
            <w:tcW w:w="1701" w:type="dxa"/>
          </w:tcPr>
          <w:p w14:paraId="0F76AA1A">
            <w:pPr>
              <w:rPr>
                <w:sz w:val="22"/>
              </w:rPr>
            </w:pPr>
            <w:r>
              <w:rPr>
                <w:sz w:val="22"/>
              </w:rPr>
              <w:t>C．行驶轨迹日志</w:t>
            </w:r>
          </w:p>
        </w:tc>
        <w:tc>
          <w:tcPr>
            <w:tcW w:w="1701" w:type="dxa"/>
          </w:tcPr>
          <w:p w14:paraId="79DD540C">
            <w:pPr>
              <w:rPr>
                <w:sz w:val="22"/>
              </w:rPr>
            </w:pPr>
            <w:r>
              <w:rPr>
                <w:sz w:val="22"/>
              </w:rPr>
              <w:t>D．在线运营时长</w:t>
            </w:r>
          </w:p>
        </w:tc>
        <w:tc>
          <w:tcPr>
            <w:tcW w:w="709" w:type="dxa"/>
            <w:vAlign w:val="center"/>
          </w:tcPr>
          <w:p w14:paraId="5ADCD152">
            <w:pPr>
              <w:jc w:val="center"/>
              <w:rPr>
                <w:sz w:val="22"/>
              </w:rPr>
            </w:pPr>
            <w:r>
              <w:rPr>
                <w:sz w:val="22"/>
              </w:rPr>
              <w:t>D</w:t>
            </w:r>
          </w:p>
        </w:tc>
      </w:tr>
    </w:tbl>
    <w:p w14:paraId="2E9221DB">
      <w:pPr>
        <w:tabs>
          <w:tab w:val="left" w:pos="2127"/>
          <w:tab w:val="left" w:pos="4111"/>
          <w:tab w:val="left" w:pos="6096"/>
        </w:tabs>
        <w:spacing w:line="40" w:lineRule="exact"/>
        <w:ind w:firstLine="440" w:firstLineChars="200"/>
        <w:rPr>
          <w:sz w:val="22"/>
        </w:rPr>
      </w:pPr>
    </w:p>
    <w:p w14:paraId="354D4099">
      <w:pPr>
        <w:widowControl/>
        <w:jc w:val="center"/>
        <w:rPr>
          <w:b/>
          <w:bCs/>
          <w:kern w:val="0"/>
          <w:sz w:val="22"/>
        </w:rPr>
      </w:pPr>
    </w:p>
    <w:p w14:paraId="7666D025">
      <w:pPr>
        <w:widowControl/>
        <w:jc w:val="center"/>
        <w:rPr>
          <w:b/>
          <w:bCs/>
          <w:kern w:val="0"/>
          <w:sz w:val="22"/>
        </w:rPr>
        <w:sectPr>
          <w:pgSz w:w="16838" w:h="11906" w:orient="landscape"/>
          <w:pgMar w:top="1800" w:right="1440" w:bottom="1800" w:left="1440" w:header="851" w:footer="992" w:gutter="0"/>
          <w:cols w:space="720" w:num="1"/>
          <w:docGrid w:type="lines" w:linePitch="312" w:charSpace="0"/>
        </w:sectPr>
      </w:pPr>
    </w:p>
    <w:bookmarkEnd w:id="5"/>
    <w:p w14:paraId="4F5D09E7">
      <w:pPr>
        <w:widowControl/>
        <w:jc w:val="center"/>
        <w:outlineLvl w:val="0"/>
        <w:rPr>
          <w:b/>
          <w:bCs/>
          <w:kern w:val="0"/>
          <w:sz w:val="22"/>
        </w:rPr>
      </w:pPr>
      <w:bookmarkStart w:id="21" w:name="_Toc487121121"/>
      <w:r>
        <w:rPr>
          <w:rFonts w:hint="eastAsia"/>
          <w:b/>
          <w:bCs/>
          <w:kern w:val="0"/>
          <w:sz w:val="22"/>
        </w:rPr>
        <w:t>第三部分  安全运营知识（</w:t>
      </w:r>
      <w:r>
        <w:rPr>
          <w:rFonts w:hint="eastAsia"/>
          <w:b/>
          <w:bCs/>
          <w:kern w:val="0"/>
          <w:sz w:val="22"/>
          <w:lang w:val="en-US" w:eastAsia="zh-CN"/>
        </w:rPr>
        <w:t>94</w:t>
      </w:r>
      <w:r>
        <w:rPr>
          <w:rFonts w:hint="eastAsia"/>
          <w:b/>
          <w:bCs/>
          <w:kern w:val="0"/>
          <w:sz w:val="22"/>
        </w:rPr>
        <w:t>题）</w:t>
      </w:r>
      <w:bookmarkEnd w:id="21"/>
    </w:p>
    <w:p w14:paraId="1A04FF59">
      <w:pPr>
        <w:ind w:firstLine="440" w:firstLineChars="200"/>
        <w:rPr>
          <w:sz w:val="22"/>
        </w:rPr>
      </w:pPr>
    </w:p>
    <w:p w14:paraId="68F0FB85">
      <w:pPr>
        <w:widowControl/>
        <w:jc w:val="center"/>
        <w:outlineLvl w:val="1"/>
        <w:rPr>
          <w:b/>
          <w:kern w:val="0"/>
          <w:sz w:val="22"/>
        </w:rPr>
      </w:pPr>
      <w:bookmarkStart w:id="22" w:name="_Toc487121122"/>
      <w:r>
        <w:rPr>
          <w:b/>
          <w:kern w:val="0"/>
          <w:sz w:val="22"/>
        </w:rPr>
        <w:t>1.</w:t>
      </w:r>
      <w:r>
        <w:rPr>
          <w:rFonts w:hint="eastAsia"/>
          <w:b/>
          <w:kern w:val="0"/>
          <w:sz w:val="22"/>
        </w:rPr>
        <w:t>安全运营生理与心理知识（</w:t>
      </w:r>
      <w:r>
        <w:rPr>
          <w:rFonts w:hint="eastAsia"/>
          <w:b/>
          <w:kern w:val="0"/>
          <w:sz w:val="22"/>
          <w:lang w:val="en-US" w:eastAsia="zh-CN"/>
        </w:rPr>
        <w:t>19</w:t>
      </w:r>
      <w:r>
        <w:rPr>
          <w:rFonts w:hint="eastAsia"/>
          <w:b/>
          <w:kern w:val="0"/>
          <w:sz w:val="22"/>
        </w:rPr>
        <w:t>题）</w:t>
      </w:r>
      <w:bookmarkEnd w:id="22"/>
    </w:p>
    <w:p w14:paraId="0838CACA">
      <w:pPr>
        <w:widowControl/>
        <w:ind w:firstLine="442" w:firstLineChars="200"/>
        <w:jc w:val="left"/>
        <w:rPr>
          <w:b/>
          <w:kern w:val="0"/>
          <w:sz w:val="22"/>
        </w:rPr>
      </w:pPr>
    </w:p>
    <w:p w14:paraId="242F2EA4">
      <w:pPr>
        <w:widowControl/>
        <w:ind w:firstLine="442" w:firstLineChars="200"/>
        <w:jc w:val="left"/>
        <w:outlineLvl w:val="2"/>
        <w:rPr>
          <w:sz w:val="22"/>
        </w:rPr>
      </w:pPr>
      <w:bookmarkStart w:id="23" w:name="_Toc487121123"/>
      <w:r>
        <w:rPr>
          <w:rFonts w:hint="eastAsia"/>
          <w:b/>
          <w:sz w:val="22"/>
        </w:rPr>
        <w:t>一、判断题（</w:t>
      </w:r>
      <w:r>
        <w:rPr>
          <w:b/>
          <w:sz w:val="22"/>
        </w:rPr>
        <w:t>1</w:t>
      </w:r>
      <w:r>
        <w:rPr>
          <w:rFonts w:hint="eastAsia"/>
          <w:b/>
          <w:sz w:val="22"/>
          <w:lang w:val="en-US" w:eastAsia="zh-CN"/>
        </w:rPr>
        <w:t>3</w:t>
      </w:r>
      <w:r>
        <w:rPr>
          <w:rFonts w:hint="eastAsia"/>
          <w:b/>
          <w:sz w:val="22"/>
        </w:rPr>
        <w:t>题）</w:t>
      </w:r>
      <w:bookmarkEnd w:id="23"/>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472"/>
        <w:gridCol w:w="709"/>
      </w:tblGrid>
      <w:tr w14:paraId="6107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5C69972C">
            <w:pPr>
              <w:widowControl/>
              <w:rPr>
                <w:kern w:val="0"/>
                <w:sz w:val="22"/>
              </w:rPr>
            </w:pPr>
            <w:r>
              <w:rPr>
                <w:rFonts w:hint="eastAsia"/>
                <w:kern w:val="0"/>
                <w:sz w:val="22"/>
              </w:rPr>
              <w:t>序号</w:t>
            </w:r>
          </w:p>
        </w:tc>
        <w:tc>
          <w:tcPr>
            <w:tcW w:w="12472" w:type="dxa"/>
          </w:tcPr>
          <w:p w14:paraId="0FFF90CE">
            <w:pPr>
              <w:widowControl/>
              <w:rPr>
                <w:kern w:val="0"/>
                <w:sz w:val="22"/>
              </w:rPr>
            </w:pPr>
            <w:r>
              <w:rPr>
                <w:rFonts w:hint="eastAsia"/>
                <w:kern w:val="0"/>
                <w:sz w:val="22"/>
              </w:rPr>
              <w:t>题干</w:t>
            </w:r>
          </w:p>
        </w:tc>
        <w:tc>
          <w:tcPr>
            <w:tcW w:w="709" w:type="dxa"/>
          </w:tcPr>
          <w:p w14:paraId="39BB3C79">
            <w:pPr>
              <w:widowControl/>
              <w:rPr>
                <w:kern w:val="0"/>
                <w:sz w:val="22"/>
              </w:rPr>
            </w:pPr>
            <w:r>
              <w:rPr>
                <w:rFonts w:hint="eastAsia"/>
                <w:kern w:val="0"/>
                <w:sz w:val="22"/>
              </w:rPr>
              <w:t>答案</w:t>
            </w:r>
          </w:p>
        </w:tc>
      </w:tr>
      <w:tr w14:paraId="6CDE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4EBAC847">
            <w:pPr>
              <w:widowControl/>
              <w:numPr>
                <w:ilvl w:val="0"/>
                <w:numId w:val="13"/>
              </w:numPr>
              <w:rPr>
                <w:kern w:val="0"/>
                <w:sz w:val="22"/>
              </w:rPr>
            </w:pPr>
          </w:p>
        </w:tc>
        <w:tc>
          <w:tcPr>
            <w:tcW w:w="12472" w:type="dxa"/>
          </w:tcPr>
          <w:p w14:paraId="3C2E16C0">
            <w:pPr>
              <w:widowControl/>
              <w:rPr>
                <w:kern w:val="0"/>
                <w:sz w:val="22"/>
              </w:rPr>
            </w:pPr>
            <w:r>
              <w:rPr>
                <w:rFonts w:hint="eastAsia"/>
                <w:sz w:val="22"/>
              </w:rPr>
              <w:t>出租汽车驾驶员的心理素质是安全行车重要影响因素之一。</w:t>
            </w:r>
          </w:p>
        </w:tc>
        <w:tc>
          <w:tcPr>
            <w:tcW w:w="709" w:type="dxa"/>
            <w:vAlign w:val="center"/>
          </w:tcPr>
          <w:p w14:paraId="640DA96B">
            <w:pPr>
              <w:widowControl/>
              <w:rPr>
                <w:kern w:val="0"/>
                <w:sz w:val="22"/>
              </w:rPr>
            </w:pPr>
            <w:r>
              <w:rPr>
                <w:rFonts w:hint="eastAsia"/>
                <w:kern w:val="0"/>
                <w:sz w:val="22"/>
              </w:rPr>
              <w:t>正确</w:t>
            </w:r>
          </w:p>
        </w:tc>
      </w:tr>
      <w:tr w14:paraId="0D26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6104EC9">
            <w:pPr>
              <w:widowControl/>
              <w:numPr>
                <w:ilvl w:val="0"/>
                <w:numId w:val="13"/>
              </w:numPr>
              <w:rPr>
                <w:kern w:val="0"/>
                <w:sz w:val="22"/>
              </w:rPr>
            </w:pPr>
          </w:p>
        </w:tc>
        <w:tc>
          <w:tcPr>
            <w:tcW w:w="12472" w:type="dxa"/>
          </w:tcPr>
          <w:p w14:paraId="5A383DD0">
            <w:pPr>
              <w:widowControl/>
              <w:rPr>
                <w:kern w:val="0"/>
                <w:sz w:val="22"/>
              </w:rPr>
            </w:pPr>
            <w:r>
              <w:rPr>
                <w:rFonts w:hint="eastAsia"/>
                <w:sz w:val="22"/>
              </w:rPr>
              <w:t>行车中做到集中注意力、仔细观察和提前预防是出租汽车驾驶员安全意识的具体表现。</w:t>
            </w:r>
          </w:p>
        </w:tc>
        <w:tc>
          <w:tcPr>
            <w:tcW w:w="709" w:type="dxa"/>
            <w:vAlign w:val="center"/>
          </w:tcPr>
          <w:p w14:paraId="0DABC0A6">
            <w:pPr>
              <w:widowControl/>
              <w:rPr>
                <w:kern w:val="0"/>
                <w:sz w:val="22"/>
              </w:rPr>
            </w:pPr>
            <w:r>
              <w:rPr>
                <w:rFonts w:hint="eastAsia"/>
                <w:kern w:val="0"/>
                <w:sz w:val="22"/>
              </w:rPr>
              <w:t>正确</w:t>
            </w:r>
          </w:p>
        </w:tc>
      </w:tr>
      <w:tr w14:paraId="6F8B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6EFDD391">
            <w:pPr>
              <w:widowControl/>
              <w:numPr>
                <w:ilvl w:val="0"/>
                <w:numId w:val="13"/>
              </w:numPr>
              <w:rPr>
                <w:kern w:val="0"/>
                <w:sz w:val="22"/>
              </w:rPr>
            </w:pPr>
          </w:p>
        </w:tc>
        <w:tc>
          <w:tcPr>
            <w:tcW w:w="12472" w:type="dxa"/>
          </w:tcPr>
          <w:p w14:paraId="3B19FA4F">
            <w:pPr>
              <w:widowControl/>
              <w:rPr>
                <w:sz w:val="22"/>
              </w:rPr>
            </w:pPr>
            <w:r>
              <w:rPr>
                <w:rFonts w:hint="eastAsia"/>
                <w:sz w:val="22"/>
              </w:rPr>
              <w:t>出租汽车驾驶员的个性心理特征对安全行车没有影响。</w:t>
            </w:r>
          </w:p>
        </w:tc>
        <w:tc>
          <w:tcPr>
            <w:tcW w:w="709" w:type="dxa"/>
            <w:vAlign w:val="center"/>
          </w:tcPr>
          <w:p w14:paraId="4CBB2BA0">
            <w:pPr>
              <w:widowControl/>
              <w:rPr>
                <w:kern w:val="0"/>
                <w:sz w:val="22"/>
              </w:rPr>
            </w:pPr>
            <w:r>
              <w:rPr>
                <w:rFonts w:hint="eastAsia"/>
                <w:sz w:val="22"/>
              </w:rPr>
              <w:t>错误</w:t>
            </w:r>
          </w:p>
        </w:tc>
      </w:tr>
      <w:tr w14:paraId="45DB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4E422039">
            <w:pPr>
              <w:widowControl/>
              <w:numPr>
                <w:ilvl w:val="0"/>
                <w:numId w:val="13"/>
              </w:numPr>
              <w:rPr>
                <w:kern w:val="0"/>
                <w:sz w:val="22"/>
              </w:rPr>
            </w:pPr>
          </w:p>
        </w:tc>
        <w:tc>
          <w:tcPr>
            <w:tcW w:w="12472" w:type="dxa"/>
          </w:tcPr>
          <w:p w14:paraId="7F41B6A8">
            <w:pPr>
              <w:widowControl/>
              <w:rPr>
                <w:sz w:val="22"/>
              </w:rPr>
            </w:pPr>
            <w:r>
              <w:rPr>
                <w:rFonts w:hint="eastAsia"/>
                <w:sz w:val="22"/>
              </w:rPr>
              <w:t>出租汽车驾驶员克服和控制急躁、愤怒等消极情绪，有助于减少行车中道路交通事故。</w:t>
            </w:r>
          </w:p>
        </w:tc>
        <w:tc>
          <w:tcPr>
            <w:tcW w:w="709" w:type="dxa"/>
            <w:vAlign w:val="center"/>
          </w:tcPr>
          <w:p w14:paraId="0F528045">
            <w:pPr>
              <w:widowControl/>
              <w:rPr>
                <w:kern w:val="0"/>
                <w:sz w:val="22"/>
              </w:rPr>
            </w:pPr>
            <w:r>
              <w:rPr>
                <w:rFonts w:hint="eastAsia"/>
                <w:sz w:val="22"/>
              </w:rPr>
              <w:t>正确</w:t>
            </w:r>
          </w:p>
        </w:tc>
      </w:tr>
      <w:tr w14:paraId="0742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58CFC06D">
            <w:pPr>
              <w:widowControl/>
              <w:numPr>
                <w:ilvl w:val="0"/>
                <w:numId w:val="13"/>
              </w:numPr>
              <w:rPr>
                <w:kern w:val="0"/>
                <w:sz w:val="22"/>
              </w:rPr>
            </w:pPr>
          </w:p>
        </w:tc>
        <w:tc>
          <w:tcPr>
            <w:tcW w:w="12472" w:type="dxa"/>
          </w:tcPr>
          <w:p w14:paraId="7A9CFC84">
            <w:pPr>
              <w:widowControl/>
              <w:rPr>
                <w:sz w:val="22"/>
              </w:rPr>
            </w:pPr>
            <w:r>
              <w:rPr>
                <w:rFonts w:hint="eastAsia"/>
                <w:color w:val="000000"/>
                <w:kern w:val="0"/>
                <w:sz w:val="22"/>
              </w:rPr>
              <w:t>心理疲劳是一种常见的心理现象，只要驾驶技术好</w:t>
            </w:r>
            <w:r>
              <w:rPr>
                <w:rFonts w:hint="eastAsia"/>
                <w:kern w:val="0"/>
                <w:sz w:val="22"/>
              </w:rPr>
              <w:t>就</w:t>
            </w:r>
            <w:r>
              <w:rPr>
                <w:rFonts w:hint="eastAsia"/>
                <w:color w:val="000000"/>
                <w:kern w:val="0"/>
                <w:sz w:val="22"/>
              </w:rPr>
              <w:t>可以避免出租汽车运营安全事故的发生。</w:t>
            </w:r>
          </w:p>
        </w:tc>
        <w:tc>
          <w:tcPr>
            <w:tcW w:w="709" w:type="dxa"/>
            <w:vAlign w:val="center"/>
          </w:tcPr>
          <w:p w14:paraId="394893C6">
            <w:pPr>
              <w:widowControl/>
              <w:rPr>
                <w:kern w:val="0"/>
                <w:sz w:val="22"/>
              </w:rPr>
            </w:pPr>
            <w:r>
              <w:rPr>
                <w:rFonts w:hint="eastAsia"/>
                <w:color w:val="000000"/>
                <w:kern w:val="0"/>
                <w:sz w:val="22"/>
              </w:rPr>
              <w:t>错误</w:t>
            </w:r>
          </w:p>
        </w:tc>
      </w:tr>
      <w:tr w14:paraId="339E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14CB3188">
            <w:pPr>
              <w:widowControl/>
              <w:numPr>
                <w:ilvl w:val="0"/>
                <w:numId w:val="13"/>
              </w:numPr>
              <w:rPr>
                <w:kern w:val="0"/>
                <w:sz w:val="22"/>
              </w:rPr>
            </w:pPr>
          </w:p>
        </w:tc>
        <w:tc>
          <w:tcPr>
            <w:tcW w:w="12472" w:type="dxa"/>
          </w:tcPr>
          <w:p w14:paraId="67517AB1">
            <w:pPr>
              <w:widowControl/>
              <w:rPr>
                <w:sz w:val="22"/>
              </w:rPr>
            </w:pPr>
            <w:r>
              <w:rPr>
                <w:rFonts w:hint="eastAsia"/>
                <w:color w:val="000000"/>
                <w:sz w:val="22"/>
              </w:rPr>
              <w:t>出租汽车驾驶员小王因营业收入比其他同行收入较低，心理感觉不平衡，在运营中出现争道抢行的行为，</w:t>
            </w:r>
            <w:r>
              <w:rPr>
                <w:rFonts w:hint="eastAsia"/>
                <w:sz w:val="22"/>
              </w:rPr>
              <w:t>其行为可理解。</w:t>
            </w:r>
          </w:p>
        </w:tc>
        <w:tc>
          <w:tcPr>
            <w:tcW w:w="709" w:type="dxa"/>
            <w:vAlign w:val="center"/>
          </w:tcPr>
          <w:p w14:paraId="345D23A0">
            <w:pPr>
              <w:widowControl/>
              <w:rPr>
                <w:kern w:val="0"/>
                <w:sz w:val="22"/>
              </w:rPr>
            </w:pPr>
            <w:r>
              <w:rPr>
                <w:rFonts w:hint="eastAsia"/>
                <w:sz w:val="22"/>
              </w:rPr>
              <w:t>错误</w:t>
            </w:r>
          </w:p>
        </w:tc>
      </w:tr>
      <w:tr w14:paraId="2B38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6C8751E2">
            <w:pPr>
              <w:widowControl/>
              <w:numPr>
                <w:ilvl w:val="0"/>
                <w:numId w:val="13"/>
              </w:numPr>
              <w:rPr>
                <w:kern w:val="0"/>
                <w:sz w:val="22"/>
              </w:rPr>
            </w:pPr>
          </w:p>
        </w:tc>
        <w:tc>
          <w:tcPr>
            <w:tcW w:w="12472" w:type="dxa"/>
          </w:tcPr>
          <w:p w14:paraId="07151633">
            <w:pPr>
              <w:widowControl/>
              <w:rPr>
                <w:sz w:val="22"/>
              </w:rPr>
            </w:pPr>
            <w:r>
              <w:rPr>
                <w:rFonts w:hint="eastAsia"/>
                <w:sz w:val="22"/>
              </w:rPr>
              <w:t>驾驶员行车中的包容、礼让有助于提高道路运输安全。</w:t>
            </w:r>
          </w:p>
        </w:tc>
        <w:tc>
          <w:tcPr>
            <w:tcW w:w="709" w:type="dxa"/>
            <w:vAlign w:val="center"/>
          </w:tcPr>
          <w:p w14:paraId="0C50C442">
            <w:pPr>
              <w:widowControl/>
              <w:rPr>
                <w:kern w:val="0"/>
                <w:sz w:val="22"/>
              </w:rPr>
            </w:pPr>
            <w:r>
              <w:rPr>
                <w:rFonts w:hint="eastAsia"/>
                <w:sz w:val="22"/>
              </w:rPr>
              <w:t>正确</w:t>
            </w:r>
          </w:p>
        </w:tc>
      </w:tr>
      <w:tr w14:paraId="6930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C22B4A2">
            <w:pPr>
              <w:widowControl/>
              <w:numPr>
                <w:ilvl w:val="0"/>
                <w:numId w:val="13"/>
              </w:numPr>
              <w:rPr>
                <w:kern w:val="0"/>
                <w:sz w:val="22"/>
              </w:rPr>
            </w:pPr>
          </w:p>
        </w:tc>
        <w:tc>
          <w:tcPr>
            <w:tcW w:w="12472" w:type="dxa"/>
          </w:tcPr>
          <w:p w14:paraId="46E7F4CB">
            <w:pPr>
              <w:widowControl/>
              <w:rPr>
                <w:color w:val="000000"/>
                <w:sz w:val="22"/>
              </w:rPr>
            </w:pPr>
            <w:r>
              <w:rPr>
                <w:rFonts w:hint="eastAsia"/>
                <w:sz w:val="22"/>
              </w:rPr>
              <w:t>出租汽车驾驶员在运营过程中，以最快速度到达目的地比安全文明行车更重要。</w:t>
            </w:r>
          </w:p>
        </w:tc>
        <w:tc>
          <w:tcPr>
            <w:tcW w:w="709" w:type="dxa"/>
            <w:vAlign w:val="center"/>
          </w:tcPr>
          <w:p w14:paraId="475C66A4">
            <w:pPr>
              <w:widowControl/>
              <w:rPr>
                <w:kern w:val="0"/>
                <w:sz w:val="22"/>
              </w:rPr>
            </w:pPr>
            <w:r>
              <w:rPr>
                <w:rFonts w:hint="eastAsia"/>
                <w:sz w:val="22"/>
              </w:rPr>
              <w:t>错误</w:t>
            </w:r>
          </w:p>
        </w:tc>
      </w:tr>
      <w:tr w14:paraId="3064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13533C1E">
            <w:pPr>
              <w:widowControl/>
              <w:numPr>
                <w:ilvl w:val="0"/>
                <w:numId w:val="13"/>
              </w:numPr>
              <w:rPr>
                <w:kern w:val="0"/>
                <w:sz w:val="22"/>
              </w:rPr>
            </w:pPr>
          </w:p>
        </w:tc>
        <w:tc>
          <w:tcPr>
            <w:tcW w:w="12472" w:type="dxa"/>
          </w:tcPr>
          <w:p w14:paraId="72638650">
            <w:pPr>
              <w:widowControl/>
              <w:rPr>
                <w:color w:val="000000"/>
                <w:sz w:val="22"/>
              </w:rPr>
            </w:pPr>
            <w:r>
              <w:rPr>
                <w:rFonts w:hint="eastAsia"/>
                <w:color w:val="000000"/>
                <w:sz w:val="22"/>
              </w:rPr>
              <w:t>出租汽车驾驶员有不良情绪，可以发泄到乘客身上。</w:t>
            </w:r>
          </w:p>
        </w:tc>
        <w:tc>
          <w:tcPr>
            <w:tcW w:w="709" w:type="dxa"/>
            <w:vAlign w:val="center"/>
          </w:tcPr>
          <w:p w14:paraId="20251C6F">
            <w:pPr>
              <w:widowControl/>
              <w:rPr>
                <w:kern w:val="0"/>
                <w:sz w:val="22"/>
              </w:rPr>
            </w:pPr>
            <w:r>
              <w:rPr>
                <w:rFonts w:hint="eastAsia"/>
                <w:sz w:val="22"/>
              </w:rPr>
              <w:t>错误</w:t>
            </w:r>
          </w:p>
        </w:tc>
      </w:tr>
      <w:tr w14:paraId="70C7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66E4EB8">
            <w:pPr>
              <w:widowControl/>
              <w:numPr>
                <w:ilvl w:val="0"/>
                <w:numId w:val="13"/>
              </w:numPr>
              <w:rPr>
                <w:kern w:val="0"/>
                <w:sz w:val="22"/>
              </w:rPr>
            </w:pPr>
          </w:p>
        </w:tc>
        <w:tc>
          <w:tcPr>
            <w:tcW w:w="12472" w:type="dxa"/>
          </w:tcPr>
          <w:p w14:paraId="79C8AD3B">
            <w:pPr>
              <w:widowControl/>
              <w:rPr>
                <w:color w:val="000000"/>
                <w:sz w:val="22"/>
              </w:rPr>
            </w:pPr>
            <w:r>
              <w:rPr>
                <w:rFonts w:hint="eastAsia"/>
                <w:sz w:val="22"/>
              </w:rPr>
              <w:t>出租汽车驾驶员要定期体检，时刻关注自己的身体健康问题，这样既是对自己负责，也是对他人和社会负责。</w:t>
            </w:r>
          </w:p>
        </w:tc>
        <w:tc>
          <w:tcPr>
            <w:tcW w:w="709" w:type="dxa"/>
            <w:vAlign w:val="center"/>
          </w:tcPr>
          <w:p w14:paraId="69E914C7">
            <w:pPr>
              <w:widowControl/>
              <w:rPr>
                <w:kern w:val="0"/>
                <w:sz w:val="22"/>
              </w:rPr>
            </w:pPr>
            <w:r>
              <w:rPr>
                <w:rFonts w:hint="eastAsia"/>
                <w:sz w:val="22"/>
              </w:rPr>
              <w:t>正确</w:t>
            </w:r>
          </w:p>
        </w:tc>
      </w:tr>
      <w:tr w14:paraId="1EE1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67226826">
            <w:pPr>
              <w:widowControl/>
              <w:numPr>
                <w:ilvl w:val="0"/>
                <w:numId w:val="13"/>
              </w:numPr>
              <w:rPr>
                <w:kern w:val="0"/>
                <w:sz w:val="22"/>
              </w:rPr>
            </w:pPr>
          </w:p>
        </w:tc>
        <w:tc>
          <w:tcPr>
            <w:tcW w:w="12472" w:type="dxa"/>
          </w:tcPr>
          <w:p w14:paraId="126566D4">
            <w:pPr>
              <w:widowControl/>
              <w:rPr>
                <w:color w:val="000000"/>
                <w:sz w:val="22"/>
              </w:rPr>
            </w:pPr>
            <w:r>
              <w:rPr>
                <w:rFonts w:hint="eastAsia"/>
                <w:sz w:val="22"/>
              </w:rPr>
              <w:t>酒精会麻醉、抑制中枢神经，影响出租汽车驾驶员的判断力，降低视觉敏锐度，使其不能正确有效地控制出租汽车。</w:t>
            </w:r>
          </w:p>
        </w:tc>
        <w:tc>
          <w:tcPr>
            <w:tcW w:w="709" w:type="dxa"/>
            <w:vAlign w:val="center"/>
          </w:tcPr>
          <w:p w14:paraId="47288A64">
            <w:pPr>
              <w:widowControl/>
              <w:rPr>
                <w:kern w:val="0"/>
                <w:sz w:val="22"/>
              </w:rPr>
            </w:pPr>
            <w:r>
              <w:rPr>
                <w:rFonts w:hint="eastAsia"/>
                <w:sz w:val="22"/>
              </w:rPr>
              <w:t>正确</w:t>
            </w:r>
          </w:p>
        </w:tc>
      </w:tr>
      <w:tr w14:paraId="24B7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171B3318">
            <w:pPr>
              <w:widowControl/>
              <w:numPr>
                <w:ilvl w:val="0"/>
                <w:numId w:val="13"/>
              </w:numPr>
              <w:rPr>
                <w:kern w:val="0"/>
                <w:sz w:val="22"/>
              </w:rPr>
            </w:pPr>
          </w:p>
        </w:tc>
        <w:tc>
          <w:tcPr>
            <w:tcW w:w="12472" w:type="dxa"/>
          </w:tcPr>
          <w:p w14:paraId="5DE380E3">
            <w:pPr>
              <w:widowControl/>
              <w:rPr>
                <w:color w:val="000000"/>
                <w:sz w:val="22"/>
              </w:rPr>
            </w:pPr>
            <w:r>
              <w:rPr>
                <w:rFonts w:hint="eastAsia"/>
                <w:sz w:val="22"/>
              </w:rPr>
              <w:t>出租汽车驾驶员只要其驾驶技术娴熟，吸烟对行车安全影响不大。</w:t>
            </w:r>
          </w:p>
        </w:tc>
        <w:tc>
          <w:tcPr>
            <w:tcW w:w="709" w:type="dxa"/>
            <w:vAlign w:val="center"/>
          </w:tcPr>
          <w:p w14:paraId="0098525F">
            <w:pPr>
              <w:widowControl/>
              <w:rPr>
                <w:kern w:val="0"/>
                <w:sz w:val="22"/>
              </w:rPr>
            </w:pPr>
            <w:r>
              <w:rPr>
                <w:rFonts w:hint="eastAsia"/>
                <w:sz w:val="22"/>
              </w:rPr>
              <w:t>错误</w:t>
            </w:r>
          </w:p>
        </w:tc>
      </w:tr>
      <w:tr w14:paraId="007B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55E7096E">
            <w:pPr>
              <w:widowControl/>
              <w:numPr>
                <w:ilvl w:val="0"/>
                <w:numId w:val="13"/>
              </w:numPr>
              <w:rPr>
                <w:kern w:val="0"/>
                <w:sz w:val="22"/>
              </w:rPr>
            </w:pPr>
          </w:p>
        </w:tc>
        <w:tc>
          <w:tcPr>
            <w:tcW w:w="12472" w:type="dxa"/>
          </w:tcPr>
          <w:p w14:paraId="11167909">
            <w:pPr>
              <w:widowControl/>
              <w:rPr>
                <w:color w:val="000000"/>
                <w:sz w:val="22"/>
              </w:rPr>
            </w:pPr>
            <w:r>
              <w:rPr>
                <w:rFonts w:hint="eastAsia"/>
                <w:sz w:val="22"/>
              </w:rPr>
              <w:t>出租汽车驾驶员长时间保持固定姿势容易使腰部疲劳。</w:t>
            </w:r>
          </w:p>
        </w:tc>
        <w:tc>
          <w:tcPr>
            <w:tcW w:w="709" w:type="dxa"/>
            <w:vAlign w:val="center"/>
          </w:tcPr>
          <w:p w14:paraId="740F202D">
            <w:pPr>
              <w:widowControl/>
              <w:rPr>
                <w:kern w:val="0"/>
                <w:sz w:val="22"/>
              </w:rPr>
            </w:pPr>
            <w:r>
              <w:rPr>
                <w:rFonts w:hint="eastAsia"/>
                <w:sz w:val="22"/>
              </w:rPr>
              <w:t>正确</w:t>
            </w:r>
          </w:p>
        </w:tc>
      </w:tr>
    </w:tbl>
    <w:p w14:paraId="7438FA27">
      <w:pPr>
        <w:tabs>
          <w:tab w:val="left" w:pos="2127"/>
          <w:tab w:val="left" w:pos="4111"/>
          <w:tab w:val="left" w:pos="6096"/>
        </w:tabs>
        <w:ind w:firstLine="440" w:firstLineChars="200"/>
        <w:rPr>
          <w:color w:val="000000"/>
          <w:kern w:val="0"/>
          <w:sz w:val="22"/>
        </w:rPr>
      </w:pPr>
      <w:bookmarkStart w:id="24" w:name="_Toc341723199"/>
    </w:p>
    <w:p w14:paraId="50E18E44">
      <w:pPr>
        <w:tabs>
          <w:tab w:val="left" w:pos="2127"/>
          <w:tab w:val="left" w:pos="4111"/>
          <w:tab w:val="left" w:pos="6096"/>
        </w:tabs>
        <w:ind w:firstLine="440" w:firstLineChars="200"/>
        <w:rPr>
          <w:color w:val="000000"/>
          <w:kern w:val="0"/>
          <w:sz w:val="22"/>
        </w:rPr>
      </w:pPr>
    </w:p>
    <w:bookmarkEnd w:id="24"/>
    <w:p w14:paraId="2B9E3EEE">
      <w:pPr>
        <w:widowControl/>
        <w:ind w:firstLine="442" w:firstLineChars="200"/>
        <w:outlineLvl w:val="2"/>
        <w:rPr>
          <w:b/>
          <w:sz w:val="22"/>
        </w:rPr>
      </w:pPr>
      <w:bookmarkStart w:id="25" w:name="_Toc487121124"/>
      <w:r>
        <w:rPr>
          <w:rFonts w:hint="eastAsia"/>
          <w:b/>
          <w:sz w:val="22"/>
        </w:rPr>
        <w:t>二、单项选择题（</w:t>
      </w:r>
      <w:r>
        <w:rPr>
          <w:rFonts w:hint="eastAsia"/>
          <w:b/>
          <w:sz w:val="22"/>
          <w:lang w:val="en-US" w:eastAsia="zh-CN"/>
        </w:rPr>
        <w:t>6</w:t>
      </w:r>
      <w:r>
        <w:rPr>
          <w:rFonts w:hint="eastAsia"/>
          <w:b/>
          <w:sz w:val="22"/>
        </w:rPr>
        <w:t>题）</w:t>
      </w:r>
      <w:bookmarkEnd w:id="25"/>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66"/>
        <w:gridCol w:w="1705"/>
        <w:gridCol w:w="1700"/>
        <w:gridCol w:w="1700"/>
        <w:gridCol w:w="1700"/>
        <w:gridCol w:w="708"/>
      </w:tblGrid>
      <w:tr w14:paraId="6EE9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EE273BA">
            <w:pPr>
              <w:tabs>
                <w:tab w:val="left" w:pos="2127"/>
                <w:tab w:val="left" w:pos="4111"/>
                <w:tab w:val="left" w:pos="6096"/>
              </w:tabs>
              <w:rPr>
                <w:sz w:val="22"/>
              </w:rPr>
            </w:pPr>
            <w:r>
              <w:rPr>
                <w:rFonts w:hint="eastAsia"/>
                <w:sz w:val="22"/>
              </w:rPr>
              <w:t>序号</w:t>
            </w:r>
          </w:p>
        </w:tc>
        <w:tc>
          <w:tcPr>
            <w:tcW w:w="5666" w:type="dxa"/>
            <w:vAlign w:val="center"/>
          </w:tcPr>
          <w:p w14:paraId="27918BA0">
            <w:pPr>
              <w:tabs>
                <w:tab w:val="left" w:pos="2127"/>
                <w:tab w:val="left" w:pos="4111"/>
                <w:tab w:val="left" w:pos="6096"/>
              </w:tabs>
              <w:rPr>
                <w:sz w:val="22"/>
              </w:rPr>
            </w:pPr>
            <w:r>
              <w:rPr>
                <w:rFonts w:hint="eastAsia"/>
                <w:sz w:val="22"/>
              </w:rPr>
              <w:t>题干</w:t>
            </w:r>
          </w:p>
        </w:tc>
        <w:tc>
          <w:tcPr>
            <w:tcW w:w="1705" w:type="dxa"/>
            <w:vAlign w:val="center"/>
          </w:tcPr>
          <w:p w14:paraId="2347489E">
            <w:pPr>
              <w:tabs>
                <w:tab w:val="left" w:pos="2127"/>
                <w:tab w:val="left" w:pos="4111"/>
                <w:tab w:val="left" w:pos="6096"/>
              </w:tabs>
              <w:rPr>
                <w:sz w:val="22"/>
              </w:rPr>
            </w:pPr>
            <w:r>
              <w:rPr>
                <w:rFonts w:hint="eastAsia"/>
                <w:sz w:val="22"/>
              </w:rPr>
              <w:t>备选答案</w:t>
            </w:r>
            <w:r>
              <w:rPr>
                <w:sz w:val="22"/>
              </w:rPr>
              <w:t>A</w:t>
            </w:r>
          </w:p>
        </w:tc>
        <w:tc>
          <w:tcPr>
            <w:tcW w:w="1700" w:type="dxa"/>
            <w:vAlign w:val="center"/>
          </w:tcPr>
          <w:p w14:paraId="04E7AA89">
            <w:pPr>
              <w:tabs>
                <w:tab w:val="left" w:pos="2127"/>
                <w:tab w:val="left" w:pos="4111"/>
                <w:tab w:val="left" w:pos="6096"/>
              </w:tabs>
              <w:rPr>
                <w:sz w:val="22"/>
              </w:rPr>
            </w:pPr>
            <w:r>
              <w:rPr>
                <w:rFonts w:hint="eastAsia"/>
                <w:sz w:val="22"/>
              </w:rPr>
              <w:t>备选答案</w:t>
            </w:r>
            <w:r>
              <w:rPr>
                <w:sz w:val="22"/>
              </w:rPr>
              <w:t>B</w:t>
            </w:r>
          </w:p>
        </w:tc>
        <w:tc>
          <w:tcPr>
            <w:tcW w:w="1700" w:type="dxa"/>
            <w:vAlign w:val="center"/>
          </w:tcPr>
          <w:p w14:paraId="389FCE0C">
            <w:pPr>
              <w:tabs>
                <w:tab w:val="left" w:pos="2127"/>
                <w:tab w:val="left" w:pos="4111"/>
                <w:tab w:val="left" w:pos="6096"/>
              </w:tabs>
              <w:rPr>
                <w:sz w:val="22"/>
              </w:rPr>
            </w:pPr>
            <w:r>
              <w:rPr>
                <w:rFonts w:hint="eastAsia"/>
                <w:sz w:val="22"/>
              </w:rPr>
              <w:t>备选答案</w:t>
            </w:r>
            <w:r>
              <w:rPr>
                <w:sz w:val="22"/>
              </w:rPr>
              <w:t>C</w:t>
            </w:r>
          </w:p>
        </w:tc>
        <w:tc>
          <w:tcPr>
            <w:tcW w:w="1700" w:type="dxa"/>
            <w:vAlign w:val="center"/>
          </w:tcPr>
          <w:p w14:paraId="359D6584">
            <w:pPr>
              <w:tabs>
                <w:tab w:val="left" w:pos="2127"/>
                <w:tab w:val="left" w:pos="4111"/>
                <w:tab w:val="left" w:pos="6096"/>
              </w:tabs>
              <w:rPr>
                <w:sz w:val="22"/>
              </w:rPr>
            </w:pPr>
            <w:r>
              <w:rPr>
                <w:rFonts w:hint="eastAsia"/>
                <w:sz w:val="22"/>
              </w:rPr>
              <w:t>备选答案</w:t>
            </w:r>
            <w:r>
              <w:rPr>
                <w:sz w:val="22"/>
              </w:rPr>
              <w:t>D</w:t>
            </w:r>
          </w:p>
        </w:tc>
        <w:tc>
          <w:tcPr>
            <w:tcW w:w="708" w:type="dxa"/>
            <w:vAlign w:val="center"/>
          </w:tcPr>
          <w:p w14:paraId="0FD4F649">
            <w:pPr>
              <w:tabs>
                <w:tab w:val="left" w:pos="2127"/>
                <w:tab w:val="left" w:pos="4111"/>
                <w:tab w:val="left" w:pos="6096"/>
              </w:tabs>
              <w:rPr>
                <w:sz w:val="22"/>
              </w:rPr>
            </w:pPr>
            <w:r>
              <w:rPr>
                <w:rFonts w:hint="eastAsia"/>
                <w:sz w:val="22"/>
              </w:rPr>
              <w:t>答案</w:t>
            </w:r>
          </w:p>
        </w:tc>
      </w:tr>
      <w:tr w14:paraId="1C3D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D23AAC8">
            <w:pPr>
              <w:widowControl/>
              <w:numPr>
                <w:ilvl w:val="0"/>
                <w:numId w:val="14"/>
              </w:numPr>
              <w:rPr>
                <w:sz w:val="22"/>
              </w:rPr>
            </w:pPr>
          </w:p>
        </w:tc>
        <w:tc>
          <w:tcPr>
            <w:tcW w:w="5666" w:type="dxa"/>
            <w:vAlign w:val="center"/>
          </w:tcPr>
          <w:p w14:paraId="24D77BF4">
            <w:pPr>
              <w:tabs>
                <w:tab w:val="left" w:pos="2127"/>
                <w:tab w:val="left" w:pos="4111"/>
                <w:tab w:val="left" w:pos="6096"/>
              </w:tabs>
              <w:rPr>
                <w:sz w:val="22"/>
              </w:rPr>
            </w:pPr>
            <w:r>
              <w:rPr>
                <w:rFonts w:hint="eastAsia"/>
                <w:sz w:val="22"/>
              </w:rPr>
              <w:t>导致道路交通事故发生的各类因素中，人的因素是安全行车的（）。</w:t>
            </w:r>
          </w:p>
        </w:tc>
        <w:tc>
          <w:tcPr>
            <w:tcW w:w="1705" w:type="dxa"/>
            <w:vAlign w:val="center"/>
          </w:tcPr>
          <w:p w14:paraId="2D4A3394">
            <w:pPr>
              <w:tabs>
                <w:tab w:val="left" w:pos="2127"/>
                <w:tab w:val="left" w:pos="4111"/>
                <w:tab w:val="left" w:pos="6096"/>
              </w:tabs>
              <w:rPr>
                <w:sz w:val="22"/>
              </w:rPr>
            </w:pPr>
            <w:r>
              <w:rPr>
                <w:sz w:val="22"/>
              </w:rPr>
              <w:t>A</w:t>
            </w:r>
            <w:r>
              <w:rPr>
                <w:rFonts w:hint="eastAsia"/>
                <w:sz w:val="22"/>
              </w:rPr>
              <w:t>．主要因素</w:t>
            </w:r>
          </w:p>
        </w:tc>
        <w:tc>
          <w:tcPr>
            <w:tcW w:w="1700" w:type="dxa"/>
            <w:vAlign w:val="center"/>
          </w:tcPr>
          <w:p w14:paraId="4E8E9598">
            <w:pPr>
              <w:tabs>
                <w:tab w:val="left" w:pos="2127"/>
                <w:tab w:val="left" w:pos="4111"/>
                <w:tab w:val="left" w:pos="6096"/>
              </w:tabs>
              <w:rPr>
                <w:sz w:val="22"/>
              </w:rPr>
            </w:pPr>
            <w:r>
              <w:rPr>
                <w:sz w:val="22"/>
              </w:rPr>
              <w:t>B</w:t>
            </w:r>
            <w:r>
              <w:rPr>
                <w:rFonts w:hint="eastAsia"/>
                <w:sz w:val="22"/>
              </w:rPr>
              <w:t>．次要因素</w:t>
            </w:r>
          </w:p>
        </w:tc>
        <w:tc>
          <w:tcPr>
            <w:tcW w:w="1700" w:type="dxa"/>
            <w:vAlign w:val="center"/>
          </w:tcPr>
          <w:p w14:paraId="503CDEE9">
            <w:pPr>
              <w:tabs>
                <w:tab w:val="left" w:pos="2127"/>
                <w:tab w:val="left" w:pos="4111"/>
                <w:tab w:val="left" w:pos="6096"/>
              </w:tabs>
              <w:rPr>
                <w:sz w:val="22"/>
              </w:rPr>
            </w:pPr>
            <w:r>
              <w:rPr>
                <w:sz w:val="22"/>
              </w:rPr>
              <w:t>C</w:t>
            </w:r>
            <w:r>
              <w:rPr>
                <w:rFonts w:hint="eastAsia"/>
                <w:sz w:val="22"/>
              </w:rPr>
              <w:t>．客观因素</w:t>
            </w:r>
          </w:p>
        </w:tc>
        <w:tc>
          <w:tcPr>
            <w:tcW w:w="1700" w:type="dxa"/>
            <w:vAlign w:val="center"/>
          </w:tcPr>
          <w:p w14:paraId="36B4BEFE">
            <w:pPr>
              <w:tabs>
                <w:tab w:val="left" w:pos="2127"/>
                <w:tab w:val="left" w:pos="4111"/>
                <w:tab w:val="left" w:pos="6096"/>
              </w:tabs>
              <w:rPr>
                <w:sz w:val="22"/>
              </w:rPr>
            </w:pPr>
            <w:r>
              <w:rPr>
                <w:sz w:val="22"/>
              </w:rPr>
              <w:t>D</w:t>
            </w:r>
            <w:r>
              <w:rPr>
                <w:rFonts w:hint="eastAsia"/>
                <w:sz w:val="22"/>
              </w:rPr>
              <w:t>．外在因素</w:t>
            </w:r>
          </w:p>
        </w:tc>
        <w:tc>
          <w:tcPr>
            <w:tcW w:w="708" w:type="dxa"/>
            <w:vAlign w:val="center"/>
          </w:tcPr>
          <w:p w14:paraId="0E625B19">
            <w:pPr>
              <w:tabs>
                <w:tab w:val="left" w:pos="2127"/>
                <w:tab w:val="left" w:pos="4111"/>
                <w:tab w:val="left" w:pos="6096"/>
              </w:tabs>
              <w:jc w:val="center"/>
              <w:rPr>
                <w:sz w:val="22"/>
              </w:rPr>
            </w:pPr>
            <w:r>
              <w:rPr>
                <w:sz w:val="22"/>
              </w:rPr>
              <w:t>A</w:t>
            </w:r>
          </w:p>
        </w:tc>
      </w:tr>
      <w:tr w14:paraId="44CC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B6F9ACD">
            <w:pPr>
              <w:widowControl/>
              <w:numPr>
                <w:ilvl w:val="0"/>
                <w:numId w:val="14"/>
              </w:numPr>
              <w:ind w:left="0" w:firstLine="0"/>
              <w:rPr>
                <w:sz w:val="22"/>
              </w:rPr>
            </w:pPr>
          </w:p>
        </w:tc>
        <w:tc>
          <w:tcPr>
            <w:tcW w:w="5666" w:type="dxa"/>
            <w:vAlign w:val="center"/>
          </w:tcPr>
          <w:p w14:paraId="0FC69804">
            <w:pPr>
              <w:tabs>
                <w:tab w:val="left" w:pos="2127"/>
                <w:tab w:val="left" w:pos="4111"/>
                <w:tab w:val="left" w:pos="6096"/>
              </w:tabs>
              <w:rPr>
                <w:sz w:val="22"/>
              </w:rPr>
            </w:pPr>
            <w:r>
              <w:rPr>
                <w:rFonts w:hint="eastAsia"/>
                <w:sz w:val="22"/>
              </w:rPr>
              <w:t>驾驶员在突然遇到险情时，易引起（）反应。</w:t>
            </w:r>
          </w:p>
        </w:tc>
        <w:tc>
          <w:tcPr>
            <w:tcW w:w="1705" w:type="dxa"/>
            <w:vAlign w:val="center"/>
          </w:tcPr>
          <w:p w14:paraId="18C7307B">
            <w:pPr>
              <w:tabs>
                <w:tab w:val="left" w:pos="2127"/>
                <w:tab w:val="left" w:pos="4111"/>
                <w:tab w:val="left" w:pos="6096"/>
              </w:tabs>
              <w:rPr>
                <w:sz w:val="22"/>
              </w:rPr>
            </w:pPr>
            <w:r>
              <w:rPr>
                <w:sz w:val="22"/>
              </w:rPr>
              <w:t>A</w:t>
            </w:r>
            <w:r>
              <w:rPr>
                <w:rFonts w:hint="eastAsia"/>
                <w:sz w:val="22"/>
              </w:rPr>
              <w:t>．激情</w:t>
            </w:r>
          </w:p>
        </w:tc>
        <w:tc>
          <w:tcPr>
            <w:tcW w:w="1700" w:type="dxa"/>
            <w:vAlign w:val="center"/>
          </w:tcPr>
          <w:p w14:paraId="134826CF">
            <w:pPr>
              <w:tabs>
                <w:tab w:val="left" w:pos="2127"/>
                <w:tab w:val="left" w:pos="4111"/>
                <w:tab w:val="left" w:pos="6096"/>
              </w:tabs>
              <w:rPr>
                <w:sz w:val="22"/>
              </w:rPr>
            </w:pPr>
            <w:r>
              <w:rPr>
                <w:sz w:val="22"/>
              </w:rPr>
              <w:t>B</w:t>
            </w:r>
            <w:r>
              <w:rPr>
                <w:rFonts w:hint="eastAsia"/>
                <w:sz w:val="22"/>
              </w:rPr>
              <w:t>．应急</w:t>
            </w:r>
          </w:p>
        </w:tc>
        <w:tc>
          <w:tcPr>
            <w:tcW w:w="1700" w:type="dxa"/>
            <w:vAlign w:val="center"/>
          </w:tcPr>
          <w:p w14:paraId="3BB0142E">
            <w:pPr>
              <w:tabs>
                <w:tab w:val="left" w:pos="2127"/>
                <w:tab w:val="left" w:pos="4111"/>
                <w:tab w:val="left" w:pos="6096"/>
              </w:tabs>
              <w:rPr>
                <w:sz w:val="22"/>
              </w:rPr>
            </w:pPr>
            <w:r>
              <w:rPr>
                <w:sz w:val="22"/>
              </w:rPr>
              <w:t>C</w:t>
            </w:r>
            <w:r>
              <w:rPr>
                <w:rFonts w:hint="eastAsia"/>
                <w:sz w:val="22"/>
              </w:rPr>
              <w:t>．应激</w:t>
            </w:r>
          </w:p>
        </w:tc>
        <w:tc>
          <w:tcPr>
            <w:tcW w:w="1700" w:type="dxa"/>
            <w:vAlign w:val="center"/>
          </w:tcPr>
          <w:p w14:paraId="52544C75">
            <w:pPr>
              <w:tabs>
                <w:tab w:val="left" w:pos="2127"/>
                <w:tab w:val="left" w:pos="4111"/>
                <w:tab w:val="left" w:pos="6096"/>
              </w:tabs>
              <w:rPr>
                <w:sz w:val="22"/>
              </w:rPr>
            </w:pPr>
            <w:r>
              <w:rPr>
                <w:sz w:val="22"/>
              </w:rPr>
              <w:t>D</w:t>
            </w:r>
            <w:r>
              <w:rPr>
                <w:rFonts w:hint="eastAsia"/>
                <w:sz w:val="22"/>
              </w:rPr>
              <w:t>．积极</w:t>
            </w:r>
          </w:p>
        </w:tc>
        <w:tc>
          <w:tcPr>
            <w:tcW w:w="708" w:type="dxa"/>
            <w:vAlign w:val="center"/>
          </w:tcPr>
          <w:p w14:paraId="66CFFC9C">
            <w:pPr>
              <w:tabs>
                <w:tab w:val="left" w:pos="2127"/>
                <w:tab w:val="left" w:pos="4111"/>
                <w:tab w:val="left" w:pos="6096"/>
              </w:tabs>
              <w:jc w:val="center"/>
              <w:rPr>
                <w:sz w:val="22"/>
              </w:rPr>
            </w:pPr>
            <w:r>
              <w:rPr>
                <w:sz w:val="22"/>
              </w:rPr>
              <w:t>C</w:t>
            </w:r>
          </w:p>
        </w:tc>
      </w:tr>
      <w:tr w14:paraId="6EAE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3CDC609">
            <w:pPr>
              <w:widowControl/>
              <w:numPr>
                <w:ilvl w:val="0"/>
                <w:numId w:val="14"/>
              </w:numPr>
              <w:ind w:left="0" w:firstLine="0"/>
              <w:rPr>
                <w:sz w:val="22"/>
              </w:rPr>
            </w:pPr>
          </w:p>
        </w:tc>
        <w:tc>
          <w:tcPr>
            <w:tcW w:w="5666" w:type="dxa"/>
            <w:vAlign w:val="center"/>
          </w:tcPr>
          <w:p w14:paraId="79FDEE10">
            <w:pPr>
              <w:tabs>
                <w:tab w:val="left" w:pos="2127"/>
                <w:tab w:val="left" w:pos="4111"/>
                <w:tab w:val="left" w:pos="6096"/>
              </w:tabs>
              <w:rPr>
                <w:sz w:val="22"/>
              </w:rPr>
            </w:pPr>
            <w:r>
              <w:rPr>
                <w:rFonts w:hint="eastAsia"/>
                <w:sz w:val="22"/>
              </w:rPr>
              <w:t>出租汽车驾驶员在道路宽阔、视线良好、长途行车等情况下，极易产生（）</w:t>
            </w:r>
          </w:p>
        </w:tc>
        <w:tc>
          <w:tcPr>
            <w:tcW w:w="1705" w:type="dxa"/>
            <w:vAlign w:val="center"/>
          </w:tcPr>
          <w:p w14:paraId="0C9B918D">
            <w:pPr>
              <w:tabs>
                <w:tab w:val="left" w:pos="2127"/>
                <w:tab w:val="left" w:pos="4111"/>
                <w:tab w:val="left" w:pos="6096"/>
              </w:tabs>
              <w:rPr>
                <w:sz w:val="22"/>
              </w:rPr>
            </w:pPr>
            <w:r>
              <w:rPr>
                <w:sz w:val="22"/>
              </w:rPr>
              <w:t>A</w:t>
            </w:r>
            <w:r>
              <w:rPr>
                <w:rFonts w:hint="eastAsia"/>
                <w:sz w:val="22"/>
              </w:rPr>
              <w:t>．挫折心理</w:t>
            </w:r>
          </w:p>
        </w:tc>
        <w:tc>
          <w:tcPr>
            <w:tcW w:w="1700" w:type="dxa"/>
            <w:vAlign w:val="center"/>
          </w:tcPr>
          <w:p w14:paraId="5A7F6FE2">
            <w:pPr>
              <w:tabs>
                <w:tab w:val="left" w:pos="2127"/>
                <w:tab w:val="left" w:pos="4111"/>
                <w:tab w:val="left" w:pos="6096"/>
              </w:tabs>
              <w:rPr>
                <w:sz w:val="22"/>
              </w:rPr>
            </w:pPr>
            <w:r>
              <w:rPr>
                <w:sz w:val="22"/>
              </w:rPr>
              <w:t>B</w:t>
            </w:r>
            <w:r>
              <w:rPr>
                <w:rFonts w:hint="eastAsia"/>
                <w:sz w:val="22"/>
              </w:rPr>
              <w:t>．攀比心理</w:t>
            </w:r>
          </w:p>
        </w:tc>
        <w:tc>
          <w:tcPr>
            <w:tcW w:w="1700" w:type="dxa"/>
            <w:vAlign w:val="center"/>
          </w:tcPr>
          <w:p w14:paraId="317FA2F8">
            <w:pPr>
              <w:tabs>
                <w:tab w:val="left" w:pos="2127"/>
                <w:tab w:val="left" w:pos="4111"/>
                <w:tab w:val="left" w:pos="6096"/>
              </w:tabs>
              <w:rPr>
                <w:sz w:val="22"/>
              </w:rPr>
            </w:pPr>
            <w:r>
              <w:rPr>
                <w:sz w:val="22"/>
              </w:rPr>
              <w:t>C</w:t>
            </w:r>
            <w:r>
              <w:rPr>
                <w:rFonts w:hint="eastAsia"/>
                <w:sz w:val="22"/>
              </w:rPr>
              <w:t>．麻痹心理</w:t>
            </w:r>
          </w:p>
        </w:tc>
        <w:tc>
          <w:tcPr>
            <w:tcW w:w="1700" w:type="dxa"/>
            <w:vAlign w:val="center"/>
          </w:tcPr>
          <w:p w14:paraId="11BD5676">
            <w:pPr>
              <w:tabs>
                <w:tab w:val="left" w:pos="2127"/>
                <w:tab w:val="left" w:pos="4111"/>
                <w:tab w:val="left" w:pos="6096"/>
              </w:tabs>
              <w:rPr>
                <w:sz w:val="22"/>
              </w:rPr>
            </w:pPr>
            <w:r>
              <w:rPr>
                <w:sz w:val="22"/>
              </w:rPr>
              <w:t>D</w:t>
            </w:r>
            <w:r>
              <w:rPr>
                <w:rFonts w:hint="eastAsia"/>
                <w:sz w:val="22"/>
              </w:rPr>
              <w:t>．好胜心理</w:t>
            </w:r>
          </w:p>
        </w:tc>
        <w:tc>
          <w:tcPr>
            <w:tcW w:w="708" w:type="dxa"/>
            <w:vAlign w:val="center"/>
          </w:tcPr>
          <w:p w14:paraId="64072C98">
            <w:pPr>
              <w:tabs>
                <w:tab w:val="left" w:pos="2127"/>
                <w:tab w:val="left" w:pos="4111"/>
                <w:tab w:val="left" w:pos="6096"/>
              </w:tabs>
              <w:jc w:val="center"/>
              <w:rPr>
                <w:sz w:val="22"/>
              </w:rPr>
            </w:pPr>
            <w:r>
              <w:rPr>
                <w:sz w:val="22"/>
              </w:rPr>
              <w:t>C</w:t>
            </w:r>
          </w:p>
        </w:tc>
      </w:tr>
      <w:tr w14:paraId="4F1E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C67D081">
            <w:pPr>
              <w:widowControl/>
              <w:numPr>
                <w:ilvl w:val="0"/>
                <w:numId w:val="14"/>
              </w:numPr>
              <w:ind w:left="0" w:firstLine="0"/>
              <w:rPr>
                <w:sz w:val="22"/>
              </w:rPr>
            </w:pPr>
          </w:p>
        </w:tc>
        <w:tc>
          <w:tcPr>
            <w:tcW w:w="5666" w:type="dxa"/>
            <w:vAlign w:val="center"/>
          </w:tcPr>
          <w:p w14:paraId="075DBAC0">
            <w:pPr>
              <w:tabs>
                <w:tab w:val="left" w:pos="2127"/>
                <w:tab w:val="left" w:pos="4111"/>
                <w:tab w:val="left" w:pos="6096"/>
              </w:tabs>
              <w:rPr>
                <w:sz w:val="22"/>
              </w:rPr>
            </w:pPr>
            <w:r>
              <w:rPr>
                <w:rFonts w:hint="eastAsia"/>
                <w:sz w:val="22"/>
              </w:rPr>
              <w:t>随着车速的提高，驾驶员的有效视野会（）。</w:t>
            </w:r>
          </w:p>
        </w:tc>
        <w:tc>
          <w:tcPr>
            <w:tcW w:w="1705" w:type="dxa"/>
            <w:vAlign w:val="center"/>
          </w:tcPr>
          <w:p w14:paraId="55222347">
            <w:pPr>
              <w:tabs>
                <w:tab w:val="left" w:pos="2127"/>
                <w:tab w:val="left" w:pos="4111"/>
                <w:tab w:val="left" w:pos="6096"/>
              </w:tabs>
              <w:rPr>
                <w:sz w:val="22"/>
              </w:rPr>
            </w:pPr>
            <w:r>
              <w:rPr>
                <w:sz w:val="22"/>
              </w:rPr>
              <w:t>A</w:t>
            </w:r>
            <w:r>
              <w:rPr>
                <w:rFonts w:hint="eastAsia"/>
                <w:sz w:val="22"/>
              </w:rPr>
              <w:t>．保持不变</w:t>
            </w:r>
          </w:p>
        </w:tc>
        <w:tc>
          <w:tcPr>
            <w:tcW w:w="1700" w:type="dxa"/>
            <w:vAlign w:val="center"/>
          </w:tcPr>
          <w:p w14:paraId="4C4C1C3C">
            <w:pPr>
              <w:tabs>
                <w:tab w:val="left" w:pos="2127"/>
                <w:tab w:val="left" w:pos="4111"/>
                <w:tab w:val="left" w:pos="6096"/>
              </w:tabs>
              <w:rPr>
                <w:sz w:val="22"/>
              </w:rPr>
            </w:pPr>
            <w:r>
              <w:rPr>
                <w:sz w:val="22"/>
              </w:rPr>
              <w:t>B</w:t>
            </w:r>
            <w:r>
              <w:rPr>
                <w:rFonts w:hint="eastAsia"/>
                <w:sz w:val="22"/>
              </w:rPr>
              <w:t>．越来越宽</w:t>
            </w:r>
          </w:p>
        </w:tc>
        <w:tc>
          <w:tcPr>
            <w:tcW w:w="1700" w:type="dxa"/>
            <w:vAlign w:val="center"/>
          </w:tcPr>
          <w:p w14:paraId="20FF47C5">
            <w:pPr>
              <w:tabs>
                <w:tab w:val="left" w:pos="2127"/>
                <w:tab w:val="left" w:pos="4111"/>
                <w:tab w:val="left" w:pos="6096"/>
              </w:tabs>
              <w:rPr>
                <w:sz w:val="22"/>
              </w:rPr>
            </w:pPr>
            <w:r>
              <w:rPr>
                <w:sz w:val="22"/>
              </w:rPr>
              <w:t>C</w:t>
            </w:r>
            <w:r>
              <w:rPr>
                <w:rFonts w:hint="eastAsia"/>
                <w:sz w:val="22"/>
              </w:rPr>
              <w:t>．越来越窄</w:t>
            </w:r>
          </w:p>
        </w:tc>
        <w:tc>
          <w:tcPr>
            <w:tcW w:w="1700" w:type="dxa"/>
            <w:vAlign w:val="center"/>
          </w:tcPr>
          <w:p w14:paraId="7BEE5E32">
            <w:pPr>
              <w:tabs>
                <w:tab w:val="left" w:pos="2127"/>
                <w:tab w:val="left" w:pos="4111"/>
                <w:tab w:val="left" w:pos="6096"/>
              </w:tabs>
              <w:rPr>
                <w:sz w:val="22"/>
              </w:rPr>
            </w:pPr>
            <w:r>
              <w:rPr>
                <w:sz w:val="22"/>
              </w:rPr>
              <w:t>D</w:t>
            </w:r>
            <w:r>
              <w:rPr>
                <w:rFonts w:hint="eastAsia"/>
                <w:sz w:val="22"/>
              </w:rPr>
              <w:t>．时宽时窄</w:t>
            </w:r>
          </w:p>
        </w:tc>
        <w:tc>
          <w:tcPr>
            <w:tcW w:w="708" w:type="dxa"/>
            <w:vAlign w:val="center"/>
          </w:tcPr>
          <w:p w14:paraId="298F1C03">
            <w:pPr>
              <w:tabs>
                <w:tab w:val="left" w:pos="2127"/>
                <w:tab w:val="left" w:pos="4111"/>
                <w:tab w:val="left" w:pos="6096"/>
              </w:tabs>
              <w:jc w:val="center"/>
              <w:rPr>
                <w:sz w:val="22"/>
              </w:rPr>
            </w:pPr>
            <w:r>
              <w:rPr>
                <w:sz w:val="22"/>
              </w:rPr>
              <w:t>C</w:t>
            </w:r>
          </w:p>
        </w:tc>
      </w:tr>
      <w:tr w14:paraId="6B6B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341167B">
            <w:pPr>
              <w:widowControl/>
              <w:numPr>
                <w:ilvl w:val="0"/>
                <w:numId w:val="14"/>
              </w:numPr>
              <w:ind w:left="0" w:firstLine="0"/>
              <w:rPr>
                <w:sz w:val="22"/>
              </w:rPr>
            </w:pPr>
          </w:p>
        </w:tc>
        <w:tc>
          <w:tcPr>
            <w:tcW w:w="5666" w:type="dxa"/>
            <w:vAlign w:val="center"/>
          </w:tcPr>
          <w:p w14:paraId="64D8C3DB">
            <w:pPr>
              <w:tabs>
                <w:tab w:val="left" w:pos="2127"/>
                <w:tab w:val="left" w:pos="4111"/>
                <w:tab w:val="left" w:pos="6096"/>
              </w:tabs>
              <w:rPr>
                <w:sz w:val="22"/>
              </w:rPr>
            </w:pPr>
            <w:r>
              <w:rPr>
                <w:rFonts w:hint="eastAsia"/>
                <w:sz w:val="22"/>
              </w:rPr>
              <w:t>情绪剧烈波动时，一般情况下驾驶员应激反应能力会（）。</w:t>
            </w:r>
          </w:p>
        </w:tc>
        <w:tc>
          <w:tcPr>
            <w:tcW w:w="1705" w:type="dxa"/>
            <w:vAlign w:val="center"/>
          </w:tcPr>
          <w:p w14:paraId="59200158">
            <w:pPr>
              <w:tabs>
                <w:tab w:val="left" w:pos="2127"/>
                <w:tab w:val="left" w:pos="4111"/>
                <w:tab w:val="left" w:pos="6096"/>
              </w:tabs>
              <w:rPr>
                <w:sz w:val="22"/>
              </w:rPr>
            </w:pPr>
            <w:r>
              <w:rPr>
                <w:sz w:val="22"/>
              </w:rPr>
              <w:t>A</w:t>
            </w:r>
            <w:r>
              <w:rPr>
                <w:rFonts w:hint="eastAsia"/>
                <w:sz w:val="22"/>
              </w:rPr>
              <w:t>．下降</w:t>
            </w:r>
          </w:p>
        </w:tc>
        <w:tc>
          <w:tcPr>
            <w:tcW w:w="1700" w:type="dxa"/>
            <w:vAlign w:val="center"/>
          </w:tcPr>
          <w:p w14:paraId="118FF64B">
            <w:pPr>
              <w:tabs>
                <w:tab w:val="left" w:pos="2127"/>
                <w:tab w:val="left" w:pos="4111"/>
                <w:tab w:val="left" w:pos="6096"/>
              </w:tabs>
              <w:rPr>
                <w:sz w:val="22"/>
              </w:rPr>
            </w:pPr>
            <w:r>
              <w:rPr>
                <w:sz w:val="22"/>
              </w:rPr>
              <w:t>B</w:t>
            </w:r>
            <w:r>
              <w:rPr>
                <w:rFonts w:hint="eastAsia"/>
                <w:sz w:val="22"/>
              </w:rPr>
              <w:t>．提高</w:t>
            </w:r>
          </w:p>
        </w:tc>
        <w:tc>
          <w:tcPr>
            <w:tcW w:w="1700" w:type="dxa"/>
            <w:vAlign w:val="center"/>
          </w:tcPr>
          <w:p w14:paraId="5A75AE80">
            <w:pPr>
              <w:tabs>
                <w:tab w:val="left" w:pos="2127"/>
                <w:tab w:val="left" w:pos="4111"/>
                <w:tab w:val="left" w:pos="6096"/>
              </w:tabs>
              <w:rPr>
                <w:sz w:val="22"/>
              </w:rPr>
            </w:pPr>
            <w:r>
              <w:rPr>
                <w:sz w:val="22"/>
              </w:rPr>
              <w:t>C</w:t>
            </w:r>
            <w:r>
              <w:rPr>
                <w:rFonts w:hint="eastAsia"/>
                <w:sz w:val="22"/>
              </w:rPr>
              <w:t>．保持不变</w:t>
            </w:r>
          </w:p>
        </w:tc>
        <w:tc>
          <w:tcPr>
            <w:tcW w:w="1700" w:type="dxa"/>
            <w:vAlign w:val="center"/>
          </w:tcPr>
          <w:p w14:paraId="3DCEE290">
            <w:pPr>
              <w:tabs>
                <w:tab w:val="left" w:pos="2127"/>
                <w:tab w:val="left" w:pos="4111"/>
                <w:tab w:val="left" w:pos="6096"/>
              </w:tabs>
              <w:rPr>
                <w:sz w:val="22"/>
              </w:rPr>
            </w:pPr>
            <w:r>
              <w:rPr>
                <w:sz w:val="22"/>
              </w:rPr>
              <w:t>D</w:t>
            </w:r>
            <w:r>
              <w:rPr>
                <w:rFonts w:hint="eastAsia"/>
                <w:sz w:val="22"/>
              </w:rPr>
              <w:t>．没有规律</w:t>
            </w:r>
          </w:p>
        </w:tc>
        <w:tc>
          <w:tcPr>
            <w:tcW w:w="708" w:type="dxa"/>
            <w:vAlign w:val="center"/>
          </w:tcPr>
          <w:p w14:paraId="700D8D44">
            <w:pPr>
              <w:tabs>
                <w:tab w:val="left" w:pos="2127"/>
                <w:tab w:val="left" w:pos="4111"/>
                <w:tab w:val="left" w:pos="6096"/>
              </w:tabs>
              <w:jc w:val="center"/>
              <w:rPr>
                <w:sz w:val="22"/>
              </w:rPr>
            </w:pPr>
            <w:r>
              <w:rPr>
                <w:sz w:val="22"/>
              </w:rPr>
              <w:t>A</w:t>
            </w:r>
          </w:p>
        </w:tc>
      </w:tr>
      <w:tr w14:paraId="2017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2954040">
            <w:pPr>
              <w:widowControl/>
              <w:numPr>
                <w:ilvl w:val="0"/>
                <w:numId w:val="14"/>
              </w:numPr>
              <w:ind w:left="0" w:firstLine="0"/>
              <w:rPr>
                <w:sz w:val="22"/>
              </w:rPr>
            </w:pPr>
          </w:p>
        </w:tc>
        <w:tc>
          <w:tcPr>
            <w:tcW w:w="5666" w:type="dxa"/>
            <w:vAlign w:val="center"/>
          </w:tcPr>
          <w:p w14:paraId="7215777B">
            <w:pPr>
              <w:tabs>
                <w:tab w:val="left" w:pos="2127"/>
                <w:tab w:val="left" w:pos="4111"/>
                <w:tab w:val="left" w:pos="6096"/>
              </w:tabs>
              <w:rPr>
                <w:sz w:val="22"/>
              </w:rPr>
            </w:pPr>
            <w:r>
              <w:rPr>
                <w:rFonts w:hint="eastAsia"/>
                <w:sz w:val="22"/>
              </w:rPr>
              <w:t>如果出租汽车驾驶员不注意观察，就不能把行车中遇到的各种情况迅速传至（），做出正确的反应和判断。</w:t>
            </w:r>
          </w:p>
        </w:tc>
        <w:tc>
          <w:tcPr>
            <w:tcW w:w="1705" w:type="dxa"/>
            <w:vAlign w:val="center"/>
          </w:tcPr>
          <w:p w14:paraId="1C763F6B">
            <w:pPr>
              <w:tabs>
                <w:tab w:val="left" w:pos="2127"/>
                <w:tab w:val="left" w:pos="4111"/>
                <w:tab w:val="left" w:pos="6096"/>
              </w:tabs>
              <w:rPr>
                <w:sz w:val="22"/>
              </w:rPr>
            </w:pPr>
            <w:r>
              <w:rPr>
                <w:sz w:val="22"/>
              </w:rPr>
              <w:t>A</w:t>
            </w:r>
            <w:r>
              <w:rPr>
                <w:rFonts w:hint="eastAsia"/>
                <w:sz w:val="22"/>
              </w:rPr>
              <w:t>．耳中</w:t>
            </w:r>
          </w:p>
        </w:tc>
        <w:tc>
          <w:tcPr>
            <w:tcW w:w="1700" w:type="dxa"/>
            <w:vAlign w:val="center"/>
          </w:tcPr>
          <w:p w14:paraId="6E0D770F">
            <w:pPr>
              <w:tabs>
                <w:tab w:val="left" w:pos="2127"/>
                <w:tab w:val="left" w:pos="4111"/>
                <w:tab w:val="left" w:pos="6096"/>
              </w:tabs>
              <w:rPr>
                <w:sz w:val="22"/>
              </w:rPr>
            </w:pPr>
            <w:r>
              <w:rPr>
                <w:sz w:val="22"/>
              </w:rPr>
              <w:t>B</w:t>
            </w:r>
            <w:r>
              <w:rPr>
                <w:rFonts w:hint="eastAsia"/>
                <w:sz w:val="22"/>
              </w:rPr>
              <w:t>．中枢神经</w:t>
            </w:r>
          </w:p>
        </w:tc>
        <w:tc>
          <w:tcPr>
            <w:tcW w:w="1700" w:type="dxa"/>
            <w:vAlign w:val="center"/>
          </w:tcPr>
          <w:p w14:paraId="3F917926">
            <w:pPr>
              <w:tabs>
                <w:tab w:val="left" w:pos="2127"/>
                <w:tab w:val="left" w:pos="4111"/>
                <w:tab w:val="left" w:pos="6096"/>
              </w:tabs>
              <w:rPr>
                <w:sz w:val="22"/>
              </w:rPr>
            </w:pPr>
            <w:r>
              <w:rPr>
                <w:sz w:val="22"/>
              </w:rPr>
              <w:t>C</w:t>
            </w:r>
            <w:r>
              <w:rPr>
                <w:rFonts w:hint="eastAsia"/>
                <w:sz w:val="22"/>
              </w:rPr>
              <w:t>．胸中</w:t>
            </w:r>
          </w:p>
        </w:tc>
        <w:tc>
          <w:tcPr>
            <w:tcW w:w="1700" w:type="dxa"/>
            <w:vAlign w:val="center"/>
          </w:tcPr>
          <w:p w14:paraId="48CEF308">
            <w:pPr>
              <w:tabs>
                <w:tab w:val="left" w:pos="2127"/>
                <w:tab w:val="left" w:pos="4111"/>
                <w:tab w:val="left" w:pos="6096"/>
              </w:tabs>
              <w:rPr>
                <w:sz w:val="22"/>
              </w:rPr>
            </w:pPr>
            <w:r>
              <w:rPr>
                <w:sz w:val="22"/>
              </w:rPr>
              <w:t>D</w:t>
            </w:r>
            <w:r>
              <w:rPr>
                <w:rFonts w:hint="eastAsia"/>
                <w:sz w:val="22"/>
              </w:rPr>
              <w:t>．车内</w:t>
            </w:r>
          </w:p>
        </w:tc>
        <w:tc>
          <w:tcPr>
            <w:tcW w:w="708" w:type="dxa"/>
            <w:vAlign w:val="center"/>
          </w:tcPr>
          <w:p w14:paraId="01050BB2">
            <w:pPr>
              <w:tabs>
                <w:tab w:val="left" w:pos="2127"/>
                <w:tab w:val="left" w:pos="4111"/>
                <w:tab w:val="left" w:pos="6096"/>
              </w:tabs>
              <w:jc w:val="center"/>
              <w:rPr>
                <w:sz w:val="22"/>
              </w:rPr>
            </w:pPr>
            <w:r>
              <w:rPr>
                <w:sz w:val="22"/>
              </w:rPr>
              <w:t>B</w:t>
            </w:r>
          </w:p>
        </w:tc>
      </w:tr>
    </w:tbl>
    <w:p w14:paraId="6EDBAAEF">
      <w:pPr>
        <w:widowControl/>
        <w:jc w:val="center"/>
        <w:outlineLvl w:val="1"/>
        <w:rPr>
          <w:b/>
          <w:kern w:val="0"/>
          <w:sz w:val="22"/>
        </w:rPr>
      </w:pPr>
      <w:r>
        <w:rPr>
          <w:b/>
          <w:kern w:val="0"/>
          <w:sz w:val="22"/>
        </w:rPr>
        <w:br w:type="page"/>
      </w:r>
      <w:bookmarkStart w:id="26" w:name="_Toc487121125"/>
      <w:r>
        <w:rPr>
          <w:b/>
          <w:kern w:val="0"/>
          <w:sz w:val="22"/>
        </w:rPr>
        <w:t>2.</w:t>
      </w:r>
      <w:r>
        <w:rPr>
          <w:rFonts w:hint="eastAsia"/>
          <w:b/>
          <w:kern w:val="0"/>
          <w:sz w:val="22"/>
        </w:rPr>
        <w:t>行车安全与突发情况处置（</w:t>
      </w:r>
      <w:r>
        <w:rPr>
          <w:rFonts w:hint="eastAsia"/>
          <w:b/>
          <w:kern w:val="0"/>
          <w:sz w:val="22"/>
          <w:lang w:val="en-US" w:eastAsia="zh-CN"/>
        </w:rPr>
        <w:t>59</w:t>
      </w:r>
      <w:r>
        <w:rPr>
          <w:rFonts w:hint="eastAsia"/>
          <w:b/>
          <w:kern w:val="0"/>
          <w:sz w:val="22"/>
        </w:rPr>
        <w:t>题）</w:t>
      </w:r>
      <w:bookmarkEnd w:id="26"/>
    </w:p>
    <w:p w14:paraId="025823FA">
      <w:pPr>
        <w:widowControl/>
        <w:ind w:firstLine="442" w:firstLineChars="200"/>
        <w:outlineLvl w:val="2"/>
        <w:rPr>
          <w:b/>
          <w:sz w:val="22"/>
        </w:rPr>
      </w:pPr>
      <w:bookmarkStart w:id="27" w:name="_Toc487121126"/>
      <w:r>
        <w:rPr>
          <w:rFonts w:hint="eastAsia"/>
          <w:b/>
          <w:sz w:val="22"/>
        </w:rPr>
        <w:t>一、判断题（</w:t>
      </w:r>
      <w:r>
        <w:rPr>
          <w:rFonts w:hint="eastAsia"/>
          <w:b/>
          <w:sz w:val="22"/>
          <w:lang w:val="en-US" w:eastAsia="zh-CN"/>
        </w:rPr>
        <w:t>27</w:t>
      </w:r>
      <w:r>
        <w:rPr>
          <w:rFonts w:hint="eastAsia"/>
          <w:b/>
          <w:sz w:val="22"/>
        </w:rPr>
        <w:t>题）</w:t>
      </w:r>
      <w:bookmarkEnd w:id="27"/>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1"/>
        <w:gridCol w:w="708"/>
      </w:tblGrid>
      <w:tr w14:paraId="27E1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14:paraId="57AC7B37">
            <w:pPr>
              <w:widowControl/>
              <w:rPr>
                <w:kern w:val="0"/>
                <w:sz w:val="22"/>
              </w:rPr>
            </w:pPr>
            <w:r>
              <w:rPr>
                <w:rFonts w:hint="eastAsia"/>
                <w:kern w:val="0"/>
                <w:sz w:val="22"/>
              </w:rPr>
              <w:t>序号</w:t>
            </w:r>
          </w:p>
        </w:tc>
        <w:tc>
          <w:tcPr>
            <w:tcW w:w="12471" w:type="dxa"/>
          </w:tcPr>
          <w:p w14:paraId="1E37EC04">
            <w:pPr>
              <w:widowControl/>
              <w:rPr>
                <w:kern w:val="0"/>
                <w:sz w:val="22"/>
              </w:rPr>
            </w:pPr>
            <w:r>
              <w:rPr>
                <w:rFonts w:hint="eastAsia"/>
                <w:kern w:val="0"/>
                <w:sz w:val="22"/>
              </w:rPr>
              <w:t>题干</w:t>
            </w:r>
          </w:p>
        </w:tc>
        <w:tc>
          <w:tcPr>
            <w:tcW w:w="708" w:type="dxa"/>
          </w:tcPr>
          <w:p w14:paraId="58FDE3B7">
            <w:pPr>
              <w:widowControl/>
              <w:rPr>
                <w:kern w:val="0"/>
                <w:sz w:val="22"/>
              </w:rPr>
            </w:pPr>
            <w:r>
              <w:rPr>
                <w:rFonts w:hint="eastAsia"/>
                <w:kern w:val="0"/>
                <w:sz w:val="22"/>
              </w:rPr>
              <w:t>答案</w:t>
            </w:r>
          </w:p>
        </w:tc>
      </w:tr>
      <w:tr w14:paraId="49D2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8026085">
            <w:pPr>
              <w:widowControl/>
              <w:numPr>
                <w:ilvl w:val="0"/>
                <w:numId w:val="15"/>
              </w:numPr>
              <w:rPr>
                <w:kern w:val="0"/>
                <w:sz w:val="22"/>
              </w:rPr>
            </w:pPr>
          </w:p>
        </w:tc>
        <w:tc>
          <w:tcPr>
            <w:tcW w:w="12471" w:type="dxa"/>
          </w:tcPr>
          <w:p w14:paraId="0855DC65">
            <w:pPr>
              <w:widowControl/>
              <w:rPr>
                <w:sz w:val="22"/>
              </w:rPr>
            </w:pPr>
            <w:r>
              <w:rPr>
                <w:rFonts w:hint="eastAsia"/>
                <w:sz w:val="22"/>
              </w:rPr>
              <w:t>音响、空调、计程计价设备、车载卫星定位系统是否正常是出租汽车安全检视的重要内容。</w:t>
            </w:r>
          </w:p>
        </w:tc>
        <w:tc>
          <w:tcPr>
            <w:tcW w:w="708" w:type="dxa"/>
            <w:vAlign w:val="center"/>
          </w:tcPr>
          <w:p w14:paraId="3FDAD5BF">
            <w:pPr>
              <w:widowControl/>
              <w:rPr>
                <w:kern w:val="0"/>
                <w:sz w:val="22"/>
              </w:rPr>
            </w:pPr>
            <w:r>
              <w:rPr>
                <w:rFonts w:hint="eastAsia"/>
                <w:sz w:val="22"/>
              </w:rPr>
              <w:t>错误</w:t>
            </w:r>
          </w:p>
        </w:tc>
      </w:tr>
      <w:tr w14:paraId="32BF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D2CADF2">
            <w:pPr>
              <w:widowControl/>
              <w:numPr>
                <w:ilvl w:val="0"/>
                <w:numId w:val="15"/>
              </w:numPr>
              <w:rPr>
                <w:kern w:val="0"/>
                <w:sz w:val="22"/>
              </w:rPr>
            </w:pPr>
          </w:p>
        </w:tc>
        <w:tc>
          <w:tcPr>
            <w:tcW w:w="12471" w:type="dxa"/>
          </w:tcPr>
          <w:p w14:paraId="11D47DBA">
            <w:pPr>
              <w:widowControl/>
              <w:rPr>
                <w:sz w:val="22"/>
              </w:rPr>
            </w:pPr>
            <w:r>
              <w:rPr>
                <w:rFonts w:hint="eastAsia"/>
                <w:sz w:val="22"/>
              </w:rPr>
              <w:t>检视发动机、底盘主要看其有无遗洒、泄漏。</w:t>
            </w:r>
          </w:p>
        </w:tc>
        <w:tc>
          <w:tcPr>
            <w:tcW w:w="708" w:type="dxa"/>
            <w:vAlign w:val="center"/>
          </w:tcPr>
          <w:p w14:paraId="0D94CCD0">
            <w:pPr>
              <w:widowControl/>
              <w:rPr>
                <w:kern w:val="0"/>
                <w:sz w:val="22"/>
              </w:rPr>
            </w:pPr>
            <w:r>
              <w:rPr>
                <w:rFonts w:hint="eastAsia"/>
                <w:sz w:val="22"/>
              </w:rPr>
              <w:t>正确</w:t>
            </w:r>
          </w:p>
        </w:tc>
      </w:tr>
      <w:tr w14:paraId="5FFF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70B5746">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7DBE9095">
            <w:pPr>
              <w:widowControl/>
              <w:rPr>
                <w:kern w:val="0"/>
                <w:sz w:val="22"/>
              </w:rPr>
            </w:pPr>
            <w:r>
              <w:rPr>
                <w:rFonts w:hint="eastAsia"/>
                <w:kern w:val="0"/>
                <w:sz w:val="22"/>
              </w:rPr>
              <w:t>出车前检视车辆后视镜主要看其是否完好、角度是否调整得当。</w:t>
            </w:r>
          </w:p>
        </w:tc>
        <w:tc>
          <w:tcPr>
            <w:tcW w:w="708" w:type="dxa"/>
            <w:tcBorders>
              <w:top w:val="single" w:color="auto" w:sz="4" w:space="0"/>
              <w:left w:val="single" w:color="auto" w:sz="4" w:space="0"/>
              <w:bottom w:val="single" w:color="auto" w:sz="4" w:space="0"/>
              <w:right w:val="single" w:color="auto" w:sz="4" w:space="0"/>
            </w:tcBorders>
          </w:tcPr>
          <w:p w14:paraId="20CFB037">
            <w:pPr>
              <w:widowControl/>
              <w:rPr>
                <w:kern w:val="0"/>
                <w:sz w:val="22"/>
              </w:rPr>
            </w:pPr>
            <w:r>
              <w:rPr>
                <w:rFonts w:hint="eastAsia"/>
                <w:kern w:val="0"/>
                <w:sz w:val="22"/>
              </w:rPr>
              <w:t>正确</w:t>
            </w:r>
          </w:p>
        </w:tc>
      </w:tr>
      <w:tr w14:paraId="15FE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2E34405A">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576E499D">
            <w:pPr>
              <w:widowControl/>
              <w:rPr>
                <w:sz w:val="22"/>
              </w:rPr>
            </w:pPr>
            <w:r>
              <w:rPr>
                <w:rFonts w:hint="eastAsia"/>
                <w:sz w:val="22"/>
              </w:rPr>
              <w:t>驾驶室内空气质量、温度、噪声等环境因素与驾驶员疲劳关系不大。</w:t>
            </w:r>
          </w:p>
        </w:tc>
        <w:tc>
          <w:tcPr>
            <w:tcW w:w="708" w:type="dxa"/>
            <w:tcBorders>
              <w:top w:val="single" w:color="auto" w:sz="4" w:space="0"/>
              <w:left w:val="single" w:color="auto" w:sz="4" w:space="0"/>
              <w:bottom w:val="single" w:color="auto" w:sz="4" w:space="0"/>
              <w:right w:val="single" w:color="auto" w:sz="4" w:space="0"/>
            </w:tcBorders>
            <w:vAlign w:val="center"/>
          </w:tcPr>
          <w:p w14:paraId="40903DCC">
            <w:pPr>
              <w:widowControl/>
              <w:rPr>
                <w:sz w:val="22"/>
              </w:rPr>
            </w:pPr>
            <w:r>
              <w:rPr>
                <w:rFonts w:hint="eastAsia"/>
                <w:sz w:val="22"/>
              </w:rPr>
              <w:t>错误</w:t>
            </w:r>
          </w:p>
        </w:tc>
      </w:tr>
      <w:tr w14:paraId="7B2C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DF1244D">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34BABC6D">
            <w:pPr>
              <w:widowControl/>
              <w:rPr>
                <w:sz w:val="22"/>
              </w:rPr>
            </w:pPr>
            <w:r>
              <w:rPr>
                <w:rFonts w:hint="eastAsia"/>
                <w:sz w:val="22"/>
              </w:rPr>
              <w:t>保证足够的睡眠时间和良好的睡眠质量是预防驾驶员疲劳驾驶的有效措施。</w:t>
            </w:r>
          </w:p>
        </w:tc>
        <w:tc>
          <w:tcPr>
            <w:tcW w:w="708" w:type="dxa"/>
            <w:tcBorders>
              <w:top w:val="single" w:color="auto" w:sz="4" w:space="0"/>
              <w:left w:val="single" w:color="auto" w:sz="4" w:space="0"/>
              <w:bottom w:val="single" w:color="auto" w:sz="4" w:space="0"/>
              <w:right w:val="single" w:color="auto" w:sz="4" w:space="0"/>
            </w:tcBorders>
            <w:vAlign w:val="center"/>
          </w:tcPr>
          <w:p w14:paraId="29E02851">
            <w:pPr>
              <w:widowControl/>
              <w:rPr>
                <w:sz w:val="22"/>
              </w:rPr>
            </w:pPr>
            <w:r>
              <w:rPr>
                <w:rFonts w:hint="eastAsia"/>
                <w:sz w:val="22"/>
              </w:rPr>
              <w:t>正确</w:t>
            </w:r>
          </w:p>
        </w:tc>
      </w:tr>
      <w:tr w14:paraId="15F8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42DDDC90">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24388310">
            <w:pPr>
              <w:widowControl/>
              <w:rPr>
                <w:sz w:val="22"/>
              </w:rPr>
            </w:pPr>
            <w:r>
              <w:rPr>
                <w:rFonts w:hint="eastAsia"/>
                <w:sz w:val="22"/>
              </w:rPr>
              <w:t>出租汽车驾驶员在服用国家管制的精神药品后，若自我感觉良好，可以驾驶车辆运营。</w:t>
            </w:r>
          </w:p>
        </w:tc>
        <w:tc>
          <w:tcPr>
            <w:tcW w:w="708" w:type="dxa"/>
            <w:tcBorders>
              <w:top w:val="single" w:color="auto" w:sz="4" w:space="0"/>
              <w:left w:val="single" w:color="auto" w:sz="4" w:space="0"/>
              <w:bottom w:val="single" w:color="auto" w:sz="4" w:space="0"/>
              <w:right w:val="single" w:color="auto" w:sz="4" w:space="0"/>
            </w:tcBorders>
            <w:vAlign w:val="center"/>
          </w:tcPr>
          <w:p w14:paraId="735B88BA">
            <w:pPr>
              <w:widowControl/>
              <w:rPr>
                <w:sz w:val="22"/>
              </w:rPr>
            </w:pPr>
            <w:r>
              <w:rPr>
                <w:rFonts w:hint="eastAsia"/>
                <w:sz w:val="22"/>
              </w:rPr>
              <w:t>错误</w:t>
            </w:r>
          </w:p>
        </w:tc>
      </w:tr>
      <w:tr w14:paraId="4DAE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E9AFEA4">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7F2EABC7">
            <w:pPr>
              <w:widowControl/>
              <w:rPr>
                <w:sz w:val="22"/>
              </w:rPr>
            </w:pPr>
            <w:r>
              <w:rPr>
                <w:rFonts w:hint="eastAsia"/>
                <w:sz w:val="22"/>
              </w:rPr>
              <w:t>当行驶到城乡结合部，占道经营的摊点较多，易出现人员拥挤、交通拥堵的情况时，出租汽车驾驶员应小心谨慎、礼让行驶。</w:t>
            </w:r>
          </w:p>
        </w:tc>
        <w:tc>
          <w:tcPr>
            <w:tcW w:w="708" w:type="dxa"/>
            <w:tcBorders>
              <w:top w:val="single" w:color="auto" w:sz="4" w:space="0"/>
              <w:left w:val="single" w:color="auto" w:sz="4" w:space="0"/>
              <w:bottom w:val="single" w:color="auto" w:sz="4" w:space="0"/>
              <w:right w:val="single" w:color="auto" w:sz="4" w:space="0"/>
            </w:tcBorders>
            <w:vAlign w:val="center"/>
          </w:tcPr>
          <w:p w14:paraId="7483DBC9">
            <w:pPr>
              <w:widowControl/>
              <w:rPr>
                <w:sz w:val="22"/>
              </w:rPr>
            </w:pPr>
            <w:r>
              <w:rPr>
                <w:rFonts w:hint="eastAsia"/>
                <w:sz w:val="22"/>
              </w:rPr>
              <w:t>正确</w:t>
            </w:r>
          </w:p>
        </w:tc>
      </w:tr>
      <w:tr w14:paraId="4B9B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C3EE4CA">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67B1FC25">
            <w:pPr>
              <w:widowControl/>
              <w:rPr>
                <w:sz w:val="22"/>
              </w:rPr>
            </w:pPr>
            <w:r>
              <w:rPr>
                <w:rFonts w:hint="eastAsia"/>
                <w:sz w:val="22"/>
              </w:rPr>
              <w:t>出租汽车驾驶员只要具备了较高的驾驶技能，就能避免道路交通事故的发生。</w:t>
            </w:r>
          </w:p>
        </w:tc>
        <w:tc>
          <w:tcPr>
            <w:tcW w:w="708" w:type="dxa"/>
            <w:tcBorders>
              <w:top w:val="single" w:color="auto" w:sz="4" w:space="0"/>
              <w:left w:val="single" w:color="auto" w:sz="4" w:space="0"/>
              <w:bottom w:val="single" w:color="auto" w:sz="4" w:space="0"/>
              <w:right w:val="single" w:color="auto" w:sz="4" w:space="0"/>
            </w:tcBorders>
            <w:vAlign w:val="center"/>
          </w:tcPr>
          <w:p w14:paraId="166DF850">
            <w:pPr>
              <w:widowControl/>
              <w:rPr>
                <w:sz w:val="22"/>
              </w:rPr>
            </w:pPr>
            <w:r>
              <w:rPr>
                <w:rFonts w:hint="eastAsia"/>
                <w:sz w:val="22"/>
              </w:rPr>
              <w:t>错误</w:t>
            </w:r>
          </w:p>
        </w:tc>
      </w:tr>
      <w:tr w14:paraId="7BE4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0D5B7991">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439FD260">
            <w:pPr>
              <w:widowControl/>
              <w:rPr>
                <w:sz w:val="22"/>
              </w:rPr>
            </w:pPr>
            <w:r>
              <w:rPr>
                <w:rFonts w:hint="eastAsia"/>
                <w:sz w:val="22"/>
              </w:rPr>
              <w:t>雾天驾驶要打开雾灯、远光灯，降低车速，保持较大的跟车距离。</w:t>
            </w:r>
          </w:p>
        </w:tc>
        <w:tc>
          <w:tcPr>
            <w:tcW w:w="708" w:type="dxa"/>
            <w:tcBorders>
              <w:top w:val="single" w:color="auto" w:sz="4" w:space="0"/>
              <w:left w:val="single" w:color="auto" w:sz="4" w:space="0"/>
              <w:bottom w:val="single" w:color="auto" w:sz="4" w:space="0"/>
              <w:right w:val="single" w:color="auto" w:sz="4" w:space="0"/>
            </w:tcBorders>
            <w:vAlign w:val="center"/>
          </w:tcPr>
          <w:p w14:paraId="65FEBE4F">
            <w:pPr>
              <w:widowControl/>
              <w:rPr>
                <w:sz w:val="22"/>
              </w:rPr>
            </w:pPr>
            <w:r>
              <w:rPr>
                <w:rFonts w:hint="eastAsia"/>
                <w:sz w:val="22"/>
              </w:rPr>
              <w:t>错误</w:t>
            </w:r>
          </w:p>
        </w:tc>
      </w:tr>
      <w:tr w14:paraId="7D44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76C5761F">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50093F90">
            <w:pPr>
              <w:widowControl/>
              <w:rPr>
                <w:sz w:val="22"/>
              </w:rPr>
            </w:pPr>
            <w:r>
              <w:rPr>
                <w:rFonts w:hint="eastAsia"/>
                <w:sz w:val="22"/>
              </w:rPr>
              <w:t>在冰雪道路上行车时，由于积雪对光线的反射，易造成驾驶员目眩。</w:t>
            </w:r>
          </w:p>
        </w:tc>
        <w:tc>
          <w:tcPr>
            <w:tcW w:w="708" w:type="dxa"/>
            <w:tcBorders>
              <w:top w:val="single" w:color="auto" w:sz="4" w:space="0"/>
              <w:left w:val="single" w:color="auto" w:sz="4" w:space="0"/>
              <w:bottom w:val="single" w:color="auto" w:sz="4" w:space="0"/>
              <w:right w:val="single" w:color="auto" w:sz="4" w:space="0"/>
            </w:tcBorders>
            <w:vAlign w:val="center"/>
          </w:tcPr>
          <w:p w14:paraId="75E238CB">
            <w:pPr>
              <w:widowControl/>
              <w:rPr>
                <w:sz w:val="22"/>
              </w:rPr>
            </w:pPr>
            <w:r>
              <w:rPr>
                <w:rFonts w:hint="eastAsia"/>
                <w:sz w:val="22"/>
              </w:rPr>
              <w:t>正确</w:t>
            </w:r>
          </w:p>
        </w:tc>
      </w:tr>
      <w:tr w14:paraId="745B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6222D76D">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03D6EBF4">
            <w:pPr>
              <w:widowControl/>
              <w:rPr>
                <w:sz w:val="22"/>
              </w:rPr>
            </w:pPr>
            <w:r>
              <w:rPr>
                <w:rFonts w:hint="eastAsia"/>
                <w:sz w:val="22"/>
              </w:rPr>
              <w:t>雪天驾驶出租汽车行驶，轻踩制动或缓打转向时，易导致侧滑、甩尾、转向失控。</w:t>
            </w:r>
          </w:p>
        </w:tc>
        <w:tc>
          <w:tcPr>
            <w:tcW w:w="708" w:type="dxa"/>
            <w:tcBorders>
              <w:top w:val="single" w:color="auto" w:sz="4" w:space="0"/>
              <w:left w:val="single" w:color="auto" w:sz="4" w:space="0"/>
              <w:bottom w:val="single" w:color="auto" w:sz="4" w:space="0"/>
              <w:right w:val="single" w:color="auto" w:sz="4" w:space="0"/>
            </w:tcBorders>
            <w:vAlign w:val="center"/>
          </w:tcPr>
          <w:p w14:paraId="66FDF479">
            <w:pPr>
              <w:widowControl/>
              <w:rPr>
                <w:sz w:val="22"/>
              </w:rPr>
            </w:pPr>
            <w:r>
              <w:rPr>
                <w:rFonts w:hint="eastAsia"/>
                <w:sz w:val="22"/>
              </w:rPr>
              <w:t>错误</w:t>
            </w:r>
          </w:p>
        </w:tc>
      </w:tr>
      <w:tr w14:paraId="4D79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6CB1F4ED">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5B7164B5">
            <w:pPr>
              <w:widowControl/>
              <w:rPr>
                <w:sz w:val="22"/>
              </w:rPr>
            </w:pPr>
            <w:r>
              <w:rPr>
                <w:rFonts w:hint="eastAsia"/>
                <w:sz w:val="22"/>
              </w:rPr>
              <w:t>高温天气驾驶出租汽车行驶，当感到视线模糊、反应迟钝时要及时停车休息。</w:t>
            </w:r>
          </w:p>
        </w:tc>
        <w:tc>
          <w:tcPr>
            <w:tcW w:w="708" w:type="dxa"/>
            <w:tcBorders>
              <w:top w:val="single" w:color="auto" w:sz="4" w:space="0"/>
              <w:left w:val="single" w:color="auto" w:sz="4" w:space="0"/>
              <w:bottom w:val="single" w:color="auto" w:sz="4" w:space="0"/>
              <w:right w:val="single" w:color="auto" w:sz="4" w:space="0"/>
            </w:tcBorders>
            <w:vAlign w:val="center"/>
          </w:tcPr>
          <w:p w14:paraId="1E330B66">
            <w:pPr>
              <w:widowControl/>
              <w:rPr>
                <w:sz w:val="22"/>
              </w:rPr>
            </w:pPr>
            <w:r>
              <w:rPr>
                <w:rFonts w:hint="eastAsia"/>
                <w:sz w:val="22"/>
              </w:rPr>
              <w:t>正确</w:t>
            </w:r>
          </w:p>
        </w:tc>
      </w:tr>
      <w:tr w14:paraId="5C2A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7793E0DC">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1D4C7C21">
            <w:pPr>
              <w:widowControl/>
              <w:rPr>
                <w:sz w:val="22"/>
              </w:rPr>
            </w:pPr>
            <w:r>
              <w:rPr>
                <w:rFonts w:hint="eastAsia"/>
                <w:sz w:val="22"/>
              </w:rPr>
              <w:t>雨天行驶，光线昏暗、能见度低，驾驶员视线易受影响，无法清晰观察路况，但只需打开前照灯就能防止上述现象发生。</w:t>
            </w:r>
          </w:p>
        </w:tc>
        <w:tc>
          <w:tcPr>
            <w:tcW w:w="708" w:type="dxa"/>
            <w:tcBorders>
              <w:top w:val="single" w:color="auto" w:sz="4" w:space="0"/>
              <w:left w:val="single" w:color="auto" w:sz="4" w:space="0"/>
              <w:bottom w:val="single" w:color="auto" w:sz="4" w:space="0"/>
              <w:right w:val="single" w:color="auto" w:sz="4" w:space="0"/>
            </w:tcBorders>
            <w:vAlign w:val="center"/>
          </w:tcPr>
          <w:p w14:paraId="323BFD38">
            <w:pPr>
              <w:widowControl/>
              <w:rPr>
                <w:sz w:val="22"/>
              </w:rPr>
            </w:pPr>
            <w:r>
              <w:rPr>
                <w:rFonts w:hint="eastAsia"/>
                <w:sz w:val="22"/>
              </w:rPr>
              <w:t>错误</w:t>
            </w:r>
          </w:p>
        </w:tc>
      </w:tr>
      <w:tr w14:paraId="4D1D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4DAD0BFE">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3FA5316C">
            <w:pPr>
              <w:widowControl/>
              <w:rPr>
                <w:sz w:val="22"/>
              </w:rPr>
            </w:pPr>
            <w:r>
              <w:rPr>
                <w:rFonts w:hint="eastAsia"/>
                <w:sz w:val="22"/>
              </w:rPr>
              <w:t>高温天气行驶，车辆轮胎温度高，行驶中易发生爆胎。</w:t>
            </w:r>
          </w:p>
        </w:tc>
        <w:tc>
          <w:tcPr>
            <w:tcW w:w="708" w:type="dxa"/>
            <w:tcBorders>
              <w:top w:val="single" w:color="auto" w:sz="4" w:space="0"/>
              <w:left w:val="single" w:color="auto" w:sz="4" w:space="0"/>
              <w:bottom w:val="single" w:color="auto" w:sz="4" w:space="0"/>
              <w:right w:val="single" w:color="auto" w:sz="4" w:space="0"/>
            </w:tcBorders>
            <w:vAlign w:val="center"/>
          </w:tcPr>
          <w:p w14:paraId="43D2520A">
            <w:pPr>
              <w:widowControl/>
              <w:rPr>
                <w:sz w:val="22"/>
              </w:rPr>
            </w:pPr>
            <w:r>
              <w:rPr>
                <w:rFonts w:hint="eastAsia"/>
                <w:sz w:val="22"/>
              </w:rPr>
              <w:t>正确</w:t>
            </w:r>
          </w:p>
        </w:tc>
      </w:tr>
      <w:tr w14:paraId="4FFC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4761D49C">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65C7AE64">
            <w:pPr>
              <w:widowControl/>
              <w:rPr>
                <w:sz w:val="22"/>
              </w:rPr>
            </w:pPr>
            <w:r>
              <w:rPr>
                <w:rFonts w:hint="eastAsia"/>
                <w:sz w:val="22"/>
              </w:rPr>
              <w:t>雾天能见度低，看不清前方路况，应进入应急车道行驶相对安全。</w:t>
            </w:r>
          </w:p>
        </w:tc>
        <w:tc>
          <w:tcPr>
            <w:tcW w:w="708" w:type="dxa"/>
            <w:tcBorders>
              <w:top w:val="single" w:color="auto" w:sz="4" w:space="0"/>
              <w:left w:val="single" w:color="auto" w:sz="4" w:space="0"/>
              <w:bottom w:val="single" w:color="auto" w:sz="4" w:space="0"/>
              <w:right w:val="single" w:color="auto" w:sz="4" w:space="0"/>
            </w:tcBorders>
            <w:vAlign w:val="center"/>
          </w:tcPr>
          <w:p w14:paraId="24BCDAA0">
            <w:pPr>
              <w:widowControl/>
              <w:rPr>
                <w:sz w:val="22"/>
              </w:rPr>
            </w:pPr>
            <w:r>
              <w:rPr>
                <w:rFonts w:hint="eastAsia"/>
                <w:sz w:val="22"/>
              </w:rPr>
              <w:t>错误</w:t>
            </w:r>
          </w:p>
        </w:tc>
      </w:tr>
      <w:tr w14:paraId="1C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F35FC87">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2AD6A9B3">
            <w:pPr>
              <w:widowControl/>
              <w:rPr>
                <w:sz w:val="22"/>
              </w:rPr>
            </w:pPr>
            <w:r>
              <w:rPr>
                <w:rFonts w:hint="eastAsia"/>
                <w:sz w:val="22"/>
              </w:rPr>
              <w:t>驾驶出租汽车通过无人看守的铁路道口，要加速通过。</w:t>
            </w:r>
          </w:p>
        </w:tc>
        <w:tc>
          <w:tcPr>
            <w:tcW w:w="708" w:type="dxa"/>
            <w:tcBorders>
              <w:top w:val="single" w:color="auto" w:sz="4" w:space="0"/>
              <w:left w:val="single" w:color="auto" w:sz="4" w:space="0"/>
              <w:bottom w:val="single" w:color="auto" w:sz="4" w:space="0"/>
              <w:right w:val="single" w:color="auto" w:sz="4" w:space="0"/>
            </w:tcBorders>
            <w:vAlign w:val="center"/>
          </w:tcPr>
          <w:p w14:paraId="520E6A00">
            <w:pPr>
              <w:widowControl/>
              <w:rPr>
                <w:sz w:val="22"/>
              </w:rPr>
            </w:pPr>
            <w:r>
              <w:rPr>
                <w:rFonts w:hint="eastAsia"/>
                <w:sz w:val="22"/>
              </w:rPr>
              <w:t>错误</w:t>
            </w:r>
          </w:p>
        </w:tc>
      </w:tr>
      <w:tr w14:paraId="57E5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370C50B3">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2D598C22">
            <w:pPr>
              <w:widowControl/>
              <w:rPr>
                <w:sz w:val="22"/>
              </w:rPr>
            </w:pPr>
            <w:r>
              <w:rPr>
                <w:rFonts w:hint="eastAsia"/>
                <w:sz w:val="22"/>
              </w:rPr>
              <w:t>驾驶出租汽车通过扬尘路段时，要低速慢行，必要时可以开启车灯示意。</w:t>
            </w:r>
          </w:p>
        </w:tc>
        <w:tc>
          <w:tcPr>
            <w:tcW w:w="708" w:type="dxa"/>
            <w:tcBorders>
              <w:top w:val="single" w:color="auto" w:sz="4" w:space="0"/>
              <w:left w:val="single" w:color="auto" w:sz="4" w:space="0"/>
              <w:bottom w:val="single" w:color="auto" w:sz="4" w:space="0"/>
              <w:right w:val="single" w:color="auto" w:sz="4" w:space="0"/>
            </w:tcBorders>
            <w:vAlign w:val="center"/>
          </w:tcPr>
          <w:p w14:paraId="3994ADA3">
            <w:pPr>
              <w:widowControl/>
              <w:rPr>
                <w:sz w:val="22"/>
              </w:rPr>
            </w:pPr>
            <w:r>
              <w:rPr>
                <w:rFonts w:hint="eastAsia"/>
                <w:sz w:val="22"/>
              </w:rPr>
              <w:t>正确</w:t>
            </w:r>
          </w:p>
        </w:tc>
      </w:tr>
      <w:tr w14:paraId="3E84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2573711F">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0865DB99">
            <w:pPr>
              <w:widowControl/>
              <w:rPr>
                <w:sz w:val="22"/>
              </w:rPr>
            </w:pPr>
            <w:r>
              <w:rPr>
                <w:rFonts w:hint="eastAsia"/>
                <w:sz w:val="22"/>
              </w:rPr>
              <w:t>驾驶出租汽车遇到窄路、坡道、急转弯处会车时，要低速慢行，必要时停车等待。</w:t>
            </w:r>
          </w:p>
        </w:tc>
        <w:tc>
          <w:tcPr>
            <w:tcW w:w="708" w:type="dxa"/>
            <w:tcBorders>
              <w:top w:val="single" w:color="auto" w:sz="4" w:space="0"/>
              <w:left w:val="single" w:color="auto" w:sz="4" w:space="0"/>
              <w:bottom w:val="single" w:color="auto" w:sz="4" w:space="0"/>
              <w:right w:val="single" w:color="auto" w:sz="4" w:space="0"/>
            </w:tcBorders>
            <w:vAlign w:val="center"/>
          </w:tcPr>
          <w:p w14:paraId="283B5298">
            <w:pPr>
              <w:widowControl/>
              <w:rPr>
                <w:sz w:val="22"/>
              </w:rPr>
            </w:pPr>
            <w:r>
              <w:rPr>
                <w:rFonts w:hint="eastAsia"/>
                <w:sz w:val="22"/>
              </w:rPr>
              <w:t>正确</w:t>
            </w:r>
          </w:p>
        </w:tc>
      </w:tr>
      <w:tr w14:paraId="2A04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68F0B47F">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2BC03F65">
            <w:pPr>
              <w:widowControl/>
              <w:rPr>
                <w:sz w:val="22"/>
              </w:rPr>
            </w:pPr>
            <w:r>
              <w:rPr>
                <w:rFonts w:hint="eastAsia"/>
                <w:sz w:val="22"/>
              </w:rPr>
              <w:t>雾天能见度较低时，驾驶出租汽车应开启雾灯、近光灯、示廓灯，必要时开启危险报警闪光灯。</w:t>
            </w:r>
          </w:p>
        </w:tc>
        <w:tc>
          <w:tcPr>
            <w:tcW w:w="708" w:type="dxa"/>
            <w:tcBorders>
              <w:top w:val="single" w:color="auto" w:sz="4" w:space="0"/>
              <w:left w:val="single" w:color="auto" w:sz="4" w:space="0"/>
              <w:bottom w:val="single" w:color="auto" w:sz="4" w:space="0"/>
              <w:right w:val="single" w:color="auto" w:sz="4" w:space="0"/>
            </w:tcBorders>
            <w:vAlign w:val="center"/>
          </w:tcPr>
          <w:p w14:paraId="173B8665">
            <w:pPr>
              <w:widowControl/>
              <w:jc w:val="center"/>
              <w:rPr>
                <w:sz w:val="22"/>
              </w:rPr>
            </w:pPr>
            <w:r>
              <w:rPr>
                <w:rFonts w:hint="eastAsia"/>
                <w:sz w:val="22"/>
              </w:rPr>
              <w:t>正确</w:t>
            </w:r>
          </w:p>
        </w:tc>
      </w:tr>
      <w:tr w14:paraId="607E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1EDE7F1">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782B64FD">
            <w:pPr>
              <w:widowControl/>
              <w:rPr>
                <w:sz w:val="22"/>
              </w:rPr>
            </w:pPr>
            <w:r>
              <w:rPr>
                <w:rFonts w:hint="eastAsia"/>
                <w:sz w:val="22"/>
              </w:rPr>
              <w:t>行车中发动机突然熄火，不能起动时，驾驶员应打开危险报警闪光灯，原地立即停车。</w:t>
            </w:r>
          </w:p>
        </w:tc>
        <w:tc>
          <w:tcPr>
            <w:tcW w:w="708" w:type="dxa"/>
            <w:tcBorders>
              <w:top w:val="single" w:color="auto" w:sz="4" w:space="0"/>
              <w:left w:val="single" w:color="auto" w:sz="4" w:space="0"/>
              <w:bottom w:val="single" w:color="auto" w:sz="4" w:space="0"/>
              <w:right w:val="single" w:color="auto" w:sz="4" w:space="0"/>
            </w:tcBorders>
            <w:vAlign w:val="center"/>
          </w:tcPr>
          <w:p w14:paraId="119C6A37">
            <w:pPr>
              <w:widowControl/>
              <w:jc w:val="center"/>
              <w:rPr>
                <w:sz w:val="22"/>
              </w:rPr>
            </w:pPr>
            <w:r>
              <w:rPr>
                <w:rFonts w:hint="eastAsia"/>
                <w:sz w:val="22"/>
              </w:rPr>
              <w:t>错误</w:t>
            </w:r>
          </w:p>
        </w:tc>
      </w:tr>
      <w:tr w14:paraId="1B2D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20C8B7CF">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36A53391">
            <w:pPr>
              <w:widowControl/>
              <w:rPr>
                <w:sz w:val="22"/>
              </w:rPr>
            </w:pPr>
            <w:r>
              <w:rPr>
                <w:rFonts w:hint="eastAsia"/>
                <w:sz w:val="22"/>
              </w:rPr>
              <w:t>车辆高速行驶，遇转向突然失控时，驾驶员应使用紧急制动尽快将车停下，防止事故发生。</w:t>
            </w:r>
          </w:p>
        </w:tc>
        <w:tc>
          <w:tcPr>
            <w:tcW w:w="708" w:type="dxa"/>
            <w:tcBorders>
              <w:top w:val="single" w:color="auto" w:sz="4" w:space="0"/>
              <w:left w:val="single" w:color="auto" w:sz="4" w:space="0"/>
              <w:bottom w:val="single" w:color="auto" w:sz="4" w:space="0"/>
              <w:right w:val="single" w:color="auto" w:sz="4" w:space="0"/>
            </w:tcBorders>
            <w:vAlign w:val="center"/>
          </w:tcPr>
          <w:p w14:paraId="644AC42C">
            <w:pPr>
              <w:widowControl/>
              <w:jc w:val="center"/>
              <w:rPr>
                <w:sz w:val="22"/>
              </w:rPr>
            </w:pPr>
            <w:r>
              <w:rPr>
                <w:rFonts w:hint="eastAsia"/>
                <w:sz w:val="22"/>
              </w:rPr>
              <w:t>错误</w:t>
            </w:r>
          </w:p>
        </w:tc>
      </w:tr>
      <w:tr w14:paraId="4EB0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3F3A8B6F">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418E5867">
            <w:pPr>
              <w:widowControl/>
              <w:rPr>
                <w:sz w:val="22"/>
              </w:rPr>
            </w:pPr>
            <w:r>
              <w:rPr>
                <w:rFonts w:hint="eastAsia"/>
                <w:sz w:val="22"/>
              </w:rPr>
              <w:t>车辆行驶中，发现轮胎泄气时，驾驶员应握稳转向盘，缓慢制动减速，停靠在路边安全地点。</w:t>
            </w:r>
          </w:p>
        </w:tc>
        <w:tc>
          <w:tcPr>
            <w:tcW w:w="708" w:type="dxa"/>
            <w:tcBorders>
              <w:top w:val="single" w:color="auto" w:sz="4" w:space="0"/>
              <w:left w:val="single" w:color="auto" w:sz="4" w:space="0"/>
              <w:bottom w:val="single" w:color="auto" w:sz="4" w:space="0"/>
              <w:right w:val="single" w:color="auto" w:sz="4" w:space="0"/>
            </w:tcBorders>
            <w:vAlign w:val="center"/>
          </w:tcPr>
          <w:p w14:paraId="73AABCD7">
            <w:pPr>
              <w:widowControl/>
              <w:jc w:val="center"/>
              <w:rPr>
                <w:sz w:val="22"/>
              </w:rPr>
            </w:pPr>
            <w:r>
              <w:rPr>
                <w:rFonts w:hint="eastAsia"/>
                <w:sz w:val="22"/>
              </w:rPr>
              <w:t>正确</w:t>
            </w:r>
          </w:p>
        </w:tc>
      </w:tr>
      <w:tr w14:paraId="35D1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6F629F43">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38D79616">
            <w:pPr>
              <w:widowControl/>
              <w:rPr>
                <w:sz w:val="22"/>
              </w:rPr>
            </w:pPr>
            <w:r>
              <w:rPr>
                <w:rFonts w:hint="eastAsia"/>
                <w:sz w:val="22"/>
              </w:rPr>
              <w:t>车辆因故障必须停车时，在不影响其他车辆行驶的前提下，驾驶员可在行车道缓慢停车。</w:t>
            </w:r>
          </w:p>
        </w:tc>
        <w:tc>
          <w:tcPr>
            <w:tcW w:w="708" w:type="dxa"/>
            <w:tcBorders>
              <w:top w:val="single" w:color="auto" w:sz="4" w:space="0"/>
              <w:left w:val="single" w:color="auto" w:sz="4" w:space="0"/>
              <w:bottom w:val="single" w:color="auto" w:sz="4" w:space="0"/>
              <w:right w:val="single" w:color="auto" w:sz="4" w:space="0"/>
            </w:tcBorders>
            <w:vAlign w:val="center"/>
          </w:tcPr>
          <w:p w14:paraId="42A4300A">
            <w:pPr>
              <w:widowControl/>
              <w:jc w:val="center"/>
              <w:rPr>
                <w:sz w:val="22"/>
              </w:rPr>
            </w:pPr>
            <w:r>
              <w:rPr>
                <w:rFonts w:hint="eastAsia"/>
                <w:sz w:val="22"/>
              </w:rPr>
              <w:t>错误</w:t>
            </w:r>
          </w:p>
        </w:tc>
      </w:tr>
      <w:tr w14:paraId="585E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7C6A6C35">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444992BA">
            <w:pPr>
              <w:widowControl/>
              <w:rPr>
                <w:sz w:val="22"/>
              </w:rPr>
            </w:pPr>
            <w:r>
              <w:rPr>
                <w:rFonts w:hint="eastAsia"/>
                <w:sz w:val="22"/>
              </w:rPr>
              <w:t>在高速公路上行车，如车辆发生故障需要临时停车时，应将车停至应急车道，并立即在车后方</w:t>
            </w:r>
            <w:r>
              <w:rPr>
                <w:sz w:val="22"/>
              </w:rPr>
              <w:t>150</w:t>
            </w:r>
            <w:r>
              <w:rPr>
                <w:rFonts w:hint="eastAsia"/>
                <w:sz w:val="22"/>
              </w:rPr>
              <w:t>米外放置警告标志。</w:t>
            </w:r>
          </w:p>
        </w:tc>
        <w:tc>
          <w:tcPr>
            <w:tcW w:w="708" w:type="dxa"/>
            <w:tcBorders>
              <w:top w:val="single" w:color="auto" w:sz="4" w:space="0"/>
              <w:left w:val="single" w:color="auto" w:sz="4" w:space="0"/>
              <w:bottom w:val="single" w:color="auto" w:sz="4" w:space="0"/>
              <w:right w:val="single" w:color="auto" w:sz="4" w:space="0"/>
            </w:tcBorders>
            <w:vAlign w:val="center"/>
          </w:tcPr>
          <w:p w14:paraId="30137C39">
            <w:pPr>
              <w:widowControl/>
              <w:jc w:val="center"/>
              <w:rPr>
                <w:sz w:val="22"/>
              </w:rPr>
            </w:pPr>
            <w:r>
              <w:rPr>
                <w:rFonts w:hint="eastAsia"/>
                <w:sz w:val="22"/>
              </w:rPr>
              <w:t>正确</w:t>
            </w:r>
          </w:p>
        </w:tc>
      </w:tr>
      <w:tr w14:paraId="41B2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75399916">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5DB96761">
            <w:pPr>
              <w:widowControl/>
              <w:rPr>
                <w:sz w:val="22"/>
              </w:rPr>
            </w:pPr>
            <w:r>
              <w:rPr>
                <w:rFonts w:hint="eastAsia"/>
                <w:sz w:val="22"/>
              </w:rPr>
              <w:t>驾驶出租汽车遇紧急情况避险时要先考虑人的安全，先人后物。</w:t>
            </w:r>
          </w:p>
        </w:tc>
        <w:tc>
          <w:tcPr>
            <w:tcW w:w="708" w:type="dxa"/>
            <w:tcBorders>
              <w:top w:val="single" w:color="auto" w:sz="4" w:space="0"/>
              <w:left w:val="single" w:color="auto" w:sz="4" w:space="0"/>
              <w:bottom w:val="single" w:color="auto" w:sz="4" w:space="0"/>
              <w:right w:val="single" w:color="auto" w:sz="4" w:space="0"/>
            </w:tcBorders>
            <w:vAlign w:val="center"/>
          </w:tcPr>
          <w:p w14:paraId="52F609C6">
            <w:pPr>
              <w:widowControl/>
              <w:jc w:val="center"/>
              <w:rPr>
                <w:sz w:val="22"/>
              </w:rPr>
            </w:pPr>
            <w:r>
              <w:rPr>
                <w:rFonts w:hint="eastAsia"/>
                <w:sz w:val="22"/>
              </w:rPr>
              <w:t>正确</w:t>
            </w:r>
          </w:p>
        </w:tc>
      </w:tr>
      <w:tr w14:paraId="169D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7DEBA16B">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7B6E6A4E">
            <w:pPr>
              <w:widowControl/>
              <w:rPr>
                <w:sz w:val="22"/>
              </w:rPr>
            </w:pPr>
            <w:r>
              <w:rPr>
                <w:rFonts w:hint="eastAsia"/>
                <w:sz w:val="22"/>
              </w:rPr>
              <w:t>驾驶出租汽车行驶中，制动突然失效，使用驻车制动器辅助制动时，可将操纵杆一次拉紧。</w:t>
            </w:r>
          </w:p>
        </w:tc>
        <w:tc>
          <w:tcPr>
            <w:tcW w:w="708" w:type="dxa"/>
            <w:tcBorders>
              <w:top w:val="single" w:color="auto" w:sz="4" w:space="0"/>
              <w:left w:val="single" w:color="auto" w:sz="4" w:space="0"/>
              <w:bottom w:val="single" w:color="auto" w:sz="4" w:space="0"/>
              <w:right w:val="single" w:color="auto" w:sz="4" w:space="0"/>
            </w:tcBorders>
            <w:vAlign w:val="center"/>
          </w:tcPr>
          <w:p w14:paraId="1CDD9A62">
            <w:pPr>
              <w:widowControl/>
              <w:jc w:val="center"/>
              <w:rPr>
                <w:sz w:val="22"/>
              </w:rPr>
            </w:pPr>
            <w:r>
              <w:rPr>
                <w:rFonts w:hint="eastAsia"/>
                <w:sz w:val="22"/>
              </w:rPr>
              <w:t>错误</w:t>
            </w:r>
          </w:p>
        </w:tc>
      </w:tr>
      <w:tr w14:paraId="46AA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418FD88">
            <w:pPr>
              <w:widowControl/>
              <w:numPr>
                <w:ilvl w:val="0"/>
                <w:numId w:val="15"/>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6B162552">
            <w:pPr>
              <w:widowControl/>
              <w:rPr>
                <w:sz w:val="22"/>
              </w:rPr>
            </w:pPr>
            <w:r>
              <w:rPr>
                <w:rFonts w:hint="eastAsia"/>
                <w:sz w:val="22"/>
              </w:rPr>
              <w:t>驾驶出租汽车通过弯道时，可以加速超车，提高通行效率。</w:t>
            </w:r>
          </w:p>
        </w:tc>
        <w:tc>
          <w:tcPr>
            <w:tcW w:w="708" w:type="dxa"/>
            <w:tcBorders>
              <w:top w:val="single" w:color="auto" w:sz="4" w:space="0"/>
              <w:left w:val="single" w:color="auto" w:sz="4" w:space="0"/>
              <w:bottom w:val="single" w:color="auto" w:sz="4" w:space="0"/>
              <w:right w:val="single" w:color="auto" w:sz="4" w:space="0"/>
            </w:tcBorders>
            <w:vAlign w:val="center"/>
          </w:tcPr>
          <w:p w14:paraId="7F7230AA">
            <w:pPr>
              <w:widowControl/>
              <w:jc w:val="center"/>
              <w:rPr>
                <w:sz w:val="22"/>
              </w:rPr>
            </w:pPr>
            <w:r>
              <w:rPr>
                <w:rFonts w:hint="eastAsia"/>
                <w:sz w:val="22"/>
              </w:rPr>
              <w:t>错误</w:t>
            </w:r>
          </w:p>
        </w:tc>
      </w:tr>
    </w:tbl>
    <w:p w14:paraId="41BAF938">
      <w:pPr>
        <w:widowControl/>
        <w:ind w:firstLine="442" w:firstLineChars="200"/>
        <w:jc w:val="left"/>
        <w:outlineLvl w:val="2"/>
        <w:rPr>
          <w:b/>
          <w:sz w:val="22"/>
        </w:rPr>
      </w:pPr>
      <w:bookmarkStart w:id="28" w:name="_Toc487121127"/>
      <w:r>
        <w:rPr>
          <w:rFonts w:hint="eastAsia"/>
          <w:b/>
          <w:sz w:val="22"/>
        </w:rPr>
        <w:t>二、单项选择题（</w:t>
      </w:r>
      <w:r>
        <w:rPr>
          <w:rFonts w:hint="eastAsia"/>
          <w:b/>
          <w:sz w:val="22"/>
          <w:lang w:val="en-US" w:eastAsia="zh-CN"/>
        </w:rPr>
        <w:t>32</w:t>
      </w:r>
      <w:r>
        <w:rPr>
          <w:rFonts w:hint="eastAsia"/>
          <w:b/>
          <w:sz w:val="22"/>
        </w:rPr>
        <w:t>题）</w:t>
      </w:r>
      <w:bookmarkEnd w:id="28"/>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69"/>
        <w:gridCol w:w="1701"/>
        <w:gridCol w:w="1701"/>
        <w:gridCol w:w="1701"/>
        <w:gridCol w:w="1701"/>
        <w:gridCol w:w="709"/>
      </w:tblGrid>
      <w:tr w14:paraId="7F30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964EF49">
            <w:pPr>
              <w:tabs>
                <w:tab w:val="left" w:pos="2127"/>
                <w:tab w:val="left" w:pos="4111"/>
                <w:tab w:val="left" w:pos="6096"/>
              </w:tabs>
              <w:jc w:val="center"/>
              <w:rPr>
                <w:sz w:val="22"/>
              </w:rPr>
            </w:pPr>
            <w:r>
              <w:rPr>
                <w:rFonts w:hint="eastAsia"/>
                <w:sz w:val="22"/>
              </w:rPr>
              <w:t>序号</w:t>
            </w:r>
          </w:p>
        </w:tc>
        <w:tc>
          <w:tcPr>
            <w:tcW w:w="5669" w:type="dxa"/>
            <w:vAlign w:val="center"/>
          </w:tcPr>
          <w:p w14:paraId="473258C0">
            <w:pPr>
              <w:tabs>
                <w:tab w:val="left" w:pos="2127"/>
                <w:tab w:val="left" w:pos="4111"/>
                <w:tab w:val="left" w:pos="6096"/>
              </w:tabs>
              <w:jc w:val="center"/>
              <w:rPr>
                <w:sz w:val="22"/>
              </w:rPr>
            </w:pPr>
            <w:r>
              <w:rPr>
                <w:rFonts w:hint="eastAsia"/>
                <w:sz w:val="22"/>
              </w:rPr>
              <w:t>题干</w:t>
            </w:r>
          </w:p>
        </w:tc>
        <w:tc>
          <w:tcPr>
            <w:tcW w:w="1701" w:type="dxa"/>
            <w:vAlign w:val="center"/>
          </w:tcPr>
          <w:p w14:paraId="50602F61">
            <w:pPr>
              <w:tabs>
                <w:tab w:val="left" w:pos="2127"/>
                <w:tab w:val="left" w:pos="4111"/>
                <w:tab w:val="left" w:pos="6096"/>
              </w:tabs>
              <w:jc w:val="center"/>
              <w:rPr>
                <w:sz w:val="22"/>
              </w:rPr>
            </w:pPr>
            <w:r>
              <w:rPr>
                <w:rFonts w:hint="eastAsia"/>
                <w:sz w:val="22"/>
              </w:rPr>
              <w:t>备选答案</w:t>
            </w:r>
            <w:r>
              <w:rPr>
                <w:sz w:val="22"/>
              </w:rPr>
              <w:t>A</w:t>
            </w:r>
          </w:p>
        </w:tc>
        <w:tc>
          <w:tcPr>
            <w:tcW w:w="1701" w:type="dxa"/>
            <w:vAlign w:val="center"/>
          </w:tcPr>
          <w:p w14:paraId="692B72D4">
            <w:pPr>
              <w:tabs>
                <w:tab w:val="left" w:pos="2127"/>
                <w:tab w:val="left" w:pos="4111"/>
                <w:tab w:val="left" w:pos="6096"/>
              </w:tabs>
              <w:jc w:val="center"/>
              <w:rPr>
                <w:sz w:val="22"/>
              </w:rPr>
            </w:pPr>
            <w:r>
              <w:rPr>
                <w:rFonts w:hint="eastAsia"/>
                <w:sz w:val="22"/>
              </w:rPr>
              <w:t>备选答案</w:t>
            </w:r>
            <w:r>
              <w:rPr>
                <w:sz w:val="22"/>
              </w:rPr>
              <w:t>B</w:t>
            </w:r>
          </w:p>
        </w:tc>
        <w:tc>
          <w:tcPr>
            <w:tcW w:w="1701" w:type="dxa"/>
            <w:vAlign w:val="center"/>
          </w:tcPr>
          <w:p w14:paraId="5DB875AC">
            <w:pPr>
              <w:tabs>
                <w:tab w:val="left" w:pos="2127"/>
                <w:tab w:val="left" w:pos="4111"/>
                <w:tab w:val="left" w:pos="6096"/>
              </w:tabs>
              <w:jc w:val="center"/>
              <w:rPr>
                <w:sz w:val="22"/>
              </w:rPr>
            </w:pPr>
            <w:r>
              <w:rPr>
                <w:rFonts w:hint="eastAsia"/>
                <w:sz w:val="22"/>
              </w:rPr>
              <w:t>备选答案</w:t>
            </w:r>
            <w:r>
              <w:rPr>
                <w:sz w:val="22"/>
              </w:rPr>
              <w:t>C</w:t>
            </w:r>
          </w:p>
        </w:tc>
        <w:tc>
          <w:tcPr>
            <w:tcW w:w="1701" w:type="dxa"/>
            <w:vAlign w:val="center"/>
          </w:tcPr>
          <w:p w14:paraId="2DD6E8DB">
            <w:pPr>
              <w:tabs>
                <w:tab w:val="left" w:pos="2127"/>
                <w:tab w:val="left" w:pos="4111"/>
                <w:tab w:val="left" w:pos="6096"/>
              </w:tabs>
              <w:jc w:val="center"/>
              <w:rPr>
                <w:sz w:val="22"/>
              </w:rPr>
            </w:pPr>
            <w:r>
              <w:rPr>
                <w:rFonts w:hint="eastAsia"/>
                <w:sz w:val="22"/>
              </w:rPr>
              <w:t>备选答案</w:t>
            </w:r>
            <w:r>
              <w:rPr>
                <w:sz w:val="22"/>
              </w:rPr>
              <w:t>D</w:t>
            </w:r>
          </w:p>
        </w:tc>
        <w:tc>
          <w:tcPr>
            <w:tcW w:w="709" w:type="dxa"/>
            <w:vAlign w:val="center"/>
          </w:tcPr>
          <w:p w14:paraId="0A2B3D92">
            <w:pPr>
              <w:tabs>
                <w:tab w:val="left" w:pos="2127"/>
                <w:tab w:val="left" w:pos="4111"/>
                <w:tab w:val="left" w:pos="6096"/>
              </w:tabs>
              <w:jc w:val="center"/>
              <w:rPr>
                <w:sz w:val="22"/>
              </w:rPr>
            </w:pPr>
            <w:r>
              <w:rPr>
                <w:rFonts w:hint="eastAsia"/>
                <w:sz w:val="22"/>
              </w:rPr>
              <w:t>答案</w:t>
            </w:r>
          </w:p>
        </w:tc>
      </w:tr>
      <w:tr w14:paraId="503D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37C4EF1">
            <w:pPr>
              <w:widowControl/>
              <w:numPr>
                <w:ilvl w:val="0"/>
                <w:numId w:val="16"/>
              </w:numPr>
              <w:ind w:left="0" w:firstLine="0"/>
              <w:rPr>
                <w:sz w:val="22"/>
              </w:rPr>
            </w:pPr>
          </w:p>
        </w:tc>
        <w:tc>
          <w:tcPr>
            <w:tcW w:w="5669" w:type="dxa"/>
            <w:vAlign w:val="center"/>
          </w:tcPr>
          <w:p w14:paraId="1D1835A3">
            <w:pPr>
              <w:tabs>
                <w:tab w:val="left" w:pos="2127"/>
                <w:tab w:val="left" w:pos="4111"/>
                <w:tab w:val="left" w:pos="6096"/>
              </w:tabs>
              <w:rPr>
                <w:sz w:val="22"/>
              </w:rPr>
            </w:pPr>
            <w:r>
              <w:rPr>
                <w:rFonts w:hint="eastAsia"/>
                <w:sz w:val="22"/>
              </w:rPr>
              <w:t>行车中，驾驶员若发现车辆或零部件存在异响、松动等问题时，下列做法错误的是（）。</w:t>
            </w:r>
          </w:p>
        </w:tc>
        <w:tc>
          <w:tcPr>
            <w:tcW w:w="1701" w:type="dxa"/>
            <w:vAlign w:val="center"/>
          </w:tcPr>
          <w:p w14:paraId="3FB8EFE4">
            <w:pPr>
              <w:tabs>
                <w:tab w:val="left" w:pos="2127"/>
                <w:tab w:val="left" w:pos="4111"/>
                <w:tab w:val="left" w:pos="6096"/>
              </w:tabs>
              <w:rPr>
                <w:sz w:val="22"/>
              </w:rPr>
            </w:pPr>
            <w:r>
              <w:rPr>
                <w:sz w:val="22"/>
              </w:rPr>
              <w:t>A</w:t>
            </w:r>
            <w:r>
              <w:rPr>
                <w:rFonts w:hint="eastAsia"/>
                <w:sz w:val="22"/>
              </w:rPr>
              <w:t>．及时停车检查</w:t>
            </w:r>
          </w:p>
        </w:tc>
        <w:tc>
          <w:tcPr>
            <w:tcW w:w="1701" w:type="dxa"/>
            <w:vAlign w:val="center"/>
          </w:tcPr>
          <w:p w14:paraId="4437377A">
            <w:pPr>
              <w:tabs>
                <w:tab w:val="left" w:pos="2127"/>
                <w:tab w:val="left" w:pos="4111"/>
                <w:tab w:val="left" w:pos="6096"/>
              </w:tabs>
              <w:rPr>
                <w:sz w:val="22"/>
              </w:rPr>
            </w:pPr>
            <w:r>
              <w:rPr>
                <w:sz w:val="22"/>
              </w:rPr>
              <w:t>B</w:t>
            </w:r>
            <w:r>
              <w:rPr>
                <w:rFonts w:hint="eastAsia"/>
                <w:sz w:val="22"/>
              </w:rPr>
              <w:t>．判断故障</w:t>
            </w:r>
          </w:p>
        </w:tc>
        <w:tc>
          <w:tcPr>
            <w:tcW w:w="1701" w:type="dxa"/>
            <w:vAlign w:val="center"/>
          </w:tcPr>
          <w:p w14:paraId="17CA429E">
            <w:pPr>
              <w:tabs>
                <w:tab w:val="left" w:pos="2127"/>
                <w:tab w:val="left" w:pos="4111"/>
                <w:tab w:val="left" w:pos="6096"/>
              </w:tabs>
              <w:rPr>
                <w:sz w:val="22"/>
              </w:rPr>
            </w:pPr>
            <w:r>
              <w:rPr>
                <w:sz w:val="22"/>
              </w:rPr>
              <w:t>C</w:t>
            </w:r>
            <w:r>
              <w:rPr>
                <w:rFonts w:hint="eastAsia"/>
                <w:sz w:val="22"/>
              </w:rPr>
              <w:t>．送维修企业进行修理</w:t>
            </w:r>
          </w:p>
        </w:tc>
        <w:tc>
          <w:tcPr>
            <w:tcW w:w="1701" w:type="dxa"/>
            <w:vAlign w:val="center"/>
          </w:tcPr>
          <w:p w14:paraId="4A277EF3">
            <w:pPr>
              <w:tabs>
                <w:tab w:val="left" w:pos="2127"/>
                <w:tab w:val="left" w:pos="4111"/>
                <w:tab w:val="left" w:pos="6096"/>
              </w:tabs>
              <w:rPr>
                <w:sz w:val="22"/>
              </w:rPr>
            </w:pPr>
            <w:r>
              <w:rPr>
                <w:sz w:val="22"/>
              </w:rPr>
              <w:t>D</w:t>
            </w:r>
            <w:r>
              <w:rPr>
                <w:rFonts w:hint="eastAsia"/>
                <w:sz w:val="22"/>
              </w:rPr>
              <w:t>．继续运营</w:t>
            </w:r>
          </w:p>
        </w:tc>
        <w:tc>
          <w:tcPr>
            <w:tcW w:w="709" w:type="dxa"/>
            <w:vAlign w:val="center"/>
          </w:tcPr>
          <w:p w14:paraId="1125E61F">
            <w:pPr>
              <w:tabs>
                <w:tab w:val="left" w:pos="2127"/>
                <w:tab w:val="left" w:pos="4111"/>
                <w:tab w:val="left" w:pos="6096"/>
              </w:tabs>
              <w:jc w:val="center"/>
              <w:rPr>
                <w:sz w:val="22"/>
              </w:rPr>
            </w:pPr>
            <w:r>
              <w:rPr>
                <w:sz w:val="22"/>
              </w:rPr>
              <w:t>D</w:t>
            </w:r>
          </w:p>
        </w:tc>
      </w:tr>
      <w:tr w14:paraId="2E7D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BC29727">
            <w:pPr>
              <w:widowControl/>
              <w:numPr>
                <w:ilvl w:val="0"/>
                <w:numId w:val="16"/>
              </w:numPr>
              <w:ind w:left="0" w:firstLine="0"/>
              <w:rPr>
                <w:sz w:val="22"/>
              </w:rPr>
            </w:pPr>
          </w:p>
        </w:tc>
        <w:tc>
          <w:tcPr>
            <w:tcW w:w="5669" w:type="dxa"/>
            <w:vAlign w:val="center"/>
          </w:tcPr>
          <w:p w14:paraId="7679F824">
            <w:pPr>
              <w:tabs>
                <w:tab w:val="left" w:pos="2127"/>
                <w:tab w:val="left" w:pos="4111"/>
                <w:tab w:val="left" w:pos="6096"/>
              </w:tabs>
              <w:rPr>
                <w:sz w:val="22"/>
              </w:rPr>
            </w:pPr>
            <w:r>
              <w:rPr>
                <w:rFonts w:hint="eastAsia"/>
                <w:sz w:val="22"/>
              </w:rPr>
              <w:t>驾驶员每天出车前要进行</w:t>
            </w:r>
            <w:r>
              <w:rPr>
                <w:sz w:val="22"/>
              </w:rPr>
              <w:t>“</w:t>
            </w:r>
            <w:r>
              <w:rPr>
                <w:rFonts w:hint="eastAsia"/>
                <w:sz w:val="22"/>
              </w:rPr>
              <w:t>四漏</w:t>
            </w:r>
            <w:r>
              <w:rPr>
                <w:sz w:val="22"/>
              </w:rPr>
              <w:t>”</w:t>
            </w:r>
            <w:r>
              <w:rPr>
                <w:rFonts w:hint="eastAsia"/>
                <w:sz w:val="22"/>
              </w:rPr>
              <w:t>检查，即车辆有无（）现象。</w:t>
            </w:r>
          </w:p>
        </w:tc>
        <w:tc>
          <w:tcPr>
            <w:tcW w:w="1701" w:type="dxa"/>
            <w:vAlign w:val="center"/>
          </w:tcPr>
          <w:p w14:paraId="009BA162">
            <w:pPr>
              <w:tabs>
                <w:tab w:val="left" w:pos="2127"/>
                <w:tab w:val="left" w:pos="4111"/>
                <w:tab w:val="left" w:pos="6096"/>
              </w:tabs>
              <w:rPr>
                <w:sz w:val="22"/>
              </w:rPr>
            </w:pPr>
            <w:r>
              <w:rPr>
                <w:sz w:val="22"/>
              </w:rPr>
              <w:t>A</w:t>
            </w:r>
            <w:r>
              <w:rPr>
                <w:rFonts w:hint="eastAsia"/>
                <w:sz w:val="22"/>
              </w:rPr>
              <w:t>．漏水、漏油、漏气、漏光</w:t>
            </w:r>
          </w:p>
        </w:tc>
        <w:tc>
          <w:tcPr>
            <w:tcW w:w="1701" w:type="dxa"/>
            <w:vAlign w:val="center"/>
          </w:tcPr>
          <w:p w14:paraId="6A63695C">
            <w:pPr>
              <w:tabs>
                <w:tab w:val="left" w:pos="2127"/>
                <w:tab w:val="left" w:pos="4111"/>
                <w:tab w:val="left" w:pos="6096"/>
              </w:tabs>
              <w:rPr>
                <w:sz w:val="22"/>
              </w:rPr>
            </w:pPr>
            <w:r>
              <w:rPr>
                <w:sz w:val="22"/>
              </w:rPr>
              <w:t>B</w:t>
            </w:r>
            <w:r>
              <w:rPr>
                <w:rFonts w:hint="eastAsia"/>
                <w:sz w:val="22"/>
              </w:rPr>
              <w:t>．漏水、漏油、漏光、漏电</w:t>
            </w:r>
          </w:p>
        </w:tc>
        <w:tc>
          <w:tcPr>
            <w:tcW w:w="1701" w:type="dxa"/>
            <w:vAlign w:val="center"/>
          </w:tcPr>
          <w:p w14:paraId="6202AABC">
            <w:pPr>
              <w:tabs>
                <w:tab w:val="left" w:pos="2127"/>
                <w:tab w:val="left" w:pos="4111"/>
                <w:tab w:val="left" w:pos="6096"/>
              </w:tabs>
              <w:rPr>
                <w:sz w:val="22"/>
              </w:rPr>
            </w:pPr>
            <w:r>
              <w:rPr>
                <w:sz w:val="22"/>
              </w:rPr>
              <w:t>C</w:t>
            </w:r>
            <w:r>
              <w:rPr>
                <w:rFonts w:hint="eastAsia"/>
                <w:sz w:val="22"/>
              </w:rPr>
              <w:t>．漏水、漏油、漏气、漏电</w:t>
            </w:r>
          </w:p>
        </w:tc>
        <w:tc>
          <w:tcPr>
            <w:tcW w:w="1701" w:type="dxa"/>
            <w:vAlign w:val="center"/>
          </w:tcPr>
          <w:p w14:paraId="6BF48DC3">
            <w:pPr>
              <w:tabs>
                <w:tab w:val="left" w:pos="2127"/>
                <w:tab w:val="left" w:pos="4111"/>
                <w:tab w:val="left" w:pos="6096"/>
              </w:tabs>
              <w:rPr>
                <w:sz w:val="22"/>
              </w:rPr>
            </w:pPr>
            <w:r>
              <w:rPr>
                <w:sz w:val="22"/>
              </w:rPr>
              <w:t>D</w:t>
            </w:r>
            <w:r>
              <w:rPr>
                <w:rFonts w:hint="eastAsia"/>
                <w:sz w:val="22"/>
              </w:rPr>
              <w:t>．漏水、漏风、漏气、漏电</w:t>
            </w:r>
          </w:p>
        </w:tc>
        <w:tc>
          <w:tcPr>
            <w:tcW w:w="709" w:type="dxa"/>
            <w:vAlign w:val="center"/>
          </w:tcPr>
          <w:p w14:paraId="0CD4D299">
            <w:pPr>
              <w:tabs>
                <w:tab w:val="left" w:pos="2127"/>
                <w:tab w:val="left" w:pos="4111"/>
                <w:tab w:val="left" w:pos="6096"/>
              </w:tabs>
              <w:jc w:val="center"/>
              <w:rPr>
                <w:sz w:val="22"/>
              </w:rPr>
            </w:pPr>
            <w:r>
              <w:rPr>
                <w:sz w:val="22"/>
              </w:rPr>
              <w:t>C</w:t>
            </w:r>
          </w:p>
        </w:tc>
      </w:tr>
      <w:tr w14:paraId="20D8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94B2D0D">
            <w:pPr>
              <w:widowControl/>
              <w:numPr>
                <w:ilvl w:val="0"/>
                <w:numId w:val="16"/>
              </w:numPr>
              <w:rPr>
                <w:sz w:val="22"/>
              </w:rPr>
            </w:pPr>
            <w:bookmarkStart w:id="29" w:name="_Toc341723197"/>
            <w:bookmarkStart w:id="30" w:name="_Toc380587103"/>
            <w:bookmarkStart w:id="31" w:name="_Toc341723193"/>
          </w:p>
        </w:tc>
        <w:tc>
          <w:tcPr>
            <w:tcW w:w="5669" w:type="dxa"/>
            <w:tcBorders>
              <w:top w:val="single" w:color="auto" w:sz="4" w:space="0"/>
              <w:left w:val="single" w:color="auto" w:sz="4" w:space="0"/>
              <w:bottom w:val="single" w:color="auto" w:sz="4" w:space="0"/>
              <w:right w:val="single" w:color="auto" w:sz="4" w:space="0"/>
            </w:tcBorders>
            <w:vAlign w:val="center"/>
          </w:tcPr>
          <w:p w14:paraId="4F2FEAF3">
            <w:pPr>
              <w:tabs>
                <w:tab w:val="left" w:pos="2127"/>
                <w:tab w:val="left" w:pos="4111"/>
                <w:tab w:val="left" w:pos="6096"/>
              </w:tabs>
              <w:rPr>
                <w:sz w:val="22"/>
              </w:rPr>
            </w:pPr>
            <w:r>
              <w:rPr>
                <w:rFonts w:hint="eastAsia"/>
                <w:sz w:val="22"/>
              </w:rPr>
              <w:t>驾驶员连续行车</w:t>
            </w:r>
            <w:r>
              <w:rPr>
                <w:sz w:val="22"/>
              </w:rPr>
              <w:t>4</w:t>
            </w:r>
            <w:r>
              <w:rPr>
                <w:rFonts w:hint="eastAsia"/>
                <w:sz w:val="22"/>
              </w:rPr>
              <w:t>小时，应该停车至少休息（）。</w:t>
            </w:r>
          </w:p>
        </w:tc>
        <w:tc>
          <w:tcPr>
            <w:tcW w:w="1701" w:type="dxa"/>
            <w:tcBorders>
              <w:top w:val="single" w:color="auto" w:sz="4" w:space="0"/>
              <w:left w:val="single" w:color="auto" w:sz="4" w:space="0"/>
              <w:bottom w:val="single" w:color="auto" w:sz="4" w:space="0"/>
              <w:right w:val="single" w:color="auto" w:sz="4" w:space="0"/>
            </w:tcBorders>
            <w:vAlign w:val="center"/>
          </w:tcPr>
          <w:p w14:paraId="35A71E8E">
            <w:pPr>
              <w:tabs>
                <w:tab w:val="left" w:pos="2127"/>
                <w:tab w:val="left" w:pos="4111"/>
                <w:tab w:val="left" w:pos="6096"/>
              </w:tabs>
              <w:rPr>
                <w:sz w:val="22"/>
              </w:rPr>
            </w:pPr>
            <w:r>
              <w:rPr>
                <w:sz w:val="22"/>
              </w:rPr>
              <w:t>A</w:t>
            </w:r>
            <w:r>
              <w:rPr>
                <w:rFonts w:hint="eastAsia"/>
                <w:sz w:val="22"/>
              </w:rPr>
              <w:t>．</w:t>
            </w:r>
            <w:r>
              <w:rPr>
                <w:sz w:val="22"/>
              </w:rPr>
              <w:t>20</w:t>
            </w:r>
            <w:r>
              <w:rPr>
                <w:rFonts w:hint="eastAsia"/>
                <w:sz w:val="22"/>
              </w:rPr>
              <w:t>分钟以上</w:t>
            </w:r>
          </w:p>
        </w:tc>
        <w:tc>
          <w:tcPr>
            <w:tcW w:w="1701" w:type="dxa"/>
            <w:tcBorders>
              <w:top w:val="single" w:color="auto" w:sz="4" w:space="0"/>
              <w:left w:val="single" w:color="auto" w:sz="4" w:space="0"/>
              <w:bottom w:val="single" w:color="auto" w:sz="4" w:space="0"/>
              <w:right w:val="single" w:color="auto" w:sz="4" w:space="0"/>
            </w:tcBorders>
            <w:vAlign w:val="center"/>
          </w:tcPr>
          <w:p w14:paraId="2EFC576F">
            <w:pPr>
              <w:tabs>
                <w:tab w:val="left" w:pos="2127"/>
                <w:tab w:val="left" w:pos="4111"/>
                <w:tab w:val="left" w:pos="6096"/>
              </w:tabs>
              <w:rPr>
                <w:sz w:val="22"/>
              </w:rPr>
            </w:pPr>
            <w:r>
              <w:rPr>
                <w:sz w:val="22"/>
              </w:rPr>
              <w:t>B</w:t>
            </w:r>
            <w:r>
              <w:rPr>
                <w:rFonts w:hint="eastAsia"/>
                <w:sz w:val="22"/>
              </w:rPr>
              <w:t>．</w:t>
            </w:r>
            <w:r>
              <w:rPr>
                <w:sz w:val="22"/>
              </w:rPr>
              <w:t>15</w:t>
            </w:r>
            <w:r>
              <w:rPr>
                <w:rFonts w:hint="eastAsia"/>
                <w:sz w:val="22"/>
              </w:rPr>
              <w:t>分钟左右</w:t>
            </w:r>
          </w:p>
        </w:tc>
        <w:tc>
          <w:tcPr>
            <w:tcW w:w="1701" w:type="dxa"/>
            <w:tcBorders>
              <w:top w:val="single" w:color="auto" w:sz="4" w:space="0"/>
              <w:left w:val="single" w:color="auto" w:sz="4" w:space="0"/>
              <w:bottom w:val="single" w:color="auto" w:sz="4" w:space="0"/>
              <w:right w:val="single" w:color="auto" w:sz="4" w:space="0"/>
            </w:tcBorders>
            <w:vAlign w:val="center"/>
          </w:tcPr>
          <w:p w14:paraId="661BE3E8">
            <w:pPr>
              <w:tabs>
                <w:tab w:val="left" w:pos="2127"/>
                <w:tab w:val="left" w:pos="4111"/>
                <w:tab w:val="left" w:pos="6096"/>
              </w:tabs>
              <w:rPr>
                <w:sz w:val="22"/>
              </w:rPr>
            </w:pPr>
            <w:r>
              <w:rPr>
                <w:sz w:val="22"/>
              </w:rPr>
              <w:t>C</w:t>
            </w:r>
            <w:r>
              <w:rPr>
                <w:rFonts w:hint="eastAsia"/>
                <w:sz w:val="22"/>
              </w:rPr>
              <w:t>．</w:t>
            </w:r>
            <w:r>
              <w:rPr>
                <w:sz w:val="22"/>
              </w:rPr>
              <w:t>10</w:t>
            </w:r>
            <w:r>
              <w:rPr>
                <w:rFonts w:hint="eastAsia"/>
                <w:sz w:val="22"/>
              </w:rPr>
              <w:t>分钟左右</w:t>
            </w:r>
          </w:p>
        </w:tc>
        <w:tc>
          <w:tcPr>
            <w:tcW w:w="1701" w:type="dxa"/>
            <w:tcBorders>
              <w:top w:val="single" w:color="auto" w:sz="4" w:space="0"/>
              <w:left w:val="single" w:color="auto" w:sz="4" w:space="0"/>
              <w:bottom w:val="single" w:color="auto" w:sz="4" w:space="0"/>
              <w:right w:val="single" w:color="auto" w:sz="4" w:space="0"/>
            </w:tcBorders>
            <w:vAlign w:val="center"/>
          </w:tcPr>
          <w:p w14:paraId="61B68EFB">
            <w:pPr>
              <w:tabs>
                <w:tab w:val="left" w:pos="2127"/>
                <w:tab w:val="left" w:pos="4111"/>
                <w:tab w:val="left" w:pos="6096"/>
              </w:tabs>
              <w:rPr>
                <w:sz w:val="22"/>
              </w:rPr>
            </w:pPr>
            <w:r>
              <w:rPr>
                <w:sz w:val="22"/>
              </w:rPr>
              <w:t>D</w:t>
            </w:r>
            <w:r>
              <w:rPr>
                <w:rFonts w:hint="eastAsia"/>
                <w:sz w:val="22"/>
              </w:rPr>
              <w:t>．</w:t>
            </w:r>
            <w:r>
              <w:rPr>
                <w:sz w:val="22"/>
              </w:rPr>
              <w:t>5</w:t>
            </w:r>
            <w:r>
              <w:rPr>
                <w:rFonts w:hint="eastAsia"/>
                <w:sz w:val="22"/>
              </w:rPr>
              <w:t>分钟左右</w:t>
            </w:r>
          </w:p>
        </w:tc>
        <w:tc>
          <w:tcPr>
            <w:tcW w:w="709" w:type="dxa"/>
            <w:tcBorders>
              <w:top w:val="single" w:color="auto" w:sz="4" w:space="0"/>
              <w:left w:val="single" w:color="auto" w:sz="4" w:space="0"/>
              <w:bottom w:val="single" w:color="auto" w:sz="4" w:space="0"/>
              <w:right w:val="single" w:color="auto" w:sz="4" w:space="0"/>
            </w:tcBorders>
            <w:vAlign w:val="center"/>
          </w:tcPr>
          <w:p w14:paraId="12FECA04">
            <w:pPr>
              <w:tabs>
                <w:tab w:val="left" w:pos="2127"/>
                <w:tab w:val="left" w:pos="4111"/>
                <w:tab w:val="left" w:pos="6096"/>
              </w:tabs>
              <w:jc w:val="center"/>
              <w:rPr>
                <w:sz w:val="22"/>
              </w:rPr>
            </w:pPr>
            <w:r>
              <w:rPr>
                <w:sz w:val="22"/>
              </w:rPr>
              <w:t>A</w:t>
            </w:r>
          </w:p>
        </w:tc>
      </w:tr>
      <w:tr w14:paraId="2EFE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9BA465B">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384FD97F">
            <w:pPr>
              <w:tabs>
                <w:tab w:val="left" w:pos="2127"/>
                <w:tab w:val="left" w:pos="4111"/>
                <w:tab w:val="left" w:pos="6096"/>
              </w:tabs>
              <w:rPr>
                <w:sz w:val="22"/>
              </w:rPr>
            </w:pPr>
            <w:r>
              <w:rPr>
                <w:rFonts w:hint="eastAsia"/>
                <w:sz w:val="22"/>
              </w:rPr>
              <w:t>预防疲劳驾驶最可靠、最有效的方法是（）。</w:t>
            </w:r>
          </w:p>
        </w:tc>
        <w:tc>
          <w:tcPr>
            <w:tcW w:w="1701" w:type="dxa"/>
            <w:tcBorders>
              <w:top w:val="single" w:color="auto" w:sz="4" w:space="0"/>
              <w:left w:val="single" w:color="auto" w:sz="4" w:space="0"/>
              <w:bottom w:val="single" w:color="auto" w:sz="4" w:space="0"/>
              <w:right w:val="single" w:color="auto" w:sz="4" w:space="0"/>
            </w:tcBorders>
            <w:vAlign w:val="center"/>
          </w:tcPr>
          <w:p w14:paraId="2ACB0568">
            <w:pPr>
              <w:tabs>
                <w:tab w:val="left" w:pos="2127"/>
                <w:tab w:val="left" w:pos="4111"/>
                <w:tab w:val="left" w:pos="6096"/>
              </w:tabs>
              <w:rPr>
                <w:sz w:val="22"/>
              </w:rPr>
            </w:pPr>
            <w:r>
              <w:rPr>
                <w:sz w:val="22"/>
              </w:rPr>
              <w:t>A</w:t>
            </w:r>
            <w:r>
              <w:rPr>
                <w:rFonts w:hint="eastAsia"/>
                <w:sz w:val="22"/>
              </w:rPr>
              <w:t>．收听音乐</w:t>
            </w:r>
          </w:p>
        </w:tc>
        <w:tc>
          <w:tcPr>
            <w:tcW w:w="1701" w:type="dxa"/>
            <w:tcBorders>
              <w:top w:val="single" w:color="auto" w:sz="4" w:space="0"/>
              <w:left w:val="single" w:color="auto" w:sz="4" w:space="0"/>
              <w:bottom w:val="single" w:color="auto" w:sz="4" w:space="0"/>
              <w:right w:val="single" w:color="auto" w:sz="4" w:space="0"/>
            </w:tcBorders>
            <w:vAlign w:val="center"/>
          </w:tcPr>
          <w:p w14:paraId="39591DC6">
            <w:pPr>
              <w:tabs>
                <w:tab w:val="left" w:pos="2127"/>
                <w:tab w:val="left" w:pos="4111"/>
                <w:tab w:val="left" w:pos="6096"/>
              </w:tabs>
              <w:rPr>
                <w:sz w:val="22"/>
              </w:rPr>
            </w:pPr>
            <w:r>
              <w:rPr>
                <w:sz w:val="22"/>
              </w:rPr>
              <w:t>B</w:t>
            </w:r>
            <w:r>
              <w:rPr>
                <w:rFonts w:hint="eastAsia"/>
                <w:sz w:val="22"/>
              </w:rPr>
              <w:t>．保证充足睡眠</w:t>
            </w:r>
          </w:p>
        </w:tc>
        <w:tc>
          <w:tcPr>
            <w:tcW w:w="1701" w:type="dxa"/>
            <w:tcBorders>
              <w:top w:val="single" w:color="auto" w:sz="4" w:space="0"/>
              <w:left w:val="single" w:color="auto" w:sz="4" w:space="0"/>
              <w:bottom w:val="single" w:color="auto" w:sz="4" w:space="0"/>
              <w:right w:val="single" w:color="auto" w:sz="4" w:space="0"/>
            </w:tcBorders>
            <w:vAlign w:val="center"/>
          </w:tcPr>
          <w:p w14:paraId="33ADF698">
            <w:pPr>
              <w:tabs>
                <w:tab w:val="left" w:pos="2127"/>
                <w:tab w:val="left" w:pos="4111"/>
                <w:tab w:val="left" w:pos="6096"/>
              </w:tabs>
              <w:rPr>
                <w:sz w:val="22"/>
              </w:rPr>
            </w:pPr>
            <w:r>
              <w:rPr>
                <w:sz w:val="22"/>
              </w:rPr>
              <w:t>C</w:t>
            </w:r>
            <w:r>
              <w:rPr>
                <w:rFonts w:hint="eastAsia"/>
                <w:sz w:val="22"/>
              </w:rPr>
              <w:t>．深呼吸</w:t>
            </w:r>
          </w:p>
        </w:tc>
        <w:tc>
          <w:tcPr>
            <w:tcW w:w="1701" w:type="dxa"/>
            <w:tcBorders>
              <w:top w:val="single" w:color="auto" w:sz="4" w:space="0"/>
              <w:left w:val="single" w:color="auto" w:sz="4" w:space="0"/>
              <w:bottom w:val="single" w:color="auto" w:sz="4" w:space="0"/>
              <w:right w:val="single" w:color="auto" w:sz="4" w:space="0"/>
            </w:tcBorders>
            <w:vAlign w:val="center"/>
          </w:tcPr>
          <w:p w14:paraId="56D7D840">
            <w:pPr>
              <w:tabs>
                <w:tab w:val="left" w:pos="2127"/>
                <w:tab w:val="left" w:pos="4111"/>
                <w:tab w:val="left" w:pos="6096"/>
              </w:tabs>
              <w:rPr>
                <w:sz w:val="22"/>
              </w:rPr>
            </w:pPr>
            <w:r>
              <w:rPr>
                <w:sz w:val="22"/>
              </w:rPr>
              <w:t>D</w:t>
            </w:r>
            <w:r>
              <w:rPr>
                <w:rFonts w:hint="eastAsia"/>
                <w:sz w:val="22"/>
              </w:rPr>
              <w:t>．喝浓茶</w:t>
            </w:r>
          </w:p>
        </w:tc>
        <w:tc>
          <w:tcPr>
            <w:tcW w:w="709" w:type="dxa"/>
            <w:tcBorders>
              <w:top w:val="single" w:color="auto" w:sz="4" w:space="0"/>
              <w:left w:val="single" w:color="auto" w:sz="4" w:space="0"/>
              <w:bottom w:val="single" w:color="auto" w:sz="4" w:space="0"/>
              <w:right w:val="single" w:color="auto" w:sz="4" w:space="0"/>
            </w:tcBorders>
            <w:vAlign w:val="center"/>
          </w:tcPr>
          <w:p w14:paraId="363A8398">
            <w:pPr>
              <w:tabs>
                <w:tab w:val="left" w:pos="2127"/>
                <w:tab w:val="left" w:pos="4111"/>
                <w:tab w:val="left" w:pos="6096"/>
              </w:tabs>
              <w:jc w:val="center"/>
              <w:rPr>
                <w:sz w:val="22"/>
              </w:rPr>
            </w:pPr>
            <w:r>
              <w:rPr>
                <w:sz w:val="22"/>
              </w:rPr>
              <w:t>B</w:t>
            </w:r>
          </w:p>
        </w:tc>
      </w:tr>
      <w:tr w14:paraId="37A1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81B5B16">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15D695E6">
            <w:pPr>
              <w:tabs>
                <w:tab w:val="left" w:pos="2127"/>
                <w:tab w:val="left" w:pos="4111"/>
                <w:tab w:val="left" w:pos="6096"/>
              </w:tabs>
              <w:rPr>
                <w:sz w:val="22"/>
              </w:rPr>
            </w:pPr>
            <w:r>
              <w:rPr>
                <w:rFonts w:hint="eastAsia"/>
                <w:sz w:val="22"/>
              </w:rPr>
              <w:t>驾驶员在行车途中突然遇到路边儿童将皮球滚到路中间，应（）。</w:t>
            </w:r>
          </w:p>
        </w:tc>
        <w:tc>
          <w:tcPr>
            <w:tcW w:w="1701" w:type="dxa"/>
            <w:tcBorders>
              <w:top w:val="single" w:color="auto" w:sz="4" w:space="0"/>
              <w:left w:val="single" w:color="auto" w:sz="4" w:space="0"/>
              <w:bottom w:val="single" w:color="auto" w:sz="4" w:space="0"/>
              <w:right w:val="single" w:color="auto" w:sz="4" w:space="0"/>
            </w:tcBorders>
            <w:vAlign w:val="center"/>
          </w:tcPr>
          <w:p w14:paraId="41E4CDB2">
            <w:pPr>
              <w:tabs>
                <w:tab w:val="left" w:pos="2127"/>
                <w:tab w:val="left" w:pos="4111"/>
                <w:tab w:val="left" w:pos="6096"/>
              </w:tabs>
              <w:rPr>
                <w:sz w:val="22"/>
              </w:rPr>
            </w:pPr>
            <w:r>
              <w:rPr>
                <w:sz w:val="22"/>
              </w:rPr>
              <w:t>A</w:t>
            </w:r>
            <w:r>
              <w:rPr>
                <w:rFonts w:hint="eastAsia"/>
                <w:sz w:val="22"/>
              </w:rPr>
              <w:t>．保持原速行驶</w:t>
            </w:r>
          </w:p>
        </w:tc>
        <w:tc>
          <w:tcPr>
            <w:tcW w:w="1701" w:type="dxa"/>
            <w:tcBorders>
              <w:top w:val="single" w:color="auto" w:sz="4" w:space="0"/>
              <w:left w:val="single" w:color="auto" w:sz="4" w:space="0"/>
              <w:bottom w:val="single" w:color="auto" w:sz="4" w:space="0"/>
              <w:right w:val="single" w:color="auto" w:sz="4" w:space="0"/>
            </w:tcBorders>
            <w:vAlign w:val="center"/>
          </w:tcPr>
          <w:p w14:paraId="52B55796">
            <w:pPr>
              <w:tabs>
                <w:tab w:val="left" w:pos="2127"/>
                <w:tab w:val="left" w:pos="4111"/>
                <w:tab w:val="left" w:pos="6096"/>
              </w:tabs>
              <w:rPr>
                <w:sz w:val="22"/>
              </w:rPr>
            </w:pPr>
            <w:r>
              <w:rPr>
                <w:sz w:val="22"/>
              </w:rPr>
              <w:t>B</w:t>
            </w:r>
            <w:r>
              <w:rPr>
                <w:rFonts w:hint="eastAsia"/>
                <w:sz w:val="22"/>
              </w:rPr>
              <w:t>．迅速绕过</w:t>
            </w:r>
          </w:p>
        </w:tc>
        <w:tc>
          <w:tcPr>
            <w:tcW w:w="1701" w:type="dxa"/>
            <w:tcBorders>
              <w:top w:val="single" w:color="auto" w:sz="4" w:space="0"/>
              <w:left w:val="single" w:color="auto" w:sz="4" w:space="0"/>
              <w:bottom w:val="single" w:color="auto" w:sz="4" w:space="0"/>
              <w:right w:val="single" w:color="auto" w:sz="4" w:space="0"/>
            </w:tcBorders>
            <w:vAlign w:val="center"/>
          </w:tcPr>
          <w:p w14:paraId="59D75D5F">
            <w:pPr>
              <w:tabs>
                <w:tab w:val="left" w:pos="2127"/>
                <w:tab w:val="left" w:pos="4111"/>
                <w:tab w:val="left" w:pos="6096"/>
              </w:tabs>
              <w:rPr>
                <w:sz w:val="22"/>
              </w:rPr>
            </w:pPr>
            <w:r>
              <w:rPr>
                <w:sz w:val="22"/>
              </w:rPr>
              <w:t>C</w:t>
            </w:r>
            <w:r>
              <w:rPr>
                <w:rFonts w:hint="eastAsia"/>
                <w:sz w:val="22"/>
              </w:rPr>
              <w:t>．立即减速，随时准备停车，以防碰撞追逐的儿童</w:t>
            </w:r>
          </w:p>
        </w:tc>
        <w:tc>
          <w:tcPr>
            <w:tcW w:w="1701" w:type="dxa"/>
            <w:tcBorders>
              <w:top w:val="single" w:color="auto" w:sz="4" w:space="0"/>
              <w:left w:val="single" w:color="auto" w:sz="4" w:space="0"/>
              <w:bottom w:val="single" w:color="auto" w:sz="4" w:space="0"/>
              <w:right w:val="single" w:color="auto" w:sz="4" w:space="0"/>
            </w:tcBorders>
            <w:vAlign w:val="center"/>
          </w:tcPr>
          <w:p w14:paraId="1FCE7FCF">
            <w:pPr>
              <w:tabs>
                <w:tab w:val="left" w:pos="2127"/>
                <w:tab w:val="left" w:pos="4111"/>
                <w:tab w:val="left" w:pos="6096"/>
              </w:tabs>
              <w:rPr>
                <w:sz w:val="22"/>
              </w:rPr>
            </w:pPr>
            <w:r>
              <w:rPr>
                <w:sz w:val="22"/>
              </w:rPr>
              <w:t>D</w:t>
            </w:r>
            <w:r>
              <w:rPr>
                <w:rFonts w:hint="eastAsia"/>
                <w:sz w:val="22"/>
              </w:rPr>
              <w:t>．从皮球上骑过</w:t>
            </w:r>
          </w:p>
        </w:tc>
        <w:tc>
          <w:tcPr>
            <w:tcW w:w="709" w:type="dxa"/>
            <w:tcBorders>
              <w:top w:val="single" w:color="auto" w:sz="4" w:space="0"/>
              <w:left w:val="single" w:color="auto" w:sz="4" w:space="0"/>
              <w:bottom w:val="single" w:color="auto" w:sz="4" w:space="0"/>
              <w:right w:val="single" w:color="auto" w:sz="4" w:space="0"/>
            </w:tcBorders>
            <w:vAlign w:val="center"/>
          </w:tcPr>
          <w:p w14:paraId="0BCA0735">
            <w:pPr>
              <w:tabs>
                <w:tab w:val="left" w:pos="2127"/>
                <w:tab w:val="left" w:pos="4111"/>
                <w:tab w:val="left" w:pos="6096"/>
              </w:tabs>
              <w:jc w:val="center"/>
              <w:rPr>
                <w:sz w:val="22"/>
              </w:rPr>
            </w:pPr>
            <w:r>
              <w:rPr>
                <w:sz w:val="22"/>
              </w:rPr>
              <w:t>C</w:t>
            </w:r>
          </w:p>
        </w:tc>
      </w:tr>
      <w:tr w14:paraId="7EF2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8F1D1AF">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2B3AFD7F">
            <w:pPr>
              <w:tabs>
                <w:tab w:val="left" w:pos="2127"/>
                <w:tab w:val="left" w:pos="4111"/>
                <w:tab w:val="left" w:pos="6096"/>
              </w:tabs>
              <w:rPr>
                <w:sz w:val="22"/>
              </w:rPr>
            </w:pPr>
            <w:r>
              <w:rPr>
                <w:rFonts w:hint="eastAsia"/>
                <w:sz w:val="22"/>
              </w:rPr>
              <w:t>保障乘客安全是对出租汽车服务的基本要求，乘客上车后出租汽车驾驶员应提醒乘客（）。</w:t>
            </w:r>
          </w:p>
        </w:tc>
        <w:tc>
          <w:tcPr>
            <w:tcW w:w="1701" w:type="dxa"/>
            <w:tcBorders>
              <w:top w:val="single" w:color="auto" w:sz="4" w:space="0"/>
              <w:left w:val="single" w:color="auto" w:sz="4" w:space="0"/>
              <w:bottom w:val="single" w:color="auto" w:sz="4" w:space="0"/>
              <w:right w:val="single" w:color="auto" w:sz="4" w:space="0"/>
            </w:tcBorders>
            <w:vAlign w:val="center"/>
          </w:tcPr>
          <w:p w14:paraId="6E61C435">
            <w:pPr>
              <w:tabs>
                <w:tab w:val="left" w:pos="2127"/>
                <w:tab w:val="left" w:pos="4111"/>
                <w:tab w:val="left" w:pos="6096"/>
              </w:tabs>
              <w:rPr>
                <w:sz w:val="22"/>
              </w:rPr>
            </w:pPr>
            <w:r>
              <w:rPr>
                <w:sz w:val="22"/>
              </w:rPr>
              <w:t>A</w:t>
            </w:r>
            <w:r>
              <w:rPr>
                <w:rFonts w:hint="eastAsia"/>
                <w:sz w:val="22"/>
              </w:rPr>
              <w:t>．不能接打手机</w:t>
            </w:r>
          </w:p>
        </w:tc>
        <w:tc>
          <w:tcPr>
            <w:tcW w:w="1701" w:type="dxa"/>
            <w:tcBorders>
              <w:top w:val="single" w:color="auto" w:sz="4" w:space="0"/>
              <w:left w:val="single" w:color="auto" w:sz="4" w:space="0"/>
              <w:bottom w:val="single" w:color="auto" w:sz="4" w:space="0"/>
              <w:right w:val="single" w:color="auto" w:sz="4" w:space="0"/>
            </w:tcBorders>
            <w:vAlign w:val="center"/>
          </w:tcPr>
          <w:p w14:paraId="5AD24AA6">
            <w:pPr>
              <w:tabs>
                <w:tab w:val="left" w:pos="2127"/>
                <w:tab w:val="left" w:pos="4111"/>
                <w:tab w:val="left" w:pos="6096"/>
              </w:tabs>
              <w:rPr>
                <w:sz w:val="22"/>
              </w:rPr>
            </w:pPr>
            <w:r>
              <w:rPr>
                <w:sz w:val="22"/>
              </w:rPr>
              <w:t>B</w:t>
            </w:r>
            <w:r>
              <w:rPr>
                <w:rFonts w:hint="eastAsia"/>
                <w:sz w:val="22"/>
              </w:rPr>
              <w:t>．不准吃零食</w:t>
            </w:r>
          </w:p>
        </w:tc>
        <w:tc>
          <w:tcPr>
            <w:tcW w:w="1701" w:type="dxa"/>
            <w:tcBorders>
              <w:top w:val="single" w:color="auto" w:sz="4" w:space="0"/>
              <w:left w:val="single" w:color="auto" w:sz="4" w:space="0"/>
              <w:bottom w:val="single" w:color="auto" w:sz="4" w:space="0"/>
              <w:right w:val="single" w:color="auto" w:sz="4" w:space="0"/>
            </w:tcBorders>
            <w:vAlign w:val="center"/>
          </w:tcPr>
          <w:p w14:paraId="360A6B2C">
            <w:pPr>
              <w:tabs>
                <w:tab w:val="left" w:pos="2127"/>
                <w:tab w:val="left" w:pos="4111"/>
                <w:tab w:val="left" w:pos="6096"/>
              </w:tabs>
              <w:rPr>
                <w:sz w:val="22"/>
              </w:rPr>
            </w:pPr>
            <w:r>
              <w:rPr>
                <w:sz w:val="22"/>
              </w:rPr>
              <w:t>C</w:t>
            </w:r>
            <w:r>
              <w:rPr>
                <w:rFonts w:hint="eastAsia"/>
                <w:sz w:val="22"/>
              </w:rPr>
              <w:t>．系好安全带</w:t>
            </w:r>
          </w:p>
        </w:tc>
        <w:tc>
          <w:tcPr>
            <w:tcW w:w="1701" w:type="dxa"/>
            <w:tcBorders>
              <w:top w:val="single" w:color="auto" w:sz="4" w:space="0"/>
              <w:left w:val="single" w:color="auto" w:sz="4" w:space="0"/>
              <w:bottom w:val="single" w:color="auto" w:sz="4" w:space="0"/>
              <w:right w:val="single" w:color="auto" w:sz="4" w:space="0"/>
            </w:tcBorders>
            <w:vAlign w:val="center"/>
          </w:tcPr>
          <w:p w14:paraId="6006B940">
            <w:pPr>
              <w:tabs>
                <w:tab w:val="left" w:pos="2127"/>
                <w:tab w:val="left" w:pos="4111"/>
                <w:tab w:val="left" w:pos="6096"/>
              </w:tabs>
              <w:rPr>
                <w:sz w:val="22"/>
              </w:rPr>
            </w:pPr>
            <w:r>
              <w:rPr>
                <w:sz w:val="22"/>
              </w:rPr>
              <w:t>D</w:t>
            </w:r>
            <w:r>
              <w:rPr>
                <w:rFonts w:hint="eastAsia"/>
                <w:sz w:val="22"/>
              </w:rPr>
              <w:t>．妥善放置携带的危险品</w:t>
            </w:r>
          </w:p>
        </w:tc>
        <w:tc>
          <w:tcPr>
            <w:tcW w:w="709" w:type="dxa"/>
            <w:tcBorders>
              <w:top w:val="single" w:color="auto" w:sz="4" w:space="0"/>
              <w:left w:val="single" w:color="auto" w:sz="4" w:space="0"/>
              <w:bottom w:val="single" w:color="auto" w:sz="4" w:space="0"/>
              <w:right w:val="single" w:color="auto" w:sz="4" w:space="0"/>
            </w:tcBorders>
            <w:vAlign w:val="center"/>
          </w:tcPr>
          <w:p w14:paraId="69B7423C">
            <w:pPr>
              <w:tabs>
                <w:tab w:val="left" w:pos="2127"/>
                <w:tab w:val="left" w:pos="4111"/>
                <w:tab w:val="left" w:pos="6096"/>
              </w:tabs>
              <w:jc w:val="center"/>
              <w:rPr>
                <w:sz w:val="22"/>
              </w:rPr>
            </w:pPr>
            <w:r>
              <w:rPr>
                <w:sz w:val="22"/>
              </w:rPr>
              <w:t>C</w:t>
            </w:r>
          </w:p>
        </w:tc>
      </w:tr>
      <w:tr w14:paraId="4716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2D63650">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04ED7472">
            <w:pPr>
              <w:tabs>
                <w:tab w:val="left" w:pos="2127"/>
                <w:tab w:val="left" w:pos="4111"/>
                <w:tab w:val="left" w:pos="6096"/>
              </w:tabs>
              <w:rPr>
                <w:sz w:val="22"/>
              </w:rPr>
            </w:pPr>
            <w:r>
              <w:rPr>
                <w:rFonts w:hint="eastAsia"/>
                <w:sz w:val="22"/>
              </w:rPr>
              <w:t>驾驶出租汽车途经繁华地带，驾驶员不正确的驾驶方法是（）。</w:t>
            </w:r>
          </w:p>
        </w:tc>
        <w:tc>
          <w:tcPr>
            <w:tcW w:w="1701" w:type="dxa"/>
            <w:tcBorders>
              <w:top w:val="single" w:color="auto" w:sz="4" w:space="0"/>
              <w:left w:val="single" w:color="auto" w:sz="4" w:space="0"/>
              <w:bottom w:val="single" w:color="auto" w:sz="4" w:space="0"/>
              <w:right w:val="single" w:color="auto" w:sz="4" w:space="0"/>
            </w:tcBorders>
            <w:vAlign w:val="center"/>
          </w:tcPr>
          <w:p w14:paraId="2DCE2692">
            <w:pPr>
              <w:tabs>
                <w:tab w:val="left" w:pos="2127"/>
                <w:tab w:val="left" w:pos="4111"/>
                <w:tab w:val="left" w:pos="6096"/>
              </w:tabs>
              <w:rPr>
                <w:sz w:val="22"/>
              </w:rPr>
            </w:pPr>
            <w:r>
              <w:rPr>
                <w:sz w:val="22"/>
              </w:rPr>
              <w:t>A</w:t>
            </w:r>
            <w:r>
              <w:rPr>
                <w:rFonts w:hint="eastAsia"/>
                <w:sz w:val="22"/>
              </w:rPr>
              <w:t>．注意周围车辆动态</w:t>
            </w:r>
          </w:p>
        </w:tc>
        <w:tc>
          <w:tcPr>
            <w:tcW w:w="1701" w:type="dxa"/>
            <w:tcBorders>
              <w:top w:val="single" w:color="auto" w:sz="4" w:space="0"/>
              <w:left w:val="single" w:color="auto" w:sz="4" w:space="0"/>
              <w:bottom w:val="single" w:color="auto" w:sz="4" w:space="0"/>
              <w:right w:val="single" w:color="auto" w:sz="4" w:space="0"/>
            </w:tcBorders>
            <w:vAlign w:val="center"/>
          </w:tcPr>
          <w:p w14:paraId="2B7A2B77">
            <w:pPr>
              <w:tabs>
                <w:tab w:val="left" w:pos="2127"/>
                <w:tab w:val="left" w:pos="4111"/>
                <w:tab w:val="left" w:pos="6096"/>
              </w:tabs>
              <w:rPr>
                <w:sz w:val="22"/>
              </w:rPr>
            </w:pPr>
            <w:r>
              <w:rPr>
                <w:sz w:val="22"/>
              </w:rPr>
              <w:t>B</w:t>
            </w:r>
            <w:r>
              <w:rPr>
                <w:rFonts w:hint="eastAsia"/>
                <w:sz w:val="22"/>
              </w:rPr>
              <w:t>．保持安全车距</w:t>
            </w:r>
          </w:p>
        </w:tc>
        <w:tc>
          <w:tcPr>
            <w:tcW w:w="1701" w:type="dxa"/>
            <w:tcBorders>
              <w:top w:val="single" w:color="auto" w:sz="4" w:space="0"/>
              <w:left w:val="single" w:color="auto" w:sz="4" w:space="0"/>
              <w:bottom w:val="single" w:color="auto" w:sz="4" w:space="0"/>
              <w:right w:val="single" w:color="auto" w:sz="4" w:space="0"/>
            </w:tcBorders>
            <w:vAlign w:val="center"/>
          </w:tcPr>
          <w:p w14:paraId="7DEB4182">
            <w:pPr>
              <w:tabs>
                <w:tab w:val="left" w:pos="2127"/>
                <w:tab w:val="left" w:pos="4111"/>
                <w:tab w:val="left" w:pos="6096"/>
              </w:tabs>
              <w:rPr>
                <w:sz w:val="22"/>
              </w:rPr>
            </w:pPr>
            <w:r>
              <w:rPr>
                <w:sz w:val="22"/>
              </w:rPr>
              <w:t>C</w:t>
            </w:r>
            <w:r>
              <w:rPr>
                <w:rFonts w:hint="eastAsia"/>
                <w:sz w:val="22"/>
              </w:rPr>
              <w:t>．防备行人和自行车突然横穿</w:t>
            </w:r>
          </w:p>
        </w:tc>
        <w:tc>
          <w:tcPr>
            <w:tcW w:w="1701" w:type="dxa"/>
            <w:tcBorders>
              <w:top w:val="single" w:color="auto" w:sz="4" w:space="0"/>
              <w:left w:val="single" w:color="auto" w:sz="4" w:space="0"/>
              <w:bottom w:val="single" w:color="auto" w:sz="4" w:space="0"/>
              <w:right w:val="single" w:color="auto" w:sz="4" w:space="0"/>
            </w:tcBorders>
            <w:vAlign w:val="center"/>
          </w:tcPr>
          <w:p w14:paraId="3C3A94FF">
            <w:pPr>
              <w:tabs>
                <w:tab w:val="left" w:pos="2127"/>
                <w:tab w:val="left" w:pos="4111"/>
                <w:tab w:val="left" w:pos="6096"/>
              </w:tabs>
              <w:rPr>
                <w:sz w:val="22"/>
              </w:rPr>
            </w:pPr>
            <w:r>
              <w:rPr>
                <w:sz w:val="22"/>
              </w:rPr>
              <w:t>D</w:t>
            </w:r>
            <w:r>
              <w:rPr>
                <w:rFonts w:hint="eastAsia"/>
                <w:sz w:val="22"/>
              </w:rPr>
              <w:t>．高速平稳通过</w:t>
            </w:r>
          </w:p>
        </w:tc>
        <w:tc>
          <w:tcPr>
            <w:tcW w:w="709" w:type="dxa"/>
            <w:tcBorders>
              <w:top w:val="single" w:color="auto" w:sz="4" w:space="0"/>
              <w:left w:val="single" w:color="auto" w:sz="4" w:space="0"/>
              <w:bottom w:val="single" w:color="auto" w:sz="4" w:space="0"/>
              <w:right w:val="single" w:color="auto" w:sz="4" w:space="0"/>
            </w:tcBorders>
            <w:vAlign w:val="center"/>
          </w:tcPr>
          <w:p w14:paraId="54349C0A">
            <w:pPr>
              <w:tabs>
                <w:tab w:val="left" w:pos="2127"/>
                <w:tab w:val="left" w:pos="4111"/>
                <w:tab w:val="left" w:pos="6096"/>
              </w:tabs>
              <w:jc w:val="center"/>
              <w:rPr>
                <w:sz w:val="22"/>
              </w:rPr>
            </w:pPr>
            <w:r>
              <w:rPr>
                <w:sz w:val="22"/>
              </w:rPr>
              <w:t>D</w:t>
            </w:r>
          </w:p>
        </w:tc>
      </w:tr>
      <w:tr w14:paraId="636F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1C006D0">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3CD07998">
            <w:pPr>
              <w:tabs>
                <w:tab w:val="left" w:pos="2127"/>
                <w:tab w:val="left" w:pos="4111"/>
                <w:tab w:val="left" w:pos="6096"/>
              </w:tabs>
              <w:rPr>
                <w:sz w:val="22"/>
              </w:rPr>
            </w:pPr>
            <w:r>
              <w:rPr>
                <w:rFonts w:hint="eastAsia"/>
                <w:sz w:val="22"/>
              </w:rPr>
              <w:t>雾天驾驶出租汽车行驶，不能开启（）。</w:t>
            </w:r>
          </w:p>
        </w:tc>
        <w:tc>
          <w:tcPr>
            <w:tcW w:w="1701" w:type="dxa"/>
            <w:tcBorders>
              <w:top w:val="single" w:color="auto" w:sz="4" w:space="0"/>
              <w:left w:val="single" w:color="auto" w:sz="4" w:space="0"/>
              <w:bottom w:val="single" w:color="auto" w:sz="4" w:space="0"/>
              <w:right w:val="single" w:color="auto" w:sz="4" w:space="0"/>
            </w:tcBorders>
            <w:vAlign w:val="center"/>
          </w:tcPr>
          <w:p w14:paraId="5FE48253">
            <w:pPr>
              <w:tabs>
                <w:tab w:val="left" w:pos="2127"/>
                <w:tab w:val="left" w:pos="4111"/>
                <w:tab w:val="left" w:pos="6096"/>
              </w:tabs>
              <w:rPr>
                <w:sz w:val="22"/>
              </w:rPr>
            </w:pPr>
            <w:r>
              <w:rPr>
                <w:sz w:val="22"/>
              </w:rPr>
              <w:t>A</w:t>
            </w:r>
            <w:r>
              <w:rPr>
                <w:rFonts w:hint="eastAsia"/>
                <w:sz w:val="22"/>
              </w:rPr>
              <w:t>．近光灯</w:t>
            </w:r>
          </w:p>
        </w:tc>
        <w:tc>
          <w:tcPr>
            <w:tcW w:w="1701" w:type="dxa"/>
            <w:tcBorders>
              <w:top w:val="single" w:color="auto" w:sz="4" w:space="0"/>
              <w:left w:val="single" w:color="auto" w:sz="4" w:space="0"/>
              <w:bottom w:val="single" w:color="auto" w:sz="4" w:space="0"/>
              <w:right w:val="single" w:color="auto" w:sz="4" w:space="0"/>
            </w:tcBorders>
            <w:vAlign w:val="center"/>
          </w:tcPr>
          <w:p w14:paraId="1F5D564A">
            <w:pPr>
              <w:tabs>
                <w:tab w:val="left" w:pos="2127"/>
                <w:tab w:val="left" w:pos="4111"/>
                <w:tab w:val="left" w:pos="6096"/>
              </w:tabs>
              <w:rPr>
                <w:sz w:val="22"/>
              </w:rPr>
            </w:pPr>
            <w:r>
              <w:rPr>
                <w:sz w:val="22"/>
              </w:rPr>
              <w:t>B</w:t>
            </w:r>
            <w:r>
              <w:rPr>
                <w:rFonts w:hint="eastAsia"/>
                <w:sz w:val="22"/>
              </w:rPr>
              <w:t>．雾灯</w:t>
            </w:r>
          </w:p>
        </w:tc>
        <w:tc>
          <w:tcPr>
            <w:tcW w:w="1701" w:type="dxa"/>
            <w:tcBorders>
              <w:top w:val="single" w:color="auto" w:sz="4" w:space="0"/>
              <w:left w:val="single" w:color="auto" w:sz="4" w:space="0"/>
              <w:bottom w:val="single" w:color="auto" w:sz="4" w:space="0"/>
              <w:right w:val="single" w:color="auto" w:sz="4" w:space="0"/>
            </w:tcBorders>
            <w:vAlign w:val="center"/>
          </w:tcPr>
          <w:p w14:paraId="247E1E10">
            <w:pPr>
              <w:tabs>
                <w:tab w:val="left" w:pos="2127"/>
                <w:tab w:val="left" w:pos="4111"/>
                <w:tab w:val="left" w:pos="6096"/>
              </w:tabs>
              <w:rPr>
                <w:sz w:val="22"/>
              </w:rPr>
            </w:pPr>
            <w:r>
              <w:rPr>
                <w:sz w:val="22"/>
              </w:rPr>
              <w:t>C</w:t>
            </w:r>
            <w:r>
              <w:rPr>
                <w:rFonts w:hint="eastAsia"/>
                <w:sz w:val="22"/>
              </w:rPr>
              <w:t>．远光灯</w:t>
            </w:r>
          </w:p>
        </w:tc>
        <w:tc>
          <w:tcPr>
            <w:tcW w:w="1701" w:type="dxa"/>
            <w:tcBorders>
              <w:top w:val="single" w:color="auto" w:sz="4" w:space="0"/>
              <w:left w:val="single" w:color="auto" w:sz="4" w:space="0"/>
              <w:bottom w:val="single" w:color="auto" w:sz="4" w:space="0"/>
              <w:right w:val="single" w:color="auto" w:sz="4" w:space="0"/>
            </w:tcBorders>
            <w:vAlign w:val="center"/>
          </w:tcPr>
          <w:p w14:paraId="6F477FDB">
            <w:pPr>
              <w:tabs>
                <w:tab w:val="left" w:pos="2127"/>
                <w:tab w:val="left" w:pos="4111"/>
                <w:tab w:val="left" w:pos="6096"/>
              </w:tabs>
              <w:rPr>
                <w:sz w:val="22"/>
              </w:rPr>
            </w:pPr>
            <w:r>
              <w:rPr>
                <w:sz w:val="22"/>
              </w:rPr>
              <w:t>D</w:t>
            </w:r>
            <w:r>
              <w:rPr>
                <w:rFonts w:hint="eastAsia"/>
                <w:sz w:val="22"/>
              </w:rPr>
              <w:t>．示廓灯</w:t>
            </w:r>
          </w:p>
        </w:tc>
        <w:tc>
          <w:tcPr>
            <w:tcW w:w="709" w:type="dxa"/>
            <w:tcBorders>
              <w:top w:val="single" w:color="auto" w:sz="4" w:space="0"/>
              <w:left w:val="single" w:color="auto" w:sz="4" w:space="0"/>
              <w:bottom w:val="single" w:color="auto" w:sz="4" w:space="0"/>
              <w:right w:val="single" w:color="auto" w:sz="4" w:space="0"/>
            </w:tcBorders>
            <w:vAlign w:val="center"/>
          </w:tcPr>
          <w:p w14:paraId="6AD8EB94">
            <w:pPr>
              <w:tabs>
                <w:tab w:val="left" w:pos="2127"/>
                <w:tab w:val="left" w:pos="4111"/>
                <w:tab w:val="left" w:pos="6096"/>
              </w:tabs>
              <w:jc w:val="center"/>
              <w:rPr>
                <w:sz w:val="22"/>
              </w:rPr>
            </w:pPr>
            <w:r>
              <w:rPr>
                <w:sz w:val="22"/>
              </w:rPr>
              <w:t>C</w:t>
            </w:r>
          </w:p>
        </w:tc>
      </w:tr>
      <w:tr w14:paraId="3619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0DFADCA">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560EEDDE">
            <w:pPr>
              <w:tabs>
                <w:tab w:val="left" w:pos="2127"/>
                <w:tab w:val="left" w:pos="4111"/>
                <w:tab w:val="left" w:pos="6096"/>
              </w:tabs>
              <w:rPr>
                <w:sz w:val="22"/>
              </w:rPr>
            </w:pPr>
            <w:r>
              <w:rPr>
                <w:rFonts w:hint="eastAsia"/>
                <w:sz w:val="22"/>
              </w:rPr>
              <w:t>雾天行驶，能见度在</w:t>
            </w:r>
            <w:r>
              <w:rPr>
                <w:sz w:val="22"/>
              </w:rPr>
              <w:t>5</w:t>
            </w:r>
            <w:r>
              <w:rPr>
                <w:rFonts w:hint="eastAsia"/>
                <w:sz w:val="22"/>
              </w:rPr>
              <w:t>米以内时，应当（）。</w:t>
            </w:r>
          </w:p>
        </w:tc>
        <w:tc>
          <w:tcPr>
            <w:tcW w:w="1701" w:type="dxa"/>
            <w:tcBorders>
              <w:top w:val="single" w:color="auto" w:sz="4" w:space="0"/>
              <w:left w:val="single" w:color="auto" w:sz="4" w:space="0"/>
              <w:bottom w:val="single" w:color="auto" w:sz="4" w:space="0"/>
              <w:right w:val="single" w:color="auto" w:sz="4" w:space="0"/>
            </w:tcBorders>
            <w:vAlign w:val="center"/>
          </w:tcPr>
          <w:p w14:paraId="52200D84">
            <w:pPr>
              <w:tabs>
                <w:tab w:val="left" w:pos="2127"/>
                <w:tab w:val="left" w:pos="4111"/>
                <w:tab w:val="left" w:pos="6096"/>
              </w:tabs>
              <w:rPr>
                <w:sz w:val="22"/>
              </w:rPr>
            </w:pPr>
            <w:r>
              <w:rPr>
                <w:sz w:val="22"/>
              </w:rPr>
              <w:t>A</w:t>
            </w:r>
            <w:r>
              <w:rPr>
                <w:rFonts w:hint="eastAsia"/>
                <w:sz w:val="22"/>
              </w:rPr>
              <w:t>．减速行驶</w:t>
            </w:r>
          </w:p>
        </w:tc>
        <w:tc>
          <w:tcPr>
            <w:tcW w:w="1701" w:type="dxa"/>
            <w:tcBorders>
              <w:top w:val="single" w:color="auto" w:sz="4" w:space="0"/>
              <w:left w:val="single" w:color="auto" w:sz="4" w:space="0"/>
              <w:bottom w:val="single" w:color="auto" w:sz="4" w:space="0"/>
              <w:right w:val="single" w:color="auto" w:sz="4" w:space="0"/>
            </w:tcBorders>
            <w:vAlign w:val="center"/>
          </w:tcPr>
          <w:p w14:paraId="31E3F6DA">
            <w:pPr>
              <w:tabs>
                <w:tab w:val="left" w:pos="2127"/>
                <w:tab w:val="left" w:pos="4111"/>
                <w:tab w:val="left" w:pos="6096"/>
              </w:tabs>
              <w:rPr>
                <w:sz w:val="22"/>
              </w:rPr>
            </w:pPr>
            <w:r>
              <w:rPr>
                <w:sz w:val="22"/>
              </w:rPr>
              <w:t>B</w:t>
            </w:r>
            <w:r>
              <w:rPr>
                <w:rFonts w:hint="eastAsia"/>
                <w:sz w:val="22"/>
              </w:rPr>
              <w:t>．集中注意力谨慎驾驶</w:t>
            </w:r>
          </w:p>
        </w:tc>
        <w:tc>
          <w:tcPr>
            <w:tcW w:w="1701" w:type="dxa"/>
            <w:tcBorders>
              <w:top w:val="single" w:color="auto" w:sz="4" w:space="0"/>
              <w:left w:val="single" w:color="auto" w:sz="4" w:space="0"/>
              <w:bottom w:val="single" w:color="auto" w:sz="4" w:space="0"/>
              <w:right w:val="single" w:color="auto" w:sz="4" w:space="0"/>
            </w:tcBorders>
            <w:vAlign w:val="center"/>
          </w:tcPr>
          <w:p w14:paraId="7F860561">
            <w:pPr>
              <w:tabs>
                <w:tab w:val="left" w:pos="2127"/>
                <w:tab w:val="left" w:pos="4111"/>
                <w:tab w:val="left" w:pos="6096"/>
              </w:tabs>
              <w:rPr>
                <w:sz w:val="22"/>
              </w:rPr>
            </w:pPr>
            <w:r>
              <w:rPr>
                <w:sz w:val="22"/>
              </w:rPr>
              <w:t>C</w:t>
            </w:r>
            <w:r>
              <w:rPr>
                <w:rFonts w:hint="eastAsia"/>
                <w:sz w:val="22"/>
              </w:rPr>
              <w:t>．选择安全地点停车</w:t>
            </w:r>
          </w:p>
        </w:tc>
        <w:tc>
          <w:tcPr>
            <w:tcW w:w="1701" w:type="dxa"/>
            <w:tcBorders>
              <w:top w:val="single" w:color="auto" w:sz="4" w:space="0"/>
              <w:left w:val="single" w:color="auto" w:sz="4" w:space="0"/>
              <w:bottom w:val="single" w:color="auto" w:sz="4" w:space="0"/>
              <w:right w:val="single" w:color="auto" w:sz="4" w:space="0"/>
            </w:tcBorders>
            <w:vAlign w:val="center"/>
          </w:tcPr>
          <w:p w14:paraId="173CD8FD">
            <w:pPr>
              <w:tabs>
                <w:tab w:val="left" w:pos="2127"/>
                <w:tab w:val="left" w:pos="4111"/>
                <w:tab w:val="left" w:pos="6096"/>
              </w:tabs>
              <w:rPr>
                <w:sz w:val="22"/>
              </w:rPr>
            </w:pPr>
            <w:r>
              <w:rPr>
                <w:sz w:val="22"/>
              </w:rPr>
              <w:t>D</w:t>
            </w:r>
            <w:r>
              <w:rPr>
                <w:rFonts w:hint="eastAsia"/>
                <w:sz w:val="22"/>
              </w:rPr>
              <w:t>．以正常速度行驶</w:t>
            </w:r>
          </w:p>
        </w:tc>
        <w:tc>
          <w:tcPr>
            <w:tcW w:w="709" w:type="dxa"/>
            <w:tcBorders>
              <w:top w:val="single" w:color="auto" w:sz="4" w:space="0"/>
              <w:left w:val="single" w:color="auto" w:sz="4" w:space="0"/>
              <w:bottom w:val="single" w:color="auto" w:sz="4" w:space="0"/>
              <w:right w:val="single" w:color="auto" w:sz="4" w:space="0"/>
            </w:tcBorders>
            <w:vAlign w:val="center"/>
          </w:tcPr>
          <w:p w14:paraId="7021FD4D">
            <w:pPr>
              <w:tabs>
                <w:tab w:val="left" w:pos="2127"/>
                <w:tab w:val="left" w:pos="4111"/>
                <w:tab w:val="left" w:pos="6096"/>
              </w:tabs>
              <w:jc w:val="center"/>
              <w:rPr>
                <w:sz w:val="22"/>
              </w:rPr>
            </w:pPr>
            <w:r>
              <w:rPr>
                <w:sz w:val="22"/>
              </w:rPr>
              <w:t>C</w:t>
            </w:r>
          </w:p>
        </w:tc>
      </w:tr>
      <w:tr w14:paraId="588B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67718AA">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0A8DD17C">
            <w:pPr>
              <w:tabs>
                <w:tab w:val="left" w:pos="2127"/>
                <w:tab w:val="left" w:pos="4111"/>
                <w:tab w:val="left" w:pos="6096"/>
              </w:tabs>
              <w:rPr>
                <w:sz w:val="22"/>
              </w:rPr>
            </w:pPr>
            <w:r>
              <w:rPr>
                <w:rFonts w:hint="eastAsia"/>
                <w:sz w:val="22"/>
              </w:rPr>
              <w:t>雨天行车时，为避免出现</w:t>
            </w:r>
            <w:r>
              <w:rPr>
                <w:sz w:val="22"/>
              </w:rPr>
              <w:t>“</w:t>
            </w:r>
            <w:r>
              <w:rPr>
                <w:rFonts w:hint="eastAsia"/>
                <w:sz w:val="22"/>
              </w:rPr>
              <w:t>水滑</w:t>
            </w:r>
            <w:r>
              <w:rPr>
                <w:sz w:val="22"/>
              </w:rPr>
              <w:t>”</w:t>
            </w:r>
            <w:r>
              <w:rPr>
                <w:rFonts w:hint="eastAsia"/>
                <w:sz w:val="22"/>
              </w:rPr>
              <w:t>现象，驾驶员应该（）。</w:t>
            </w:r>
          </w:p>
        </w:tc>
        <w:tc>
          <w:tcPr>
            <w:tcW w:w="1701" w:type="dxa"/>
            <w:tcBorders>
              <w:top w:val="single" w:color="auto" w:sz="4" w:space="0"/>
              <w:left w:val="single" w:color="auto" w:sz="4" w:space="0"/>
              <w:bottom w:val="single" w:color="auto" w:sz="4" w:space="0"/>
              <w:right w:val="single" w:color="auto" w:sz="4" w:space="0"/>
            </w:tcBorders>
            <w:vAlign w:val="center"/>
          </w:tcPr>
          <w:p w14:paraId="51A16CC6">
            <w:pPr>
              <w:tabs>
                <w:tab w:val="left" w:pos="2127"/>
                <w:tab w:val="left" w:pos="4111"/>
                <w:tab w:val="left" w:pos="6096"/>
              </w:tabs>
              <w:rPr>
                <w:sz w:val="22"/>
              </w:rPr>
            </w:pPr>
            <w:r>
              <w:rPr>
                <w:sz w:val="22"/>
              </w:rPr>
              <w:t>A</w:t>
            </w:r>
            <w:r>
              <w:rPr>
                <w:rFonts w:hint="eastAsia"/>
                <w:sz w:val="22"/>
              </w:rPr>
              <w:t>．低速行驶</w:t>
            </w:r>
          </w:p>
        </w:tc>
        <w:tc>
          <w:tcPr>
            <w:tcW w:w="1701" w:type="dxa"/>
            <w:tcBorders>
              <w:top w:val="single" w:color="auto" w:sz="4" w:space="0"/>
              <w:left w:val="single" w:color="auto" w:sz="4" w:space="0"/>
              <w:bottom w:val="single" w:color="auto" w:sz="4" w:space="0"/>
              <w:right w:val="single" w:color="auto" w:sz="4" w:space="0"/>
            </w:tcBorders>
            <w:vAlign w:val="center"/>
          </w:tcPr>
          <w:p w14:paraId="1082D25E">
            <w:pPr>
              <w:tabs>
                <w:tab w:val="left" w:pos="2127"/>
                <w:tab w:val="left" w:pos="4111"/>
                <w:tab w:val="left" w:pos="6096"/>
              </w:tabs>
              <w:rPr>
                <w:sz w:val="22"/>
              </w:rPr>
            </w:pPr>
            <w:r>
              <w:rPr>
                <w:sz w:val="22"/>
              </w:rPr>
              <w:t>B</w:t>
            </w:r>
            <w:r>
              <w:rPr>
                <w:rFonts w:hint="eastAsia"/>
                <w:sz w:val="22"/>
              </w:rPr>
              <w:t>．高速行驶</w:t>
            </w:r>
          </w:p>
        </w:tc>
        <w:tc>
          <w:tcPr>
            <w:tcW w:w="1701" w:type="dxa"/>
            <w:tcBorders>
              <w:top w:val="single" w:color="auto" w:sz="4" w:space="0"/>
              <w:left w:val="single" w:color="auto" w:sz="4" w:space="0"/>
              <w:bottom w:val="single" w:color="auto" w:sz="4" w:space="0"/>
              <w:right w:val="single" w:color="auto" w:sz="4" w:space="0"/>
            </w:tcBorders>
            <w:vAlign w:val="center"/>
          </w:tcPr>
          <w:p w14:paraId="34BED772">
            <w:pPr>
              <w:tabs>
                <w:tab w:val="left" w:pos="2127"/>
                <w:tab w:val="left" w:pos="4111"/>
                <w:tab w:val="left" w:pos="6096"/>
              </w:tabs>
              <w:rPr>
                <w:sz w:val="22"/>
              </w:rPr>
            </w:pPr>
            <w:r>
              <w:rPr>
                <w:sz w:val="22"/>
              </w:rPr>
              <w:t>C</w:t>
            </w:r>
            <w:r>
              <w:rPr>
                <w:rFonts w:hint="eastAsia"/>
                <w:sz w:val="22"/>
              </w:rPr>
              <w:t>．紧急制动</w:t>
            </w:r>
          </w:p>
        </w:tc>
        <w:tc>
          <w:tcPr>
            <w:tcW w:w="1701" w:type="dxa"/>
            <w:tcBorders>
              <w:top w:val="single" w:color="auto" w:sz="4" w:space="0"/>
              <w:left w:val="single" w:color="auto" w:sz="4" w:space="0"/>
              <w:bottom w:val="single" w:color="auto" w:sz="4" w:space="0"/>
              <w:right w:val="single" w:color="auto" w:sz="4" w:space="0"/>
            </w:tcBorders>
            <w:vAlign w:val="center"/>
          </w:tcPr>
          <w:p w14:paraId="7E81706B">
            <w:pPr>
              <w:tabs>
                <w:tab w:val="left" w:pos="2127"/>
                <w:tab w:val="left" w:pos="4111"/>
                <w:tab w:val="left" w:pos="6096"/>
              </w:tabs>
              <w:rPr>
                <w:sz w:val="22"/>
              </w:rPr>
            </w:pPr>
            <w:r>
              <w:rPr>
                <w:sz w:val="22"/>
              </w:rPr>
              <w:t>D</w:t>
            </w:r>
            <w:r>
              <w:rPr>
                <w:rFonts w:hint="eastAsia"/>
                <w:sz w:val="22"/>
              </w:rPr>
              <w:t>．频繁变道</w:t>
            </w:r>
          </w:p>
        </w:tc>
        <w:tc>
          <w:tcPr>
            <w:tcW w:w="709" w:type="dxa"/>
            <w:tcBorders>
              <w:top w:val="single" w:color="auto" w:sz="4" w:space="0"/>
              <w:left w:val="single" w:color="auto" w:sz="4" w:space="0"/>
              <w:bottom w:val="single" w:color="auto" w:sz="4" w:space="0"/>
              <w:right w:val="single" w:color="auto" w:sz="4" w:space="0"/>
            </w:tcBorders>
            <w:vAlign w:val="center"/>
          </w:tcPr>
          <w:p w14:paraId="350E29D7">
            <w:pPr>
              <w:tabs>
                <w:tab w:val="left" w:pos="2127"/>
                <w:tab w:val="left" w:pos="4111"/>
                <w:tab w:val="left" w:pos="6096"/>
              </w:tabs>
              <w:jc w:val="center"/>
              <w:rPr>
                <w:sz w:val="22"/>
              </w:rPr>
            </w:pPr>
            <w:r>
              <w:rPr>
                <w:sz w:val="22"/>
              </w:rPr>
              <w:t>A</w:t>
            </w:r>
          </w:p>
        </w:tc>
      </w:tr>
      <w:tr w14:paraId="71AA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6118C67">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50853751">
            <w:pPr>
              <w:tabs>
                <w:tab w:val="left" w:pos="2127"/>
                <w:tab w:val="left" w:pos="4111"/>
                <w:tab w:val="left" w:pos="6096"/>
              </w:tabs>
              <w:rPr>
                <w:sz w:val="22"/>
              </w:rPr>
            </w:pPr>
            <w:r>
              <w:rPr>
                <w:rFonts w:hint="eastAsia"/>
                <w:sz w:val="22"/>
              </w:rPr>
              <w:t>在冰雪路上起步时，猛踩加速踏板会导致（）。</w:t>
            </w:r>
          </w:p>
        </w:tc>
        <w:tc>
          <w:tcPr>
            <w:tcW w:w="1701" w:type="dxa"/>
            <w:tcBorders>
              <w:top w:val="single" w:color="auto" w:sz="4" w:space="0"/>
              <w:left w:val="single" w:color="auto" w:sz="4" w:space="0"/>
              <w:bottom w:val="single" w:color="auto" w:sz="4" w:space="0"/>
              <w:right w:val="single" w:color="auto" w:sz="4" w:space="0"/>
            </w:tcBorders>
            <w:vAlign w:val="center"/>
          </w:tcPr>
          <w:p w14:paraId="2383DE45">
            <w:pPr>
              <w:tabs>
                <w:tab w:val="left" w:pos="2127"/>
                <w:tab w:val="left" w:pos="4111"/>
                <w:tab w:val="left" w:pos="6096"/>
              </w:tabs>
              <w:rPr>
                <w:sz w:val="22"/>
              </w:rPr>
            </w:pPr>
            <w:r>
              <w:rPr>
                <w:sz w:val="22"/>
              </w:rPr>
              <w:t>A</w:t>
            </w:r>
            <w:r>
              <w:rPr>
                <w:rFonts w:hint="eastAsia"/>
                <w:sz w:val="22"/>
              </w:rPr>
              <w:t>．车辆侧翻</w:t>
            </w:r>
          </w:p>
        </w:tc>
        <w:tc>
          <w:tcPr>
            <w:tcW w:w="1701" w:type="dxa"/>
            <w:tcBorders>
              <w:top w:val="single" w:color="auto" w:sz="4" w:space="0"/>
              <w:left w:val="single" w:color="auto" w:sz="4" w:space="0"/>
              <w:bottom w:val="single" w:color="auto" w:sz="4" w:space="0"/>
              <w:right w:val="single" w:color="auto" w:sz="4" w:space="0"/>
            </w:tcBorders>
            <w:vAlign w:val="center"/>
          </w:tcPr>
          <w:p w14:paraId="4CA8D328">
            <w:pPr>
              <w:tabs>
                <w:tab w:val="left" w:pos="2127"/>
                <w:tab w:val="left" w:pos="4111"/>
                <w:tab w:val="left" w:pos="6096"/>
              </w:tabs>
              <w:rPr>
                <w:sz w:val="22"/>
              </w:rPr>
            </w:pPr>
            <w:r>
              <w:rPr>
                <w:sz w:val="22"/>
              </w:rPr>
              <w:t>B</w:t>
            </w:r>
            <w:r>
              <w:rPr>
                <w:rFonts w:hint="eastAsia"/>
                <w:sz w:val="22"/>
              </w:rPr>
              <w:t>．驱动轮滑转</w:t>
            </w:r>
          </w:p>
        </w:tc>
        <w:tc>
          <w:tcPr>
            <w:tcW w:w="1701" w:type="dxa"/>
            <w:tcBorders>
              <w:top w:val="single" w:color="auto" w:sz="4" w:space="0"/>
              <w:left w:val="single" w:color="auto" w:sz="4" w:space="0"/>
              <w:bottom w:val="single" w:color="auto" w:sz="4" w:space="0"/>
              <w:right w:val="single" w:color="auto" w:sz="4" w:space="0"/>
            </w:tcBorders>
            <w:vAlign w:val="center"/>
          </w:tcPr>
          <w:p w14:paraId="1A0017A1">
            <w:pPr>
              <w:tabs>
                <w:tab w:val="left" w:pos="2127"/>
                <w:tab w:val="left" w:pos="4111"/>
                <w:tab w:val="left" w:pos="6096"/>
              </w:tabs>
              <w:rPr>
                <w:sz w:val="22"/>
              </w:rPr>
            </w:pPr>
            <w:r>
              <w:rPr>
                <w:sz w:val="22"/>
              </w:rPr>
              <w:t>C</w:t>
            </w:r>
            <w:r>
              <w:rPr>
                <w:rFonts w:hint="eastAsia"/>
                <w:sz w:val="22"/>
              </w:rPr>
              <w:t>．车辆熄火</w:t>
            </w:r>
          </w:p>
        </w:tc>
        <w:tc>
          <w:tcPr>
            <w:tcW w:w="1701" w:type="dxa"/>
            <w:tcBorders>
              <w:top w:val="single" w:color="auto" w:sz="4" w:space="0"/>
              <w:left w:val="single" w:color="auto" w:sz="4" w:space="0"/>
              <w:bottom w:val="single" w:color="auto" w:sz="4" w:space="0"/>
              <w:right w:val="single" w:color="auto" w:sz="4" w:space="0"/>
            </w:tcBorders>
            <w:vAlign w:val="center"/>
          </w:tcPr>
          <w:p w14:paraId="04B3CEBF">
            <w:pPr>
              <w:tabs>
                <w:tab w:val="left" w:pos="2127"/>
                <w:tab w:val="left" w:pos="4111"/>
                <w:tab w:val="left" w:pos="6096"/>
              </w:tabs>
              <w:rPr>
                <w:sz w:val="22"/>
              </w:rPr>
            </w:pPr>
            <w:r>
              <w:rPr>
                <w:sz w:val="22"/>
              </w:rPr>
              <w:t>D</w:t>
            </w:r>
            <w:r>
              <w:rPr>
                <w:rFonts w:hint="eastAsia"/>
                <w:sz w:val="22"/>
              </w:rPr>
              <w:t>．方向失控</w:t>
            </w:r>
          </w:p>
        </w:tc>
        <w:tc>
          <w:tcPr>
            <w:tcW w:w="709" w:type="dxa"/>
            <w:tcBorders>
              <w:top w:val="single" w:color="auto" w:sz="4" w:space="0"/>
              <w:left w:val="single" w:color="auto" w:sz="4" w:space="0"/>
              <w:bottom w:val="single" w:color="auto" w:sz="4" w:space="0"/>
              <w:right w:val="single" w:color="auto" w:sz="4" w:space="0"/>
            </w:tcBorders>
            <w:vAlign w:val="center"/>
          </w:tcPr>
          <w:p w14:paraId="282764DA">
            <w:pPr>
              <w:tabs>
                <w:tab w:val="left" w:pos="2127"/>
                <w:tab w:val="left" w:pos="4111"/>
                <w:tab w:val="left" w:pos="6096"/>
              </w:tabs>
              <w:jc w:val="center"/>
              <w:rPr>
                <w:sz w:val="22"/>
              </w:rPr>
            </w:pPr>
            <w:r>
              <w:rPr>
                <w:sz w:val="22"/>
              </w:rPr>
              <w:t>B</w:t>
            </w:r>
          </w:p>
        </w:tc>
      </w:tr>
      <w:tr w14:paraId="1AB5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14207240">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01DACF57">
            <w:pPr>
              <w:tabs>
                <w:tab w:val="left" w:pos="2127"/>
                <w:tab w:val="left" w:pos="4111"/>
                <w:tab w:val="left" w:pos="6096"/>
              </w:tabs>
              <w:rPr>
                <w:sz w:val="22"/>
              </w:rPr>
            </w:pPr>
            <w:r>
              <w:rPr>
                <w:rFonts w:hint="eastAsia"/>
                <w:sz w:val="22"/>
              </w:rPr>
              <w:t>雪天驾驶出租汽车需要减速时，应（）。</w:t>
            </w:r>
          </w:p>
        </w:tc>
        <w:tc>
          <w:tcPr>
            <w:tcW w:w="1701" w:type="dxa"/>
            <w:tcBorders>
              <w:top w:val="single" w:color="auto" w:sz="4" w:space="0"/>
              <w:left w:val="single" w:color="auto" w:sz="4" w:space="0"/>
              <w:bottom w:val="single" w:color="auto" w:sz="4" w:space="0"/>
              <w:right w:val="single" w:color="auto" w:sz="4" w:space="0"/>
            </w:tcBorders>
            <w:vAlign w:val="center"/>
          </w:tcPr>
          <w:p w14:paraId="2364E919">
            <w:pPr>
              <w:tabs>
                <w:tab w:val="left" w:pos="2127"/>
                <w:tab w:val="left" w:pos="4111"/>
                <w:tab w:val="left" w:pos="6096"/>
              </w:tabs>
              <w:rPr>
                <w:sz w:val="22"/>
              </w:rPr>
            </w:pPr>
            <w:r>
              <w:rPr>
                <w:sz w:val="22"/>
              </w:rPr>
              <w:t>A</w:t>
            </w:r>
            <w:r>
              <w:rPr>
                <w:rFonts w:hint="eastAsia"/>
                <w:sz w:val="22"/>
              </w:rPr>
              <w:t>．紧急制动减速</w:t>
            </w:r>
          </w:p>
        </w:tc>
        <w:tc>
          <w:tcPr>
            <w:tcW w:w="1701" w:type="dxa"/>
            <w:tcBorders>
              <w:top w:val="single" w:color="auto" w:sz="4" w:space="0"/>
              <w:left w:val="single" w:color="auto" w:sz="4" w:space="0"/>
              <w:bottom w:val="single" w:color="auto" w:sz="4" w:space="0"/>
              <w:right w:val="single" w:color="auto" w:sz="4" w:space="0"/>
            </w:tcBorders>
            <w:vAlign w:val="center"/>
          </w:tcPr>
          <w:p w14:paraId="6FF9789B">
            <w:pPr>
              <w:tabs>
                <w:tab w:val="left" w:pos="2127"/>
                <w:tab w:val="left" w:pos="4111"/>
                <w:tab w:val="left" w:pos="6096"/>
              </w:tabs>
              <w:rPr>
                <w:sz w:val="22"/>
              </w:rPr>
            </w:pPr>
            <w:r>
              <w:rPr>
                <w:sz w:val="22"/>
              </w:rPr>
              <w:t>B</w:t>
            </w:r>
            <w:r>
              <w:rPr>
                <w:rFonts w:hint="eastAsia"/>
                <w:sz w:val="22"/>
              </w:rPr>
              <w:t>．利用发动机制动，可轻踩制动踏板</w:t>
            </w:r>
          </w:p>
        </w:tc>
        <w:tc>
          <w:tcPr>
            <w:tcW w:w="1701" w:type="dxa"/>
            <w:tcBorders>
              <w:top w:val="single" w:color="auto" w:sz="4" w:space="0"/>
              <w:left w:val="single" w:color="auto" w:sz="4" w:space="0"/>
              <w:bottom w:val="single" w:color="auto" w:sz="4" w:space="0"/>
              <w:right w:val="single" w:color="auto" w:sz="4" w:space="0"/>
            </w:tcBorders>
            <w:vAlign w:val="center"/>
          </w:tcPr>
          <w:p w14:paraId="671F0392">
            <w:pPr>
              <w:tabs>
                <w:tab w:val="left" w:pos="2127"/>
                <w:tab w:val="left" w:pos="4111"/>
                <w:tab w:val="left" w:pos="6096"/>
              </w:tabs>
              <w:rPr>
                <w:sz w:val="22"/>
              </w:rPr>
            </w:pPr>
            <w:r>
              <w:rPr>
                <w:sz w:val="22"/>
              </w:rPr>
              <w:t>C</w:t>
            </w:r>
            <w:r>
              <w:rPr>
                <w:rFonts w:hint="eastAsia"/>
                <w:sz w:val="22"/>
              </w:rPr>
              <w:t>．猛拉驻车制动器减速</w:t>
            </w:r>
          </w:p>
        </w:tc>
        <w:tc>
          <w:tcPr>
            <w:tcW w:w="1701" w:type="dxa"/>
            <w:tcBorders>
              <w:top w:val="single" w:color="auto" w:sz="4" w:space="0"/>
              <w:left w:val="single" w:color="auto" w:sz="4" w:space="0"/>
              <w:bottom w:val="single" w:color="auto" w:sz="4" w:space="0"/>
              <w:right w:val="single" w:color="auto" w:sz="4" w:space="0"/>
            </w:tcBorders>
            <w:vAlign w:val="center"/>
          </w:tcPr>
          <w:p w14:paraId="14D10A7E">
            <w:pPr>
              <w:tabs>
                <w:tab w:val="left" w:pos="2127"/>
                <w:tab w:val="left" w:pos="4111"/>
                <w:tab w:val="left" w:pos="6096"/>
              </w:tabs>
              <w:rPr>
                <w:sz w:val="22"/>
              </w:rPr>
            </w:pPr>
            <w:r>
              <w:rPr>
                <w:sz w:val="22"/>
              </w:rPr>
              <w:t>D</w:t>
            </w:r>
            <w:r>
              <w:rPr>
                <w:rFonts w:hint="eastAsia"/>
                <w:sz w:val="22"/>
              </w:rPr>
              <w:t>．挂入</w:t>
            </w:r>
            <w:r>
              <w:rPr>
                <w:sz w:val="22"/>
              </w:rPr>
              <w:t>“</w:t>
            </w:r>
            <w:r>
              <w:rPr>
                <w:rFonts w:hint="eastAsia"/>
                <w:sz w:val="22"/>
              </w:rPr>
              <w:t>倒挡</w:t>
            </w:r>
            <w:r>
              <w:rPr>
                <w:sz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1BD1372D">
            <w:pPr>
              <w:tabs>
                <w:tab w:val="left" w:pos="2127"/>
                <w:tab w:val="left" w:pos="4111"/>
                <w:tab w:val="left" w:pos="6096"/>
              </w:tabs>
              <w:jc w:val="center"/>
              <w:rPr>
                <w:sz w:val="22"/>
              </w:rPr>
            </w:pPr>
            <w:r>
              <w:rPr>
                <w:sz w:val="22"/>
              </w:rPr>
              <w:t>B</w:t>
            </w:r>
          </w:p>
        </w:tc>
      </w:tr>
      <w:tr w14:paraId="417E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61FDE4BE">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04DB1D9B">
            <w:pPr>
              <w:tabs>
                <w:tab w:val="left" w:pos="2127"/>
                <w:tab w:val="left" w:pos="4111"/>
                <w:tab w:val="left" w:pos="6096"/>
              </w:tabs>
              <w:rPr>
                <w:sz w:val="22"/>
              </w:rPr>
            </w:pPr>
            <w:r>
              <w:rPr>
                <w:rFonts w:hint="eastAsia"/>
                <w:sz w:val="22"/>
              </w:rPr>
              <w:t>驾驶出租汽车在冰雪路面行驶的危险性在于（）。</w:t>
            </w:r>
          </w:p>
        </w:tc>
        <w:tc>
          <w:tcPr>
            <w:tcW w:w="1701" w:type="dxa"/>
            <w:tcBorders>
              <w:top w:val="single" w:color="auto" w:sz="4" w:space="0"/>
              <w:left w:val="single" w:color="auto" w:sz="4" w:space="0"/>
              <w:bottom w:val="single" w:color="auto" w:sz="4" w:space="0"/>
              <w:right w:val="single" w:color="auto" w:sz="4" w:space="0"/>
            </w:tcBorders>
            <w:vAlign w:val="center"/>
          </w:tcPr>
          <w:p w14:paraId="729EE6E7">
            <w:pPr>
              <w:tabs>
                <w:tab w:val="left" w:pos="2127"/>
                <w:tab w:val="left" w:pos="4111"/>
                <w:tab w:val="left" w:pos="6096"/>
              </w:tabs>
              <w:rPr>
                <w:sz w:val="22"/>
              </w:rPr>
            </w:pPr>
            <w:r>
              <w:rPr>
                <w:sz w:val="22"/>
              </w:rPr>
              <w:t>A</w:t>
            </w:r>
            <w:r>
              <w:rPr>
                <w:rFonts w:hint="eastAsia"/>
                <w:sz w:val="22"/>
              </w:rPr>
              <w:t>．轮胎附着力增大</w:t>
            </w:r>
          </w:p>
        </w:tc>
        <w:tc>
          <w:tcPr>
            <w:tcW w:w="1701" w:type="dxa"/>
            <w:tcBorders>
              <w:top w:val="single" w:color="auto" w:sz="4" w:space="0"/>
              <w:left w:val="single" w:color="auto" w:sz="4" w:space="0"/>
              <w:bottom w:val="single" w:color="auto" w:sz="4" w:space="0"/>
              <w:right w:val="single" w:color="auto" w:sz="4" w:space="0"/>
            </w:tcBorders>
            <w:vAlign w:val="center"/>
          </w:tcPr>
          <w:p w14:paraId="0FE04D78">
            <w:pPr>
              <w:tabs>
                <w:tab w:val="left" w:pos="2127"/>
                <w:tab w:val="left" w:pos="4111"/>
                <w:tab w:val="left" w:pos="6096"/>
              </w:tabs>
              <w:rPr>
                <w:sz w:val="22"/>
              </w:rPr>
            </w:pPr>
            <w:r>
              <w:rPr>
                <w:sz w:val="22"/>
              </w:rPr>
              <w:t>B</w:t>
            </w:r>
            <w:r>
              <w:rPr>
                <w:rFonts w:hint="eastAsia"/>
                <w:sz w:val="22"/>
              </w:rPr>
              <w:t>．制动距离延长</w:t>
            </w:r>
          </w:p>
        </w:tc>
        <w:tc>
          <w:tcPr>
            <w:tcW w:w="1701" w:type="dxa"/>
            <w:tcBorders>
              <w:top w:val="single" w:color="auto" w:sz="4" w:space="0"/>
              <w:left w:val="single" w:color="auto" w:sz="4" w:space="0"/>
              <w:bottom w:val="single" w:color="auto" w:sz="4" w:space="0"/>
              <w:right w:val="single" w:color="auto" w:sz="4" w:space="0"/>
            </w:tcBorders>
            <w:vAlign w:val="center"/>
          </w:tcPr>
          <w:p w14:paraId="71E50F1C">
            <w:pPr>
              <w:tabs>
                <w:tab w:val="left" w:pos="2127"/>
                <w:tab w:val="left" w:pos="4111"/>
                <w:tab w:val="left" w:pos="6096"/>
              </w:tabs>
              <w:rPr>
                <w:sz w:val="22"/>
              </w:rPr>
            </w:pPr>
            <w:r>
              <w:rPr>
                <w:sz w:val="22"/>
              </w:rPr>
              <w:t>C</w:t>
            </w:r>
            <w:r>
              <w:rPr>
                <w:rFonts w:hint="eastAsia"/>
                <w:sz w:val="22"/>
              </w:rPr>
              <w:t>．油电线路容易软化</w:t>
            </w:r>
          </w:p>
        </w:tc>
        <w:tc>
          <w:tcPr>
            <w:tcW w:w="1701" w:type="dxa"/>
            <w:tcBorders>
              <w:top w:val="single" w:color="auto" w:sz="4" w:space="0"/>
              <w:left w:val="single" w:color="auto" w:sz="4" w:space="0"/>
              <w:bottom w:val="single" w:color="auto" w:sz="4" w:space="0"/>
              <w:right w:val="single" w:color="auto" w:sz="4" w:space="0"/>
            </w:tcBorders>
            <w:vAlign w:val="center"/>
          </w:tcPr>
          <w:p w14:paraId="7BBDF0E9">
            <w:pPr>
              <w:tabs>
                <w:tab w:val="left" w:pos="2127"/>
                <w:tab w:val="left" w:pos="4111"/>
                <w:tab w:val="left" w:pos="6096"/>
              </w:tabs>
              <w:rPr>
                <w:sz w:val="22"/>
              </w:rPr>
            </w:pPr>
            <w:r>
              <w:rPr>
                <w:sz w:val="22"/>
              </w:rPr>
              <w:t>D</w:t>
            </w:r>
            <w:r>
              <w:rPr>
                <w:rFonts w:hint="eastAsia"/>
                <w:sz w:val="22"/>
              </w:rPr>
              <w:t>．电气设备易受潮短路</w:t>
            </w:r>
          </w:p>
        </w:tc>
        <w:tc>
          <w:tcPr>
            <w:tcW w:w="709" w:type="dxa"/>
            <w:tcBorders>
              <w:top w:val="single" w:color="auto" w:sz="4" w:space="0"/>
              <w:left w:val="single" w:color="auto" w:sz="4" w:space="0"/>
              <w:bottom w:val="single" w:color="auto" w:sz="4" w:space="0"/>
              <w:right w:val="single" w:color="auto" w:sz="4" w:space="0"/>
            </w:tcBorders>
            <w:vAlign w:val="center"/>
          </w:tcPr>
          <w:p w14:paraId="49115E91">
            <w:pPr>
              <w:tabs>
                <w:tab w:val="left" w:pos="2127"/>
                <w:tab w:val="left" w:pos="4111"/>
                <w:tab w:val="left" w:pos="6096"/>
              </w:tabs>
              <w:jc w:val="center"/>
              <w:rPr>
                <w:sz w:val="22"/>
              </w:rPr>
            </w:pPr>
            <w:r>
              <w:rPr>
                <w:sz w:val="22"/>
              </w:rPr>
              <w:t>B</w:t>
            </w:r>
          </w:p>
        </w:tc>
      </w:tr>
      <w:tr w14:paraId="5237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E011D4B">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039FAA07">
            <w:pPr>
              <w:tabs>
                <w:tab w:val="left" w:pos="2127"/>
                <w:tab w:val="left" w:pos="4111"/>
                <w:tab w:val="left" w:pos="6096"/>
              </w:tabs>
              <w:rPr>
                <w:sz w:val="22"/>
              </w:rPr>
            </w:pPr>
            <w:r>
              <w:rPr>
                <w:rFonts w:hint="eastAsia"/>
                <w:sz w:val="22"/>
              </w:rPr>
              <w:t>出租汽车在冰雪路面行驶中，驾驶员不能采取的措施是（）。</w:t>
            </w:r>
          </w:p>
        </w:tc>
        <w:tc>
          <w:tcPr>
            <w:tcW w:w="1701" w:type="dxa"/>
            <w:tcBorders>
              <w:top w:val="single" w:color="auto" w:sz="4" w:space="0"/>
              <w:left w:val="single" w:color="auto" w:sz="4" w:space="0"/>
              <w:bottom w:val="single" w:color="auto" w:sz="4" w:space="0"/>
              <w:right w:val="single" w:color="auto" w:sz="4" w:space="0"/>
            </w:tcBorders>
            <w:vAlign w:val="center"/>
          </w:tcPr>
          <w:p w14:paraId="5D32BED2">
            <w:pPr>
              <w:tabs>
                <w:tab w:val="left" w:pos="2127"/>
                <w:tab w:val="left" w:pos="4111"/>
                <w:tab w:val="left" w:pos="6096"/>
              </w:tabs>
              <w:rPr>
                <w:sz w:val="22"/>
              </w:rPr>
            </w:pPr>
            <w:r>
              <w:rPr>
                <w:sz w:val="22"/>
              </w:rPr>
              <w:t>A</w:t>
            </w:r>
            <w:r>
              <w:rPr>
                <w:rFonts w:hint="eastAsia"/>
                <w:sz w:val="22"/>
              </w:rPr>
              <w:t>．控制车速，避免紧急制动</w:t>
            </w:r>
          </w:p>
        </w:tc>
        <w:tc>
          <w:tcPr>
            <w:tcW w:w="1701" w:type="dxa"/>
            <w:tcBorders>
              <w:top w:val="single" w:color="auto" w:sz="4" w:space="0"/>
              <w:left w:val="single" w:color="auto" w:sz="4" w:space="0"/>
              <w:bottom w:val="single" w:color="auto" w:sz="4" w:space="0"/>
              <w:right w:val="single" w:color="auto" w:sz="4" w:space="0"/>
            </w:tcBorders>
            <w:vAlign w:val="center"/>
          </w:tcPr>
          <w:p w14:paraId="506ED210">
            <w:pPr>
              <w:tabs>
                <w:tab w:val="left" w:pos="2127"/>
                <w:tab w:val="left" w:pos="4111"/>
                <w:tab w:val="left" w:pos="6096"/>
              </w:tabs>
              <w:rPr>
                <w:sz w:val="22"/>
              </w:rPr>
            </w:pPr>
            <w:r>
              <w:rPr>
                <w:sz w:val="22"/>
              </w:rPr>
              <w:t>B</w:t>
            </w:r>
            <w:r>
              <w:rPr>
                <w:rFonts w:hint="eastAsia"/>
                <w:sz w:val="22"/>
              </w:rPr>
              <w:t>．避免急转方向</w:t>
            </w:r>
          </w:p>
        </w:tc>
        <w:tc>
          <w:tcPr>
            <w:tcW w:w="1701" w:type="dxa"/>
            <w:tcBorders>
              <w:top w:val="single" w:color="auto" w:sz="4" w:space="0"/>
              <w:left w:val="single" w:color="auto" w:sz="4" w:space="0"/>
              <w:bottom w:val="single" w:color="auto" w:sz="4" w:space="0"/>
              <w:right w:val="single" w:color="auto" w:sz="4" w:space="0"/>
            </w:tcBorders>
            <w:vAlign w:val="center"/>
          </w:tcPr>
          <w:p w14:paraId="473A7B11">
            <w:pPr>
              <w:tabs>
                <w:tab w:val="left" w:pos="2127"/>
                <w:tab w:val="left" w:pos="4111"/>
                <w:tab w:val="left" w:pos="6096"/>
              </w:tabs>
              <w:rPr>
                <w:sz w:val="22"/>
              </w:rPr>
            </w:pPr>
            <w:r>
              <w:rPr>
                <w:sz w:val="22"/>
              </w:rPr>
              <w:t>C</w:t>
            </w:r>
            <w:r>
              <w:rPr>
                <w:rFonts w:hint="eastAsia"/>
                <w:sz w:val="22"/>
              </w:rPr>
              <w:t>．紧跟前车</w:t>
            </w:r>
          </w:p>
        </w:tc>
        <w:tc>
          <w:tcPr>
            <w:tcW w:w="1701" w:type="dxa"/>
            <w:tcBorders>
              <w:top w:val="single" w:color="auto" w:sz="4" w:space="0"/>
              <w:left w:val="single" w:color="auto" w:sz="4" w:space="0"/>
              <w:bottom w:val="single" w:color="auto" w:sz="4" w:space="0"/>
              <w:right w:val="single" w:color="auto" w:sz="4" w:space="0"/>
            </w:tcBorders>
            <w:vAlign w:val="center"/>
          </w:tcPr>
          <w:p w14:paraId="592E3E4E">
            <w:pPr>
              <w:tabs>
                <w:tab w:val="left" w:pos="2127"/>
                <w:tab w:val="left" w:pos="4111"/>
                <w:tab w:val="left" w:pos="6096"/>
              </w:tabs>
              <w:rPr>
                <w:sz w:val="22"/>
              </w:rPr>
            </w:pPr>
            <w:r>
              <w:rPr>
                <w:sz w:val="22"/>
              </w:rPr>
              <w:t>D</w:t>
            </w:r>
            <w:r>
              <w:rPr>
                <w:rFonts w:hint="eastAsia"/>
                <w:sz w:val="22"/>
              </w:rPr>
              <w:t>．尽量循前车的车辙走</w:t>
            </w:r>
          </w:p>
        </w:tc>
        <w:tc>
          <w:tcPr>
            <w:tcW w:w="709" w:type="dxa"/>
            <w:tcBorders>
              <w:top w:val="single" w:color="auto" w:sz="4" w:space="0"/>
              <w:left w:val="single" w:color="auto" w:sz="4" w:space="0"/>
              <w:bottom w:val="single" w:color="auto" w:sz="4" w:space="0"/>
              <w:right w:val="single" w:color="auto" w:sz="4" w:space="0"/>
            </w:tcBorders>
            <w:vAlign w:val="center"/>
          </w:tcPr>
          <w:p w14:paraId="08F071CF">
            <w:pPr>
              <w:tabs>
                <w:tab w:val="left" w:pos="2127"/>
                <w:tab w:val="left" w:pos="4111"/>
                <w:tab w:val="left" w:pos="6096"/>
              </w:tabs>
              <w:jc w:val="center"/>
              <w:rPr>
                <w:sz w:val="22"/>
              </w:rPr>
            </w:pPr>
            <w:r>
              <w:rPr>
                <w:sz w:val="22"/>
              </w:rPr>
              <w:t>C</w:t>
            </w:r>
          </w:p>
        </w:tc>
      </w:tr>
      <w:tr w14:paraId="3B05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E7E4544">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2824718A">
            <w:pPr>
              <w:tabs>
                <w:tab w:val="left" w:pos="2127"/>
                <w:tab w:val="left" w:pos="4111"/>
                <w:tab w:val="left" w:pos="6096"/>
              </w:tabs>
              <w:rPr>
                <w:sz w:val="22"/>
              </w:rPr>
            </w:pPr>
            <w:r>
              <w:rPr>
                <w:rFonts w:hint="eastAsia"/>
                <w:sz w:val="22"/>
              </w:rPr>
              <w:t>驾驶出租汽车在冰雪路面应适当（）实现安全超车。</w:t>
            </w:r>
          </w:p>
        </w:tc>
        <w:tc>
          <w:tcPr>
            <w:tcW w:w="1701" w:type="dxa"/>
            <w:tcBorders>
              <w:top w:val="single" w:color="auto" w:sz="4" w:space="0"/>
              <w:left w:val="single" w:color="auto" w:sz="4" w:space="0"/>
              <w:bottom w:val="single" w:color="auto" w:sz="4" w:space="0"/>
              <w:right w:val="single" w:color="auto" w:sz="4" w:space="0"/>
            </w:tcBorders>
            <w:vAlign w:val="center"/>
          </w:tcPr>
          <w:p w14:paraId="47F2B6E0">
            <w:pPr>
              <w:tabs>
                <w:tab w:val="left" w:pos="2127"/>
                <w:tab w:val="left" w:pos="4111"/>
                <w:tab w:val="left" w:pos="6096"/>
              </w:tabs>
              <w:rPr>
                <w:sz w:val="22"/>
              </w:rPr>
            </w:pPr>
            <w:r>
              <w:rPr>
                <w:sz w:val="22"/>
              </w:rPr>
              <w:t>A</w:t>
            </w:r>
            <w:r>
              <w:rPr>
                <w:rFonts w:hint="eastAsia"/>
                <w:sz w:val="22"/>
              </w:rPr>
              <w:t>．连续鸣喇叭</w:t>
            </w:r>
          </w:p>
        </w:tc>
        <w:tc>
          <w:tcPr>
            <w:tcW w:w="1701" w:type="dxa"/>
            <w:tcBorders>
              <w:top w:val="single" w:color="auto" w:sz="4" w:space="0"/>
              <w:left w:val="single" w:color="auto" w:sz="4" w:space="0"/>
              <w:bottom w:val="single" w:color="auto" w:sz="4" w:space="0"/>
              <w:right w:val="single" w:color="auto" w:sz="4" w:space="0"/>
            </w:tcBorders>
            <w:vAlign w:val="center"/>
          </w:tcPr>
          <w:p w14:paraId="33681667">
            <w:pPr>
              <w:tabs>
                <w:tab w:val="left" w:pos="2127"/>
                <w:tab w:val="left" w:pos="4111"/>
                <w:tab w:val="left" w:pos="6096"/>
              </w:tabs>
              <w:rPr>
                <w:sz w:val="22"/>
              </w:rPr>
            </w:pPr>
            <w:r>
              <w:rPr>
                <w:sz w:val="22"/>
              </w:rPr>
              <w:t>B</w:t>
            </w:r>
            <w:r>
              <w:rPr>
                <w:rFonts w:hint="eastAsia"/>
                <w:sz w:val="22"/>
              </w:rPr>
              <w:t>．增大横向间距</w:t>
            </w:r>
          </w:p>
        </w:tc>
        <w:tc>
          <w:tcPr>
            <w:tcW w:w="1701" w:type="dxa"/>
            <w:tcBorders>
              <w:top w:val="single" w:color="auto" w:sz="4" w:space="0"/>
              <w:left w:val="single" w:color="auto" w:sz="4" w:space="0"/>
              <w:bottom w:val="single" w:color="auto" w:sz="4" w:space="0"/>
              <w:right w:val="single" w:color="auto" w:sz="4" w:space="0"/>
            </w:tcBorders>
            <w:vAlign w:val="center"/>
          </w:tcPr>
          <w:p w14:paraId="363D5DF1">
            <w:pPr>
              <w:tabs>
                <w:tab w:val="left" w:pos="2127"/>
                <w:tab w:val="left" w:pos="4111"/>
                <w:tab w:val="left" w:pos="6096"/>
              </w:tabs>
              <w:rPr>
                <w:sz w:val="22"/>
              </w:rPr>
            </w:pPr>
            <w:r>
              <w:rPr>
                <w:sz w:val="22"/>
              </w:rPr>
              <w:t>C</w:t>
            </w:r>
            <w:r>
              <w:rPr>
                <w:rFonts w:hint="eastAsia"/>
                <w:sz w:val="22"/>
              </w:rPr>
              <w:t>．开启前照灯</w:t>
            </w:r>
          </w:p>
        </w:tc>
        <w:tc>
          <w:tcPr>
            <w:tcW w:w="1701" w:type="dxa"/>
            <w:tcBorders>
              <w:top w:val="single" w:color="auto" w:sz="4" w:space="0"/>
              <w:left w:val="single" w:color="auto" w:sz="4" w:space="0"/>
              <w:bottom w:val="single" w:color="auto" w:sz="4" w:space="0"/>
              <w:right w:val="single" w:color="auto" w:sz="4" w:space="0"/>
            </w:tcBorders>
            <w:vAlign w:val="center"/>
          </w:tcPr>
          <w:p w14:paraId="0EF65A7C">
            <w:pPr>
              <w:tabs>
                <w:tab w:val="left" w:pos="2127"/>
                <w:tab w:val="left" w:pos="4111"/>
                <w:tab w:val="left" w:pos="6096"/>
              </w:tabs>
              <w:rPr>
                <w:sz w:val="22"/>
              </w:rPr>
            </w:pPr>
            <w:r>
              <w:rPr>
                <w:sz w:val="22"/>
              </w:rPr>
              <w:t>D</w:t>
            </w:r>
            <w:r>
              <w:rPr>
                <w:rFonts w:hint="eastAsia"/>
                <w:sz w:val="22"/>
              </w:rPr>
              <w:t>．加速尽快超越</w:t>
            </w:r>
          </w:p>
        </w:tc>
        <w:tc>
          <w:tcPr>
            <w:tcW w:w="709" w:type="dxa"/>
            <w:tcBorders>
              <w:top w:val="single" w:color="auto" w:sz="4" w:space="0"/>
              <w:left w:val="single" w:color="auto" w:sz="4" w:space="0"/>
              <w:bottom w:val="single" w:color="auto" w:sz="4" w:space="0"/>
              <w:right w:val="single" w:color="auto" w:sz="4" w:space="0"/>
            </w:tcBorders>
            <w:vAlign w:val="center"/>
          </w:tcPr>
          <w:p w14:paraId="2FA225E2">
            <w:pPr>
              <w:tabs>
                <w:tab w:val="left" w:pos="2127"/>
                <w:tab w:val="left" w:pos="4111"/>
                <w:tab w:val="left" w:pos="6096"/>
              </w:tabs>
              <w:jc w:val="center"/>
              <w:rPr>
                <w:sz w:val="22"/>
              </w:rPr>
            </w:pPr>
            <w:r>
              <w:rPr>
                <w:sz w:val="22"/>
              </w:rPr>
              <w:t>B</w:t>
            </w:r>
          </w:p>
        </w:tc>
      </w:tr>
      <w:tr w14:paraId="202E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1E95D742">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3FCB29DF">
            <w:pPr>
              <w:tabs>
                <w:tab w:val="left" w:pos="2127"/>
                <w:tab w:val="left" w:pos="4111"/>
                <w:tab w:val="left" w:pos="6096"/>
              </w:tabs>
              <w:rPr>
                <w:sz w:val="22"/>
              </w:rPr>
            </w:pPr>
            <w:r>
              <w:rPr>
                <w:rFonts w:hint="eastAsia"/>
                <w:sz w:val="22"/>
              </w:rPr>
              <w:t>高温天气驾驶出租汽车行驶，发现轮胎温度过高时应（）。</w:t>
            </w:r>
          </w:p>
        </w:tc>
        <w:tc>
          <w:tcPr>
            <w:tcW w:w="1701" w:type="dxa"/>
            <w:tcBorders>
              <w:top w:val="single" w:color="auto" w:sz="4" w:space="0"/>
              <w:left w:val="single" w:color="auto" w:sz="4" w:space="0"/>
              <w:bottom w:val="single" w:color="auto" w:sz="4" w:space="0"/>
              <w:right w:val="single" w:color="auto" w:sz="4" w:space="0"/>
            </w:tcBorders>
            <w:vAlign w:val="center"/>
          </w:tcPr>
          <w:p w14:paraId="360D4AB6">
            <w:pPr>
              <w:tabs>
                <w:tab w:val="left" w:pos="2127"/>
                <w:tab w:val="left" w:pos="4111"/>
                <w:tab w:val="left" w:pos="6096"/>
              </w:tabs>
              <w:rPr>
                <w:sz w:val="22"/>
              </w:rPr>
            </w:pPr>
            <w:r>
              <w:rPr>
                <w:sz w:val="22"/>
              </w:rPr>
              <w:t>A</w:t>
            </w:r>
            <w:r>
              <w:rPr>
                <w:rFonts w:hint="eastAsia"/>
                <w:sz w:val="22"/>
              </w:rPr>
              <w:t>．给轮胎放气</w:t>
            </w:r>
          </w:p>
        </w:tc>
        <w:tc>
          <w:tcPr>
            <w:tcW w:w="1701" w:type="dxa"/>
            <w:tcBorders>
              <w:top w:val="single" w:color="auto" w:sz="4" w:space="0"/>
              <w:left w:val="single" w:color="auto" w:sz="4" w:space="0"/>
              <w:bottom w:val="single" w:color="auto" w:sz="4" w:space="0"/>
              <w:right w:val="single" w:color="auto" w:sz="4" w:space="0"/>
            </w:tcBorders>
            <w:vAlign w:val="center"/>
          </w:tcPr>
          <w:p w14:paraId="7BDF37D3">
            <w:pPr>
              <w:tabs>
                <w:tab w:val="left" w:pos="2127"/>
                <w:tab w:val="left" w:pos="4111"/>
                <w:tab w:val="left" w:pos="6096"/>
              </w:tabs>
              <w:rPr>
                <w:sz w:val="22"/>
              </w:rPr>
            </w:pPr>
            <w:r>
              <w:rPr>
                <w:sz w:val="22"/>
              </w:rPr>
              <w:t>B</w:t>
            </w:r>
            <w:r>
              <w:rPr>
                <w:rFonts w:hint="eastAsia"/>
                <w:sz w:val="22"/>
              </w:rPr>
              <w:t>．给轮胎浇凉水</w:t>
            </w:r>
          </w:p>
        </w:tc>
        <w:tc>
          <w:tcPr>
            <w:tcW w:w="1701" w:type="dxa"/>
            <w:tcBorders>
              <w:top w:val="single" w:color="auto" w:sz="4" w:space="0"/>
              <w:left w:val="single" w:color="auto" w:sz="4" w:space="0"/>
              <w:bottom w:val="single" w:color="auto" w:sz="4" w:space="0"/>
              <w:right w:val="single" w:color="auto" w:sz="4" w:space="0"/>
            </w:tcBorders>
            <w:vAlign w:val="center"/>
          </w:tcPr>
          <w:p w14:paraId="2A050E21">
            <w:pPr>
              <w:tabs>
                <w:tab w:val="left" w:pos="2127"/>
                <w:tab w:val="left" w:pos="4111"/>
                <w:tab w:val="left" w:pos="6096"/>
              </w:tabs>
              <w:rPr>
                <w:sz w:val="22"/>
              </w:rPr>
            </w:pPr>
            <w:r>
              <w:rPr>
                <w:sz w:val="22"/>
              </w:rPr>
              <w:t>C</w:t>
            </w:r>
            <w:r>
              <w:rPr>
                <w:rFonts w:hint="eastAsia"/>
                <w:sz w:val="22"/>
              </w:rPr>
              <w:t>．选择阴凉处停车降温</w:t>
            </w:r>
          </w:p>
        </w:tc>
        <w:tc>
          <w:tcPr>
            <w:tcW w:w="1701" w:type="dxa"/>
            <w:tcBorders>
              <w:top w:val="single" w:color="auto" w:sz="4" w:space="0"/>
              <w:left w:val="single" w:color="auto" w:sz="4" w:space="0"/>
              <w:bottom w:val="single" w:color="auto" w:sz="4" w:space="0"/>
              <w:right w:val="single" w:color="auto" w:sz="4" w:space="0"/>
            </w:tcBorders>
            <w:vAlign w:val="center"/>
          </w:tcPr>
          <w:p w14:paraId="398773B7">
            <w:pPr>
              <w:tabs>
                <w:tab w:val="left" w:pos="2127"/>
                <w:tab w:val="left" w:pos="4111"/>
                <w:tab w:val="left" w:pos="6096"/>
              </w:tabs>
              <w:rPr>
                <w:sz w:val="22"/>
              </w:rPr>
            </w:pPr>
            <w:r>
              <w:rPr>
                <w:sz w:val="22"/>
              </w:rPr>
              <w:t>D</w:t>
            </w:r>
            <w:r>
              <w:rPr>
                <w:rFonts w:hint="eastAsia"/>
                <w:sz w:val="22"/>
              </w:rPr>
              <w:t>．继续行驶</w:t>
            </w:r>
          </w:p>
        </w:tc>
        <w:tc>
          <w:tcPr>
            <w:tcW w:w="709" w:type="dxa"/>
            <w:tcBorders>
              <w:top w:val="single" w:color="auto" w:sz="4" w:space="0"/>
              <w:left w:val="single" w:color="auto" w:sz="4" w:space="0"/>
              <w:bottom w:val="single" w:color="auto" w:sz="4" w:space="0"/>
              <w:right w:val="single" w:color="auto" w:sz="4" w:space="0"/>
            </w:tcBorders>
            <w:vAlign w:val="center"/>
          </w:tcPr>
          <w:p w14:paraId="0C19C3BF">
            <w:pPr>
              <w:tabs>
                <w:tab w:val="left" w:pos="2127"/>
                <w:tab w:val="left" w:pos="4111"/>
                <w:tab w:val="left" w:pos="6096"/>
              </w:tabs>
              <w:jc w:val="center"/>
              <w:rPr>
                <w:sz w:val="22"/>
              </w:rPr>
            </w:pPr>
            <w:r>
              <w:rPr>
                <w:sz w:val="22"/>
              </w:rPr>
              <w:t>C</w:t>
            </w:r>
          </w:p>
        </w:tc>
      </w:tr>
      <w:tr w14:paraId="1321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F379844">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5932511C">
            <w:pPr>
              <w:tabs>
                <w:tab w:val="left" w:pos="2127"/>
                <w:tab w:val="left" w:pos="4111"/>
                <w:tab w:val="left" w:pos="6096"/>
              </w:tabs>
              <w:rPr>
                <w:sz w:val="22"/>
              </w:rPr>
            </w:pPr>
            <w:r>
              <w:rPr>
                <w:rFonts w:hint="eastAsia"/>
                <w:sz w:val="22"/>
              </w:rPr>
              <w:t>部分隧道出口有较强的横风，影响出租汽车驾驶员对车辆的控制，易出现（）。</w:t>
            </w:r>
          </w:p>
        </w:tc>
        <w:tc>
          <w:tcPr>
            <w:tcW w:w="1701" w:type="dxa"/>
            <w:tcBorders>
              <w:top w:val="single" w:color="auto" w:sz="4" w:space="0"/>
              <w:left w:val="single" w:color="auto" w:sz="4" w:space="0"/>
              <w:bottom w:val="single" w:color="auto" w:sz="4" w:space="0"/>
              <w:right w:val="single" w:color="auto" w:sz="4" w:space="0"/>
            </w:tcBorders>
            <w:vAlign w:val="center"/>
          </w:tcPr>
          <w:p w14:paraId="12810964">
            <w:pPr>
              <w:tabs>
                <w:tab w:val="left" w:pos="2127"/>
                <w:tab w:val="left" w:pos="4111"/>
                <w:tab w:val="left" w:pos="6096"/>
              </w:tabs>
              <w:rPr>
                <w:sz w:val="22"/>
              </w:rPr>
            </w:pPr>
            <w:r>
              <w:rPr>
                <w:sz w:val="22"/>
              </w:rPr>
              <w:t>A</w:t>
            </w:r>
            <w:r>
              <w:rPr>
                <w:rFonts w:hint="eastAsia"/>
                <w:sz w:val="22"/>
              </w:rPr>
              <w:t>．车速过快</w:t>
            </w:r>
          </w:p>
        </w:tc>
        <w:tc>
          <w:tcPr>
            <w:tcW w:w="1701" w:type="dxa"/>
            <w:tcBorders>
              <w:top w:val="single" w:color="auto" w:sz="4" w:space="0"/>
              <w:left w:val="single" w:color="auto" w:sz="4" w:space="0"/>
              <w:bottom w:val="single" w:color="auto" w:sz="4" w:space="0"/>
              <w:right w:val="single" w:color="auto" w:sz="4" w:space="0"/>
            </w:tcBorders>
            <w:vAlign w:val="center"/>
          </w:tcPr>
          <w:p w14:paraId="1E96163E">
            <w:pPr>
              <w:tabs>
                <w:tab w:val="left" w:pos="2127"/>
                <w:tab w:val="left" w:pos="4111"/>
                <w:tab w:val="left" w:pos="6096"/>
              </w:tabs>
              <w:rPr>
                <w:sz w:val="22"/>
              </w:rPr>
            </w:pPr>
            <w:r>
              <w:rPr>
                <w:sz w:val="22"/>
              </w:rPr>
              <w:t>B</w:t>
            </w:r>
            <w:r>
              <w:rPr>
                <w:rFonts w:hint="eastAsia"/>
                <w:sz w:val="22"/>
              </w:rPr>
              <w:t>．车速过慢</w:t>
            </w:r>
          </w:p>
        </w:tc>
        <w:tc>
          <w:tcPr>
            <w:tcW w:w="1701" w:type="dxa"/>
            <w:tcBorders>
              <w:top w:val="single" w:color="auto" w:sz="4" w:space="0"/>
              <w:left w:val="single" w:color="auto" w:sz="4" w:space="0"/>
              <w:bottom w:val="single" w:color="auto" w:sz="4" w:space="0"/>
              <w:right w:val="single" w:color="auto" w:sz="4" w:space="0"/>
            </w:tcBorders>
            <w:vAlign w:val="center"/>
          </w:tcPr>
          <w:p w14:paraId="1A27A97E">
            <w:pPr>
              <w:tabs>
                <w:tab w:val="left" w:pos="2127"/>
                <w:tab w:val="left" w:pos="4111"/>
                <w:tab w:val="left" w:pos="6096"/>
              </w:tabs>
              <w:rPr>
                <w:sz w:val="22"/>
              </w:rPr>
            </w:pPr>
            <w:r>
              <w:rPr>
                <w:sz w:val="22"/>
              </w:rPr>
              <w:t>C</w:t>
            </w:r>
            <w:r>
              <w:rPr>
                <w:rFonts w:hint="eastAsia"/>
                <w:sz w:val="22"/>
              </w:rPr>
              <w:t>．熄火现象</w:t>
            </w:r>
          </w:p>
        </w:tc>
        <w:tc>
          <w:tcPr>
            <w:tcW w:w="1701" w:type="dxa"/>
            <w:tcBorders>
              <w:top w:val="single" w:color="auto" w:sz="4" w:space="0"/>
              <w:left w:val="single" w:color="auto" w:sz="4" w:space="0"/>
              <w:bottom w:val="single" w:color="auto" w:sz="4" w:space="0"/>
              <w:right w:val="single" w:color="auto" w:sz="4" w:space="0"/>
            </w:tcBorders>
            <w:vAlign w:val="center"/>
          </w:tcPr>
          <w:p w14:paraId="10564785">
            <w:pPr>
              <w:tabs>
                <w:tab w:val="left" w:pos="2127"/>
                <w:tab w:val="left" w:pos="4111"/>
                <w:tab w:val="left" w:pos="6096"/>
              </w:tabs>
              <w:rPr>
                <w:sz w:val="22"/>
              </w:rPr>
            </w:pPr>
            <w:r>
              <w:rPr>
                <w:sz w:val="22"/>
              </w:rPr>
              <w:t>D</w:t>
            </w:r>
            <w:r>
              <w:rPr>
                <w:rFonts w:hint="eastAsia"/>
                <w:sz w:val="22"/>
              </w:rPr>
              <w:t>．跑偏现象</w:t>
            </w:r>
          </w:p>
        </w:tc>
        <w:tc>
          <w:tcPr>
            <w:tcW w:w="709" w:type="dxa"/>
            <w:tcBorders>
              <w:top w:val="single" w:color="auto" w:sz="4" w:space="0"/>
              <w:left w:val="single" w:color="auto" w:sz="4" w:space="0"/>
              <w:bottom w:val="single" w:color="auto" w:sz="4" w:space="0"/>
              <w:right w:val="single" w:color="auto" w:sz="4" w:space="0"/>
            </w:tcBorders>
            <w:vAlign w:val="center"/>
          </w:tcPr>
          <w:p w14:paraId="406BA0F7">
            <w:pPr>
              <w:tabs>
                <w:tab w:val="left" w:pos="2127"/>
                <w:tab w:val="left" w:pos="4111"/>
                <w:tab w:val="left" w:pos="6096"/>
              </w:tabs>
              <w:jc w:val="center"/>
              <w:rPr>
                <w:sz w:val="22"/>
              </w:rPr>
            </w:pPr>
            <w:r>
              <w:rPr>
                <w:sz w:val="22"/>
              </w:rPr>
              <w:t>D</w:t>
            </w:r>
          </w:p>
        </w:tc>
      </w:tr>
      <w:tr w14:paraId="6E6D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5398A342">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03842A31">
            <w:pPr>
              <w:tabs>
                <w:tab w:val="left" w:pos="2127"/>
                <w:tab w:val="left" w:pos="4111"/>
                <w:tab w:val="left" w:pos="6096"/>
              </w:tabs>
              <w:rPr>
                <w:sz w:val="22"/>
              </w:rPr>
            </w:pPr>
            <w:r>
              <w:rPr>
                <w:rFonts w:hint="eastAsia"/>
                <w:sz w:val="22"/>
              </w:rPr>
              <w:t>高温天气驾驶出租汽车行驶，发现水温表读数达到</w:t>
            </w:r>
            <w:r>
              <w:rPr>
                <w:sz w:val="22"/>
              </w:rPr>
              <w:t>100</w:t>
            </w:r>
            <w:r>
              <w:rPr>
                <w:rFonts w:hint="eastAsia"/>
                <w:sz w:val="22"/>
              </w:rPr>
              <w:t>摄氏度时，应（）。</w:t>
            </w:r>
          </w:p>
        </w:tc>
        <w:tc>
          <w:tcPr>
            <w:tcW w:w="1701" w:type="dxa"/>
            <w:tcBorders>
              <w:top w:val="single" w:color="auto" w:sz="4" w:space="0"/>
              <w:left w:val="single" w:color="auto" w:sz="4" w:space="0"/>
              <w:bottom w:val="single" w:color="auto" w:sz="4" w:space="0"/>
              <w:right w:val="single" w:color="auto" w:sz="4" w:space="0"/>
            </w:tcBorders>
            <w:vAlign w:val="center"/>
          </w:tcPr>
          <w:p w14:paraId="68A18904">
            <w:pPr>
              <w:tabs>
                <w:tab w:val="left" w:pos="2127"/>
                <w:tab w:val="left" w:pos="4111"/>
                <w:tab w:val="left" w:pos="6096"/>
              </w:tabs>
              <w:rPr>
                <w:sz w:val="22"/>
              </w:rPr>
            </w:pPr>
            <w:r>
              <w:rPr>
                <w:sz w:val="22"/>
              </w:rPr>
              <w:t>A</w:t>
            </w:r>
            <w:r>
              <w:rPr>
                <w:rFonts w:hint="eastAsia"/>
                <w:sz w:val="22"/>
              </w:rPr>
              <w:t>．立即停车并迅速补充冷却液</w:t>
            </w:r>
          </w:p>
        </w:tc>
        <w:tc>
          <w:tcPr>
            <w:tcW w:w="1701" w:type="dxa"/>
            <w:tcBorders>
              <w:top w:val="single" w:color="auto" w:sz="4" w:space="0"/>
              <w:left w:val="single" w:color="auto" w:sz="4" w:space="0"/>
              <w:bottom w:val="single" w:color="auto" w:sz="4" w:space="0"/>
              <w:right w:val="single" w:color="auto" w:sz="4" w:space="0"/>
            </w:tcBorders>
            <w:vAlign w:val="center"/>
          </w:tcPr>
          <w:p w14:paraId="3E7D9EC0">
            <w:pPr>
              <w:tabs>
                <w:tab w:val="left" w:pos="2127"/>
                <w:tab w:val="left" w:pos="4111"/>
                <w:tab w:val="left" w:pos="6096"/>
              </w:tabs>
              <w:rPr>
                <w:sz w:val="22"/>
              </w:rPr>
            </w:pPr>
            <w:r>
              <w:rPr>
                <w:sz w:val="22"/>
              </w:rPr>
              <w:t>B</w:t>
            </w:r>
            <w:r>
              <w:rPr>
                <w:rFonts w:hint="eastAsia"/>
                <w:sz w:val="22"/>
              </w:rPr>
              <w:t>．立刻选择安全地点停车降温</w:t>
            </w:r>
          </w:p>
        </w:tc>
        <w:tc>
          <w:tcPr>
            <w:tcW w:w="1701" w:type="dxa"/>
            <w:tcBorders>
              <w:top w:val="single" w:color="auto" w:sz="4" w:space="0"/>
              <w:left w:val="single" w:color="auto" w:sz="4" w:space="0"/>
              <w:bottom w:val="single" w:color="auto" w:sz="4" w:space="0"/>
              <w:right w:val="single" w:color="auto" w:sz="4" w:space="0"/>
            </w:tcBorders>
            <w:vAlign w:val="center"/>
          </w:tcPr>
          <w:p w14:paraId="7AAE48D9">
            <w:pPr>
              <w:tabs>
                <w:tab w:val="left" w:pos="2127"/>
                <w:tab w:val="left" w:pos="4111"/>
                <w:tab w:val="left" w:pos="6096"/>
              </w:tabs>
              <w:rPr>
                <w:sz w:val="22"/>
              </w:rPr>
            </w:pPr>
            <w:r>
              <w:rPr>
                <w:sz w:val="22"/>
              </w:rPr>
              <w:t>C</w:t>
            </w:r>
            <w:r>
              <w:rPr>
                <w:rFonts w:hint="eastAsia"/>
                <w:sz w:val="22"/>
              </w:rPr>
              <w:t>．继续行驶</w:t>
            </w:r>
          </w:p>
        </w:tc>
        <w:tc>
          <w:tcPr>
            <w:tcW w:w="1701" w:type="dxa"/>
            <w:tcBorders>
              <w:top w:val="single" w:color="auto" w:sz="4" w:space="0"/>
              <w:left w:val="single" w:color="auto" w:sz="4" w:space="0"/>
              <w:bottom w:val="single" w:color="auto" w:sz="4" w:space="0"/>
              <w:right w:val="single" w:color="auto" w:sz="4" w:space="0"/>
            </w:tcBorders>
            <w:vAlign w:val="center"/>
          </w:tcPr>
          <w:p w14:paraId="4210218C">
            <w:pPr>
              <w:tabs>
                <w:tab w:val="left" w:pos="2127"/>
                <w:tab w:val="left" w:pos="4111"/>
                <w:tab w:val="left" w:pos="6096"/>
              </w:tabs>
              <w:rPr>
                <w:sz w:val="22"/>
              </w:rPr>
            </w:pPr>
            <w:r>
              <w:rPr>
                <w:sz w:val="22"/>
              </w:rPr>
              <w:t>D</w:t>
            </w:r>
            <w:r>
              <w:rPr>
                <w:rFonts w:hint="eastAsia"/>
                <w:sz w:val="22"/>
              </w:rPr>
              <w:t>．送往维修企业</w:t>
            </w:r>
          </w:p>
        </w:tc>
        <w:tc>
          <w:tcPr>
            <w:tcW w:w="709" w:type="dxa"/>
            <w:tcBorders>
              <w:top w:val="single" w:color="auto" w:sz="4" w:space="0"/>
              <w:left w:val="single" w:color="auto" w:sz="4" w:space="0"/>
              <w:bottom w:val="single" w:color="auto" w:sz="4" w:space="0"/>
              <w:right w:val="single" w:color="auto" w:sz="4" w:space="0"/>
            </w:tcBorders>
            <w:vAlign w:val="center"/>
          </w:tcPr>
          <w:p w14:paraId="5ED669DB">
            <w:pPr>
              <w:tabs>
                <w:tab w:val="left" w:pos="2127"/>
                <w:tab w:val="left" w:pos="4111"/>
                <w:tab w:val="left" w:pos="6096"/>
              </w:tabs>
              <w:jc w:val="center"/>
              <w:rPr>
                <w:sz w:val="22"/>
              </w:rPr>
            </w:pPr>
            <w:r>
              <w:rPr>
                <w:sz w:val="22"/>
              </w:rPr>
              <w:t>B</w:t>
            </w:r>
          </w:p>
        </w:tc>
      </w:tr>
      <w:tr w14:paraId="01D6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B3156AC">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1CE389B3">
            <w:pPr>
              <w:tabs>
                <w:tab w:val="left" w:pos="2127"/>
                <w:tab w:val="left" w:pos="4111"/>
                <w:tab w:val="left" w:pos="6096"/>
              </w:tabs>
              <w:rPr>
                <w:sz w:val="22"/>
              </w:rPr>
            </w:pPr>
            <w:r>
              <w:rPr>
                <w:rFonts w:hint="eastAsia"/>
                <w:sz w:val="22"/>
              </w:rPr>
              <w:t>出租汽车通过隧道、涵洞、桥梁时，下列错误的做法是（）。</w:t>
            </w:r>
          </w:p>
        </w:tc>
        <w:tc>
          <w:tcPr>
            <w:tcW w:w="1701" w:type="dxa"/>
            <w:tcBorders>
              <w:top w:val="single" w:color="auto" w:sz="4" w:space="0"/>
              <w:left w:val="single" w:color="auto" w:sz="4" w:space="0"/>
              <w:bottom w:val="single" w:color="auto" w:sz="4" w:space="0"/>
              <w:right w:val="single" w:color="auto" w:sz="4" w:space="0"/>
            </w:tcBorders>
            <w:vAlign w:val="center"/>
          </w:tcPr>
          <w:p w14:paraId="04289E58">
            <w:pPr>
              <w:tabs>
                <w:tab w:val="left" w:pos="2127"/>
                <w:tab w:val="left" w:pos="4111"/>
                <w:tab w:val="left" w:pos="6096"/>
              </w:tabs>
              <w:rPr>
                <w:sz w:val="22"/>
              </w:rPr>
            </w:pPr>
            <w:r>
              <w:rPr>
                <w:sz w:val="22"/>
              </w:rPr>
              <w:t>A</w:t>
            </w:r>
            <w:r>
              <w:rPr>
                <w:rFonts w:hint="eastAsia"/>
                <w:sz w:val="22"/>
              </w:rPr>
              <w:t>．严禁超速、超车</w:t>
            </w:r>
          </w:p>
        </w:tc>
        <w:tc>
          <w:tcPr>
            <w:tcW w:w="1701" w:type="dxa"/>
            <w:tcBorders>
              <w:top w:val="single" w:color="auto" w:sz="4" w:space="0"/>
              <w:left w:val="single" w:color="auto" w:sz="4" w:space="0"/>
              <w:bottom w:val="single" w:color="auto" w:sz="4" w:space="0"/>
              <w:right w:val="single" w:color="auto" w:sz="4" w:space="0"/>
            </w:tcBorders>
            <w:vAlign w:val="center"/>
          </w:tcPr>
          <w:p w14:paraId="688F903F">
            <w:pPr>
              <w:tabs>
                <w:tab w:val="left" w:pos="2127"/>
                <w:tab w:val="left" w:pos="4111"/>
                <w:tab w:val="left" w:pos="6096"/>
              </w:tabs>
              <w:rPr>
                <w:sz w:val="22"/>
              </w:rPr>
            </w:pPr>
            <w:r>
              <w:rPr>
                <w:sz w:val="22"/>
              </w:rPr>
              <w:t>B</w:t>
            </w:r>
            <w:r>
              <w:rPr>
                <w:rFonts w:hint="eastAsia"/>
                <w:sz w:val="22"/>
              </w:rPr>
              <w:t>．及时开启灯光</w:t>
            </w:r>
          </w:p>
        </w:tc>
        <w:tc>
          <w:tcPr>
            <w:tcW w:w="1701" w:type="dxa"/>
            <w:tcBorders>
              <w:top w:val="single" w:color="auto" w:sz="4" w:space="0"/>
              <w:left w:val="single" w:color="auto" w:sz="4" w:space="0"/>
              <w:bottom w:val="single" w:color="auto" w:sz="4" w:space="0"/>
              <w:right w:val="single" w:color="auto" w:sz="4" w:space="0"/>
            </w:tcBorders>
            <w:vAlign w:val="center"/>
          </w:tcPr>
          <w:p w14:paraId="60431E5C">
            <w:pPr>
              <w:tabs>
                <w:tab w:val="left" w:pos="2127"/>
                <w:tab w:val="left" w:pos="4111"/>
                <w:tab w:val="left" w:pos="6096"/>
              </w:tabs>
              <w:rPr>
                <w:sz w:val="22"/>
              </w:rPr>
            </w:pPr>
            <w:r>
              <w:rPr>
                <w:sz w:val="22"/>
              </w:rPr>
              <w:t>C</w:t>
            </w:r>
            <w:r>
              <w:rPr>
                <w:rFonts w:hint="eastAsia"/>
                <w:sz w:val="22"/>
              </w:rPr>
              <w:t>．及时变更车道，争取时间</w:t>
            </w:r>
          </w:p>
        </w:tc>
        <w:tc>
          <w:tcPr>
            <w:tcW w:w="1701" w:type="dxa"/>
            <w:tcBorders>
              <w:top w:val="single" w:color="auto" w:sz="4" w:space="0"/>
              <w:left w:val="single" w:color="auto" w:sz="4" w:space="0"/>
              <w:bottom w:val="single" w:color="auto" w:sz="4" w:space="0"/>
              <w:right w:val="single" w:color="auto" w:sz="4" w:space="0"/>
            </w:tcBorders>
            <w:vAlign w:val="center"/>
          </w:tcPr>
          <w:p w14:paraId="43241B5E">
            <w:pPr>
              <w:tabs>
                <w:tab w:val="left" w:pos="2127"/>
                <w:tab w:val="left" w:pos="4111"/>
                <w:tab w:val="left" w:pos="6096"/>
              </w:tabs>
              <w:rPr>
                <w:sz w:val="22"/>
              </w:rPr>
            </w:pPr>
            <w:r>
              <w:rPr>
                <w:sz w:val="22"/>
              </w:rPr>
              <w:t>D</w:t>
            </w:r>
            <w:r>
              <w:rPr>
                <w:rFonts w:hint="eastAsia"/>
                <w:sz w:val="22"/>
              </w:rPr>
              <w:t>．不得随意停车</w:t>
            </w:r>
          </w:p>
        </w:tc>
        <w:tc>
          <w:tcPr>
            <w:tcW w:w="709" w:type="dxa"/>
            <w:tcBorders>
              <w:top w:val="single" w:color="auto" w:sz="4" w:space="0"/>
              <w:left w:val="single" w:color="auto" w:sz="4" w:space="0"/>
              <w:bottom w:val="single" w:color="auto" w:sz="4" w:space="0"/>
              <w:right w:val="single" w:color="auto" w:sz="4" w:space="0"/>
            </w:tcBorders>
            <w:vAlign w:val="center"/>
          </w:tcPr>
          <w:p w14:paraId="5DD90D39">
            <w:pPr>
              <w:tabs>
                <w:tab w:val="left" w:pos="2127"/>
                <w:tab w:val="left" w:pos="4111"/>
                <w:tab w:val="left" w:pos="6096"/>
              </w:tabs>
              <w:jc w:val="center"/>
              <w:rPr>
                <w:sz w:val="22"/>
              </w:rPr>
            </w:pPr>
            <w:r>
              <w:rPr>
                <w:sz w:val="22"/>
              </w:rPr>
              <w:t>C</w:t>
            </w:r>
          </w:p>
        </w:tc>
      </w:tr>
      <w:tr w14:paraId="59C2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621CD4D">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631AB100">
            <w:pPr>
              <w:tabs>
                <w:tab w:val="left" w:pos="2127"/>
                <w:tab w:val="left" w:pos="4111"/>
                <w:tab w:val="left" w:pos="6096"/>
              </w:tabs>
              <w:rPr>
                <w:sz w:val="22"/>
              </w:rPr>
            </w:pPr>
            <w:r>
              <w:rPr>
                <w:rFonts w:hint="eastAsia"/>
                <w:sz w:val="22"/>
              </w:rPr>
              <w:t>大风天气行车，由于风向往往不断地发生变化，当感到略有跑偏时，出租汽车驾驶员要（）。</w:t>
            </w:r>
          </w:p>
        </w:tc>
        <w:tc>
          <w:tcPr>
            <w:tcW w:w="1701" w:type="dxa"/>
            <w:tcBorders>
              <w:top w:val="single" w:color="auto" w:sz="4" w:space="0"/>
              <w:left w:val="single" w:color="auto" w:sz="4" w:space="0"/>
              <w:bottom w:val="single" w:color="auto" w:sz="4" w:space="0"/>
              <w:right w:val="single" w:color="auto" w:sz="4" w:space="0"/>
            </w:tcBorders>
            <w:vAlign w:val="center"/>
          </w:tcPr>
          <w:p w14:paraId="5B509252">
            <w:pPr>
              <w:tabs>
                <w:tab w:val="left" w:pos="2127"/>
                <w:tab w:val="left" w:pos="4111"/>
                <w:tab w:val="left" w:pos="6096"/>
              </w:tabs>
              <w:rPr>
                <w:sz w:val="22"/>
              </w:rPr>
            </w:pPr>
            <w:r>
              <w:rPr>
                <w:sz w:val="22"/>
              </w:rPr>
              <w:t>A</w:t>
            </w:r>
            <w:r>
              <w:rPr>
                <w:rFonts w:hint="eastAsia"/>
                <w:sz w:val="22"/>
              </w:rPr>
              <w:t>．采取紧急制动</w:t>
            </w:r>
          </w:p>
        </w:tc>
        <w:tc>
          <w:tcPr>
            <w:tcW w:w="1701" w:type="dxa"/>
            <w:tcBorders>
              <w:top w:val="single" w:color="auto" w:sz="4" w:space="0"/>
              <w:left w:val="single" w:color="auto" w:sz="4" w:space="0"/>
              <w:bottom w:val="single" w:color="auto" w:sz="4" w:space="0"/>
              <w:right w:val="single" w:color="auto" w:sz="4" w:space="0"/>
            </w:tcBorders>
            <w:vAlign w:val="center"/>
          </w:tcPr>
          <w:p w14:paraId="11B39002">
            <w:pPr>
              <w:tabs>
                <w:tab w:val="left" w:pos="2127"/>
                <w:tab w:val="left" w:pos="4111"/>
                <w:tab w:val="left" w:pos="6096"/>
              </w:tabs>
              <w:rPr>
                <w:sz w:val="22"/>
              </w:rPr>
            </w:pPr>
            <w:r>
              <w:rPr>
                <w:sz w:val="22"/>
              </w:rPr>
              <w:t>B</w:t>
            </w:r>
            <w:r>
              <w:rPr>
                <w:rFonts w:hint="eastAsia"/>
                <w:sz w:val="22"/>
              </w:rPr>
              <w:t>．双手稳握转向盘</w:t>
            </w:r>
          </w:p>
        </w:tc>
        <w:tc>
          <w:tcPr>
            <w:tcW w:w="1701" w:type="dxa"/>
            <w:tcBorders>
              <w:top w:val="single" w:color="auto" w:sz="4" w:space="0"/>
              <w:left w:val="single" w:color="auto" w:sz="4" w:space="0"/>
              <w:bottom w:val="single" w:color="auto" w:sz="4" w:space="0"/>
              <w:right w:val="single" w:color="auto" w:sz="4" w:space="0"/>
            </w:tcBorders>
            <w:vAlign w:val="center"/>
          </w:tcPr>
          <w:p w14:paraId="1A4C9A5D">
            <w:pPr>
              <w:tabs>
                <w:tab w:val="left" w:pos="2127"/>
                <w:tab w:val="left" w:pos="4111"/>
                <w:tab w:val="left" w:pos="6096"/>
              </w:tabs>
              <w:rPr>
                <w:sz w:val="22"/>
              </w:rPr>
            </w:pPr>
            <w:r>
              <w:rPr>
                <w:sz w:val="22"/>
              </w:rPr>
              <w:t>C</w:t>
            </w:r>
            <w:r>
              <w:rPr>
                <w:rFonts w:hint="eastAsia"/>
                <w:sz w:val="22"/>
              </w:rPr>
              <w:t>．顺风向转动转向盘</w:t>
            </w:r>
          </w:p>
        </w:tc>
        <w:tc>
          <w:tcPr>
            <w:tcW w:w="1701" w:type="dxa"/>
            <w:tcBorders>
              <w:top w:val="single" w:color="auto" w:sz="4" w:space="0"/>
              <w:left w:val="single" w:color="auto" w:sz="4" w:space="0"/>
              <w:bottom w:val="single" w:color="auto" w:sz="4" w:space="0"/>
              <w:right w:val="single" w:color="auto" w:sz="4" w:space="0"/>
            </w:tcBorders>
            <w:vAlign w:val="center"/>
          </w:tcPr>
          <w:p w14:paraId="5C5787FE">
            <w:pPr>
              <w:tabs>
                <w:tab w:val="left" w:pos="2127"/>
                <w:tab w:val="left" w:pos="4111"/>
                <w:tab w:val="left" w:pos="6096"/>
              </w:tabs>
              <w:rPr>
                <w:sz w:val="22"/>
              </w:rPr>
            </w:pPr>
            <w:r>
              <w:rPr>
                <w:sz w:val="22"/>
              </w:rPr>
              <w:t>D</w:t>
            </w:r>
            <w:r>
              <w:rPr>
                <w:rFonts w:hint="eastAsia"/>
                <w:sz w:val="22"/>
              </w:rPr>
              <w:t>．逆风向转动转向盘</w:t>
            </w:r>
          </w:p>
        </w:tc>
        <w:tc>
          <w:tcPr>
            <w:tcW w:w="709" w:type="dxa"/>
            <w:tcBorders>
              <w:top w:val="single" w:color="auto" w:sz="4" w:space="0"/>
              <w:left w:val="single" w:color="auto" w:sz="4" w:space="0"/>
              <w:bottom w:val="single" w:color="auto" w:sz="4" w:space="0"/>
              <w:right w:val="single" w:color="auto" w:sz="4" w:space="0"/>
            </w:tcBorders>
            <w:vAlign w:val="center"/>
          </w:tcPr>
          <w:p w14:paraId="17522A73">
            <w:pPr>
              <w:tabs>
                <w:tab w:val="left" w:pos="2127"/>
                <w:tab w:val="left" w:pos="4111"/>
                <w:tab w:val="left" w:pos="6096"/>
              </w:tabs>
              <w:jc w:val="center"/>
              <w:rPr>
                <w:sz w:val="22"/>
              </w:rPr>
            </w:pPr>
            <w:r>
              <w:rPr>
                <w:sz w:val="22"/>
              </w:rPr>
              <w:t>B</w:t>
            </w:r>
          </w:p>
        </w:tc>
      </w:tr>
      <w:tr w14:paraId="0A0D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54B70C1">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10F4F0CA">
            <w:pPr>
              <w:tabs>
                <w:tab w:val="left" w:pos="2127"/>
                <w:tab w:val="left" w:pos="4111"/>
                <w:tab w:val="left" w:pos="6096"/>
              </w:tabs>
              <w:rPr>
                <w:sz w:val="22"/>
              </w:rPr>
            </w:pPr>
            <w:r>
              <w:rPr>
                <w:rFonts w:hint="eastAsia"/>
                <w:sz w:val="22"/>
              </w:rPr>
              <w:t>高速公路双向行驶的隧道内禁止使用（）。</w:t>
            </w:r>
          </w:p>
        </w:tc>
        <w:tc>
          <w:tcPr>
            <w:tcW w:w="1701" w:type="dxa"/>
            <w:tcBorders>
              <w:top w:val="single" w:color="auto" w:sz="4" w:space="0"/>
              <w:left w:val="single" w:color="auto" w:sz="4" w:space="0"/>
              <w:bottom w:val="single" w:color="auto" w:sz="4" w:space="0"/>
              <w:right w:val="single" w:color="auto" w:sz="4" w:space="0"/>
            </w:tcBorders>
            <w:vAlign w:val="center"/>
          </w:tcPr>
          <w:p w14:paraId="3FD26EA8">
            <w:pPr>
              <w:tabs>
                <w:tab w:val="left" w:pos="2127"/>
                <w:tab w:val="left" w:pos="4111"/>
                <w:tab w:val="left" w:pos="6096"/>
              </w:tabs>
              <w:rPr>
                <w:sz w:val="22"/>
              </w:rPr>
            </w:pPr>
            <w:r>
              <w:rPr>
                <w:sz w:val="22"/>
              </w:rPr>
              <w:t>A</w:t>
            </w:r>
            <w:r>
              <w:rPr>
                <w:rFonts w:hint="eastAsia"/>
                <w:sz w:val="22"/>
              </w:rPr>
              <w:t>．近光灯</w:t>
            </w:r>
          </w:p>
        </w:tc>
        <w:tc>
          <w:tcPr>
            <w:tcW w:w="1701" w:type="dxa"/>
            <w:tcBorders>
              <w:top w:val="single" w:color="auto" w:sz="4" w:space="0"/>
              <w:left w:val="single" w:color="auto" w:sz="4" w:space="0"/>
              <w:bottom w:val="single" w:color="auto" w:sz="4" w:space="0"/>
              <w:right w:val="single" w:color="auto" w:sz="4" w:space="0"/>
            </w:tcBorders>
            <w:vAlign w:val="center"/>
          </w:tcPr>
          <w:p w14:paraId="29A31AB2">
            <w:pPr>
              <w:tabs>
                <w:tab w:val="left" w:pos="2127"/>
                <w:tab w:val="left" w:pos="4111"/>
                <w:tab w:val="left" w:pos="6096"/>
              </w:tabs>
              <w:rPr>
                <w:sz w:val="22"/>
              </w:rPr>
            </w:pPr>
            <w:r>
              <w:rPr>
                <w:sz w:val="22"/>
              </w:rPr>
              <w:t>B</w:t>
            </w:r>
            <w:r>
              <w:rPr>
                <w:rFonts w:hint="eastAsia"/>
                <w:sz w:val="22"/>
              </w:rPr>
              <w:t>．远光灯</w:t>
            </w:r>
          </w:p>
        </w:tc>
        <w:tc>
          <w:tcPr>
            <w:tcW w:w="1701" w:type="dxa"/>
            <w:tcBorders>
              <w:top w:val="single" w:color="auto" w:sz="4" w:space="0"/>
              <w:left w:val="single" w:color="auto" w:sz="4" w:space="0"/>
              <w:bottom w:val="single" w:color="auto" w:sz="4" w:space="0"/>
              <w:right w:val="single" w:color="auto" w:sz="4" w:space="0"/>
            </w:tcBorders>
            <w:vAlign w:val="center"/>
          </w:tcPr>
          <w:p w14:paraId="6F7621FA">
            <w:pPr>
              <w:tabs>
                <w:tab w:val="left" w:pos="2127"/>
                <w:tab w:val="left" w:pos="4111"/>
                <w:tab w:val="left" w:pos="6096"/>
              </w:tabs>
              <w:rPr>
                <w:sz w:val="22"/>
              </w:rPr>
            </w:pPr>
            <w:r>
              <w:rPr>
                <w:sz w:val="22"/>
              </w:rPr>
              <w:t>C</w:t>
            </w:r>
            <w:r>
              <w:rPr>
                <w:rFonts w:hint="eastAsia"/>
                <w:sz w:val="22"/>
              </w:rPr>
              <w:t>．示廓灯</w:t>
            </w:r>
          </w:p>
        </w:tc>
        <w:tc>
          <w:tcPr>
            <w:tcW w:w="1701" w:type="dxa"/>
            <w:tcBorders>
              <w:top w:val="single" w:color="auto" w:sz="4" w:space="0"/>
              <w:left w:val="single" w:color="auto" w:sz="4" w:space="0"/>
              <w:bottom w:val="single" w:color="auto" w:sz="4" w:space="0"/>
              <w:right w:val="single" w:color="auto" w:sz="4" w:space="0"/>
            </w:tcBorders>
            <w:vAlign w:val="center"/>
          </w:tcPr>
          <w:p w14:paraId="49776885">
            <w:pPr>
              <w:tabs>
                <w:tab w:val="left" w:pos="2127"/>
                <w:tab w:val="left" w:pos="4111"/>
                <w:tab w:val="left" w:pos="6096"/>
              </w:tabs>
              <w:rPr>
                <w:sz w:val="22"/>
              </w:rPr>
            </w:pPr>
            <w:r>
              <w:rPr>
                <w:sz w:val="22"/>
              </w:rPr>
              <w:t>D</w:t>
            </w:r>
            <w:r>
              <w:rPr>
                <w:rFonts w:hint="eastAsia"/>
                <w:sz w:val="22"/>
              </w:rPr>
              <w:t>．喇叭</w:t>
            </w:r>
          </w:p>
        </w:tc>
        <w:tc>
          <w:tcPr>
            <w:tcW w:w="709" w:type="dxa"/>
            <w:tcBorders>
              <w:top w:val="single" w:color="auto" w:sz="4" w:space="0"/>
              <w:left w:val="single" w:color="auto" w:sz="4" w:space="0"/>
              <w:bottom w:val="single" w:color="auto" w:sz="4" w:space="0"/>
              <w:right w:val="single" w:color="auto" w:sz="4" w:space="0"/>
            </w:tcBorders>
            <w:vAlign w:val="center"/>
          </w:tcPr>
          <w:p w14:paraId="74B9570C">
            <w:pPr>
              <w:tabs>
                <w:tab w:val="left" w:pos="2127"/>
                <w:tab w:val="left" w:pos="4111"/>
                <w:tab w:val="left" w:pos="6096"/>
              </w:tabs>
              <w:jc w:val="center"/>
              <w:rPr>
                <w:sz w:val="22"/>
              </w:rPr>
            </w:pPr>
            <w:r>
              <w:rPr>
                <w:sz w:val="22"/>
              </w:rPr>
              <w:t>B</w:t>
            </w:r>
          </w:p>
        </w:tc>
      </w:tr>
      <w:tr w14:paraId="72E9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67AE298C">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6BF36A8A">
            <w:pPr>
              <w:tabs>
                <w:tab w:val="left" w:pos="2127"/>
                <w:tab w:val="left" w:pos="4111"/>
                <w:tab w:val="left" w:pos="6096"/>
              </w:tabs>
              <w:rPr>
                <w:sz w:val="22"/>
              </w:rPr>
            </w:pPr>
            <w:r>
              <w:rPr>
                <w:rFonts w:hint="eastAsia"/>
                <w:sz w:val="22"/>
              </w:rPr>
              <w:t>进入隧道时，出租汽车驾驶员应提前开启（）。</w:t>
            </w:r>
          </w:p>
        </w:tc>
        <w:tc>
          <w:tcPr>
            <w:tcW w:w="1701" w:type="dxa"/>
            <w:tcBorders>
              <w:top w:val="single" w:color="auto" w:sz="4" w:space="0"/>
              <w:left w:val="single" w:color="auto" w:sz="4" w:space="0"/>
              <w:bottom w:val="single" w:color="auto" w:sz="4" w:space="0"/>
              <w:right w:val="single" w:color="auto" w:sz="4" w:space="0"/>
            </w:tcBorders>
            <w:vAlign w:val="center"/>
          </w:tcPr>
          <w:p w14:paraId="0829921C">
            <w:pPr>
              <w:tabs>
                <w:tab w:val="left" w:pos="2127"/>
                <w:tab w:val="left" w:pos="4111"/>
                <w:tab w:val="left" w:pos="6096"/>
              </w:tabs>
              <w:rPr>
                <w:sz w:val="22"/>
              </w:rPr>
            </w:pPr>
            <w:r>
              <w:rPr>
                <w:sz w:val="22"/>
              </w:rPr>
              <w:t>A</w:t>
            </w:r>
            <w:r>
              <w:rPr>
                <w:rFonts w:hint="eastAsia"/>
                <w:sz w:val="22"/>
              </w:rPr>
              <w:t>．雨刮器</w:t>
            </w:r>
          </w:p>
        </w:tc>
        <w:tc>
          <w:tcPr>
            <w:tcW w:w="1701" w:type="dxa"/>
            <w:tcBorders>
              <w:top w:val="single" w:color="auto" w:sz="4" w:space="0"/>
              <w:left w:val="single" w:color="auto" w:sz="4" w:space="0"/>
              <w:bottom w:val="single" w:color="auto" w:sz="4" w:space="0"/>
              <w:right w:val="single" w:color="auto" w:sz="4" w:space="0"/>
            </w:tcBorders>
            <w:vAlign w:val="center"/>
          </w:tcPr>
          <w:p w14:paraId="5C267499">
            <w:pPr>
              <w:tabs>
                <w:tab w:val="left" w:pos="2127"/>
                <w:tab w:val="left" w:pos="4111"/>
                <w:tab w:val="left" w:pos="6096"/>
              </w:tabs>
              <w:rPr>
                <w:sz w:val="22"/>
              </w:rPr>
            </w:pPr>
            <w:r>
              <w:rPr>
                <w:sz w:val="22"/>
              </w:rPr>
              <w:t>B</w:t>
            </w:r>
            <w:r>
              <w:rPr>
                <w:rFonts w:hint="eastAsia"/>
                <w:sz w:val="22"/>
              </w:rPr>
              <w:t>．左转向灯</w:t>
            </w:r>
          </w:p>
        </w:tc>
        <w:tc>
          <w:tcPr>
            <w:tcW w:w="1701" w:type="dxa"/>
            <w:tcBorders>
              <w:top w:val="single" w:color="auto" w:sz="4" w:space="0"/>
              <w:left w:val="single" w:color="auto" w:sz="4" w:space="0"/>
              <w:bottom w:val="single" w:color="auto" w:sz="4" w:space="0"/>
              <w:right w:val="single" w:color="auto" w:sz="4" w:space="0"/>
            </w:tcBorders>
            <w:vAlign w:val="center"/>
          </w:tcPr>
          <w:p w14:paraId="47EB3400">
            <w:pPr>
              <w:tabs>
                <w:tab w:val="left" w:pos="2127"/>
                <w:tab w:val="left" w:pos="4111"/>
                <w:tab w:val="left" w:pos="6096"/>
              </w:tabs>
              <w:rPr>
                <w:sz w:val="22"/>
              </w:rPr>
            </w:pPr>
            <w:r>
              <w:rPr>
                <w:sz w:val="22"/>
              </w:rPr>
              <w:t>C</w:t>
            </w:r>
            <w:r>
              <w:rPr>
                <w:rFonts w:hint="eastAsia"/>
                <w:sz w:val="22"/>
              </w:rPr>
              <w:t>．前照灯、示廓灯</w:t>
            </w:r>
          </w:p>
        </w:tc>
        <w:tc>
          <w:tcPr>
            <w:tcW w:w="1701" w:type="dxa"/>
            <w:tcBorders>
              <w:top w:val="single" w:color="auto" w:sz="4" w:space="0"/>
              <w:left w:val="single" w:color="auto" w:sz="4" w:space="0"/>
              <w:bottom w:val="single" w:color="auto" w:sz="4" w:space="0"/>
              <w:right w:val="single" w:color="auto" w:sz="4" w:space="0"/>
            </w:tcBorders>
            <w:vAlign w:val="center"/>
          </w:tcPr>
          <w:p w14:paraId="531A0C32">
            <w:pPr>
              <w:tabs>
                <w:tab w:val="left" w:pos="2127"/>
                <w:tab w:val="left" w:pos="4111"/>
                <w:tab w:val="left" w:pos="6096"/>
              </w:tabs>
              <w:rPr>
                <w:sz w:val="22"/>
              </w:rPr>
            </w:pPr>
            <w:r>
              <w:rPr>
                <w:sz w:val="22"/>
              </w:rPr>
              <w:t>D</w:t>
            </w:r>
            <w:r>
              <w:rPr>
                <w:rFonts w:hint="eastAsia"/>
                <w:sz w:val="22"/>
              </w:rPr>
              <w:t>．右转向灯</w:t>
            </w:r>
          </w:p>
        </w:tc>
        <w:tc>
          <w:tcPr>
            <w:tcW w:w="709" w:type="dxa"/>
            <w:tcBorders>
              <w:top w:val="single" w:color="auto" w:sz="4" w:space="0"/>
              <w:left w:val="single" w:color="auto" w:sz="4" w:space="0"/>
              <w:bottom w:val="single" w:color="auto" w:sz="4" w:space="0"/>
              <w:right w:val="single" w:color="auto" w:sz="4" w:space="0"/>
            </w:tcBorders>
            <w:vAlign w:val="center"/>
          </w:tcPr>
          <w:p w14:paraId="38FC9969">
            <w:pPr>
              <w:tabs>
                <w:tab w:val="left" w:pos="2127"/>
                <w:tab w:val="left" w:pos="4111"/>
                <w:tab w:val="left" w:pos="6096"/>
              </w:tabs>
              <w:jc w:val="center"/>
              <w:rPr>
                <w:sz w:val="22"/>
              </w:rPr>
            </w:pPr>
            <w:r>
              <w:rPr>
                <w:sz w:val="22"/>
              </w:rPr>
              <w:t>C</w:t>
            </w:r>
          </w:p>
        </w:tc>
      </w:tr>
      <w:tr w14:paraId="7743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0500494">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00162FE5">
            <w:pPr>
              <w:tabs>
                <w:tab w:val="left" w:pos="2127"/>
                <w:tab w:val="left" w:pos="4111"/>
                <w:tab w:val="left" w:pos="6096"/>
              </w:tabs>
              <w:rPr>
                <w:sz w:val="22"/>
              </w:rPr>
            </w:pPr>
            <w:r>
              <w:rPr>
                <w:rFonts w:hint="eastAsia"/>
                <w:sz w:val="22"/>
              </w:rPr>
              <w:t>夜间驾驶出租汽车临近会车时，对向车辆仍开启远光灯导致炫目，驾驶员应该（）。</w:t>
            </w:r>
          </w:p>
        </w:tc>
        <w:tc>
          <w:tcPr>
            <w:tcW w:w="1701" w:type="dxa"/>
            <w:tcBorders>
              <w:top w:val="single" w:color="auto" w:sz="4" w:space="0"/>
              <w:left w:val="single" w:color="auto" w:sz="4" w:space="0"/>
              <w:bottom w:val="single" w:color="auto" w:sz="4" w:space="0"/>
              <w:right w:val="single" w:color="auto" w:sz="4" w:space="0"/>
            </w:tcBorders>
            <w:vAlign w:val="center"/>
          </w:tcPr>
          <w:p w14:paraId="0C4B3ED1">
            <w:pPr>
              <w:tabs>
                <w:tab w:val="left" w:pos="2127"/>
                <w:tab w:val="left" w:pos="4111"/>
                <w:tab w:val="left" w:pos="6096"/>
              </w:tabs>
              <w:rPr>
                <w:sz w:val="22"/>
              </w:rPr>
            </w:pPr>
            <w:r>
              <w:rPr>
                <w:sz w:val="22"/>
              </w:rPr>
              <w:t>A</w:t>
            </w:r>
            <w:r>
              <w:rPr>
                <w:rFonts w:hint="eastAsia"/>
                <w:sz w:val="22"/>
              </w:rPr>
              <w:t>．高速行驶避开眩光</w:t>
            </w:r>
          </w:p>
        </w:tc>
        <w:tc>
          <w:tcPr>
            <w:tcW w:w="1701" w:type="dxa"/>
            <w:tcBorders>
              <w:top w:val="single" w:color="auto" w:sz="4" w:space="0"/>
              <w:left w:val="single" w:color="auto" w:sz="4" w:space="0"/>
              <w:bottom w:val="single" w:color="auto" w:sz="4" w:space="0"/>
              <w:right w:val="single" w:color="auto" w:sz="4" w:space="0"/>
            </w:tcBorders>
            <w:vAlign w:val="center"/>
          </w:tcPr>
          <w:p w14:paraId="17C0779C">
            <w:pPr>
              <w:tabs>
                <w:tab w:val="left" w:pos="2127"/>
                <w:tab w:val="left" w:pos="4111"/>
                <w:tab w:val="left" w:pos="6096"/>
              </w:tabs>
              <w:rPr>
                <w:sz w:val="22"/>
              </w:rPr>
            </w:pPr>
            <w:r>
              <w:rPr>
                <w:sz w:val="22"/>
              </w:rPr>
              <w:t>B</w:t>
            </w:r>
            <w:r>
              <w:rPr>
                <w:rFonts w:hint="eastAsia"/>
                <w:sz w:val="22"/>
              </w:rPr>
              <w:t>．保持原速行驶</w:t>
            </w:r>
          </w:p>
        </w:tc>
        <w:tc>
          <w:tcPr>
            <w:tcW w:w="1701" w:type="dxa"/>
            <w:tcBorders>
              <w:top w:val="single" w:color="auto" w:sz="4" w:space="0"/>
              <w:left w:val="single" w:color="auto" w:sz="4" w:space="0"/>
              <w:bottom w:val="single" w:color="auto" w:sz="4" w:space="0"/>
              <w:right w:val="single" w:color="auto" w:sz="4" w:space="0"/>
            </w:tcBorders>
            <w:vAlign w:val="center"/>
          </w:tcPr>
          <w:p w14:paraId="4D5FDB73">
            <w:pPr>
              <w:tabs>
                <w:tab w:val="left" w:pos="2127"/>
                <w:tab w:val="left" w:pos="4111"/>
                <w:tab w:val="left" w:pos="6096"/>
              </w:tabs>
              <w:rPr>
                <w:sz w:val="22"/>
              </w:rPr>
            </w:pPr>
            <w:r>
              <w:rPr>
                <w:sz w:val="22"/>
              </w:rPr>
              <w:t>C</w:t>
            </w:r>
            <w:r>
              <w:rPr>
                <w:rFonts w:hint="eastAsia"/>
                <w:sz w:val="22"/>
              </w:rPr>
              <w:t>．减速或停车让行</w:t>
            </w:r>
          </w:p>
        </w:tc>
        <w:tc>
          <w:tcPr>
            <w:tcW w:w="1701" w:type="dxa"/>
            <w:tcBorders>
              <w:top w:val="single" w:color="auto" w:sz="4" w:space="0"/>
              <w:left w:val="single" w:color="auto" w:sz="4" w:space="0"/>
              <w:bottom w:val="single" w:color="auto" w:sz="4" w:space="0"/>
              <w:right w:val="single" w:color="auto" w:sz="4" w:space="0"/>
            </w:tcBorders>
            <w:vAlign w:val="center"/>
          </w:tcPr>
          <w:p w14:paraId="53C02AB3">
            <w:pPr>
              <w:tabs>
                <w:tab w:val="left" w:pos="2127"/>
                <w:tab w:val="left" w:pos="4111"/>
                <w:tab w:val="left" w:pos="6096"/>
              </w:tabs>
              <w:rPr>
                <w:sz w:val="22"/>
              </w:rPr>
            </w:pPr>
            <w:r>
              <w:rPr>
                <w:sz w:val="22"/>
              </w:rPr>
              <w:t>D</w:t>
            </w:r>
            <w:r>
              <w:rPr>
                <w:rFonts w:hint="eastAsia"/>
                <w:sz w:val="22"/>
              </w:rPr>
              <w:t>．长鸣喇叭、开启危险报警闪光灯</w:t>
            </w:r>
          </w:p>
        </w:tc>
        <w:tc>
          <w:tcPr>
            <w:tcW w:w="709" w:type="dxa"/>
            <w:tcBorders>
              <w:top w:val="single" w:color="auto" w:sz="4" w:space="0"/>
              <w:left w:val="single" w:color="auto" w:sz="4" w:space="0"/>
              <w:bottom w:val="single" w:color="auto" w:sz="4" w:space="0"/>
              <w:right w:val="single" w:color="auto" w:sz="4" w:space="0"/>
            </w:tcBorders>
            <w:vAlign w:val="center"/>
          </w:tcPr>
          <w:p w14:paraId="36DAE3DF">
            <w:pPr>
              <w:tabs>
                <w:tab w:val="left" w:pos="2127"/>
                <w:tab w:val="left" w:pos="4111"/>
                <w:tab w:val="left" w:pos="6096"/>
              </w:tabs>
              <w:jc w:val="center"/>
              <w:rPr>
                <w:sz w:val="22"/>
              </w:rPr>
            </w:pPr>
            <w:r>
              <w:rPr>
                <w:sz w:val="22"/>
              </w:rPr>
              <w:t>C</w:t>
            </w:r>
          </w:p>
        </w:tc>
      </w:tr>
      <w:tr w14:paraId="3846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A11B079">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1B093811">
            <w:pPr>
              <w:tabs>
                <w:tab w:val="left" w:pos="2127"/>
                <w:tab w:val="left" w:pos="4111"/>
                <w:tab w:val="left" w:pos="6096"/>
              </w:tabs>
              <w:rPr>
                <w:sz w:val="22"/>
              </w:rPr>
            </w:pPr>
            <w:r>
              <w:rPr>
                <w:rFonts w:hint="eastAsia"/>
                <w:sz w:val="22"/>
              </w:rPr>
              <w:t>驾驶出租汽车在高速公路遇施工路段时，驾驶员应该（）。</w:t>
            </w:r>
          </w:p>
        </w:tc>
        <w:tc>
          <w:tcPr>
            <w:tcW w:w="1701" w:type="dxa"/>
            <w:tcBorders>
              <w:top w:val="single" w:color="auto" w:sz="4" w:space="0"/>
              <w:left w:val="single" w:color="auto" w:sz="4" w:space="0"/>
              <w:bottom w:val="single" w:color="auto" w:sz="4" w:space="0"/>
              <w:right w:val="single" w:color="auto" w:sz="4" w:space="0"/>
            </w:tcBorders>
            <w:vAlign w:val="center"/>
          </w:tcPr>
          <w:p w14:paraId="29937323">
            <w:pPr>
              <w:tabs>
                <w:tab w:val="left" w:pos="2127"/>
                <w:tab w:val="left" w:pos="4111"/>
                <w:tab w:val="left" w:pos="6096"/>
              </w:tabs>
              <w:rPr>
                <w:sz w:val="22"/>
              </w:rPr>
            </w:pPr>
            <w:r>
              <w:rPr>
                <w:sz w:val="22"/>
              </w:rPr>
              <w:t>A</w:t>
            </w:r>
            <w:r>
              <w:rPr>
                <w:rFonts w:hint="eastAsia"/>
                <w:sz w:val="22"/>
              </w:rPr>
              <w:t>．加速通过施工路段</w:t>
            </w:r>
          </w:p>
        </w:tc>
        <w:tc>
          <w:tcPr>
            <w:tcW w:w="1701" w:type="dxa"/>
            <w:tcBorders>
              <w:top w:val="single" w:color="auto" w:sz="4" w:space="0"/>
              <w:left w:val="single" w:color="auto" w:sz="4" w:space="0"/>
              <w:bottom w:val="single" w:color="auto" w:sz="4" w:space="0"/>
              <w:right w:val="single" w:color="auto" w:sz="4" w:space="0"/>
            </w:tcBorders>
            <w:vAlign w:val="center"/>
          </w:tcPr>
          <w:p w14:paraId="178E14E6">
            <w:pPr>
              <w:tabs>
                <w:tab w:val="left" w:pos="2127"/>
                <w:tab w:val="left" w:pos="4111"/>
                <w:tab w:val="left" w:pos="6096"/>
              </w:tabs>
              <w:rPr>
                <w:sz w:val="22"/>
              </w:rPr>
            </w:pPr>
            <w:r>
              <w:rPr>
                <w:sz w:val="22"/>
              </w:rPr>
              <w:t>B</w:t>
            </w:r>
            <w:r>
              <w:rPr>
                <w:rFonts w:hint="eastAsia"/>
                <w:sz w:val="22"/>
              </w:rPr>
              <w:t>．到施工现场前紧急制动</w:t>
            </w:r>
          </w:p>
        </w:tc>
        <w:tc>
          <w:tcPr>
            <w:tcW w:w="1701" w:type="dxa"/>
            <w:tcBorders>
              <w:top w:val="single" w:color="auto" w:sz="4" w:space="0"/>
              <w:left w:val="single" w:color="auto" w:sz="4" w:space="0"/>
              <w:bottom w:val="single" w:color="auto" w:sz="4" w:space="0"/>
              <w:right w:val="single" w:color="auto" w:sz="4" w:space="0"/>
            </w:tcBorders>
            <w:vAlign w:val="center"/>
          </w:tcPr>
          <w:p w14:paraId="5E285894">
            <w:pPr>
              <w:tabs>
                <w:tab w:val="left" w:pos="2127"/>
                <w:tab w:val="left" w:pos="4111"/>
                <w:tab w:val="left" w:pos="6096"/>
              </w:tabs>
              <w:rPr>
                <w:sz w:val="22"/>
              </w:rPr>
            </w:pPr>
            <w:r>
              <w:rPr>
                <w:sz w:val="22"/>
              </w:rPr>
              <w:t>C</w:t>
            </w:r>
            <w:r>
              <w:rPr>
                <w:rFonts w:hint="eastAsia"/>
                <w:sz w:val="22"/>
              </w:rPr>
              <w:t>．遵守限速规定提前减速</w:t>
            </w:r>
          </w:p>
        </w:tc>
        <w:tc>
          <w:tcPr>
            <w:tcW w:w="1701" w:type="dxa"/>
            <w:tcBorders>
              <w:top w:val="single" w:color="auto" w:sz="4" w:space="0"/>
              <w:left w:val="single" w:color="auto" w:sz="4" w:space="0"/>
              <w:bottom w:val="single" w:color="auto" w:sz="4" w:space="0"/>
              <w:right w:val="single" w:color="auto" w:sz="4" w:space="0"/>
            </w:tcBorders>
            <w:vAlign w:val="center"/>
          </w:tcPr>
          <w:p w14:paraId="14E752BC">
            <w:pPr>
              <w:tabs>
                <w:tab w:val="left" w:pos="2127"/>
                <w:tab w:val="left" w:pos="4111"/>
                <w:tab w:val="left" w:pos="6096"/>
              </w:tabs>
              <w:rPr>
                <w:sz w:val="22"/>
              </w:rPr>
            </w:pPr>
            <w:r>
              <w:rPr>
                <w:sz w:val="22"/>
              </w:rPr>
              <w:t>D</w:t>
            </w:r>
            <w:r>
              <w:rPr>
                <w:rFonts w:hint="eastAsia"/>
                <w:sz w:val="22"/>
              </w:rPr>
              <w:t>．原地掉头</w:t>
            </w:r>
          </w:p>
        </w:tc>
        <w:tc>
          <w:tcPr>
            <w:tcW w:w="709" w:type="dxa"/>
            <w:tcBorders>
              <w:top w:val="single" w:color="auto" w:sz="4" w:space="0"/>
              <w:left w:val="single" w:color="auto" w:sz="4" w:space="0"/>
              <w:bottom w:val="single" w:color="auto" w:sz="4" w:space="0"/>
              <w:right w:val="single" w:color="auto" w:sz="4" w:space="0"/>
            </w:tcBorders>
            <w:vAlign w:val="center"/>
          </w:tcPr>
          <w:p w14:paraId="3052DAFF">
            <w:pPr>
              <w:tabs>
                <w:tab w:val="left" w:pos="2127"/>
                <w:tab w:val="left" w:pos="4111"/>
                <w:tab w:val="left" w:pos="6096"/>
              </w:tabs>
              <w:jc w:val="center"/>
              <w:rPr>
                <w:sz w:val="22"/>
              </w:rPr>
            </w:pPr>
            <w:r>
              <w:rPr>
                <w:sz w:val="22"/>
              </w:rPr>
              <w:t>C</w:t>
            </w:r>
          </w:p>
        </w:tc>
      </w:tr>
      <w:tr w14:paraId="370E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E9D8F23">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6C00A15B">
            <w:pPr>
              <w:tabs>
                <w:tab w:val="left" w:pos="2127"/>
                <w:tab w:val="left" w:pos="4111"/>
                <w:tab w:val="left" w:pos="6096"/>
              </w:tabs>
              <w:rPr>
                <w:sz w:val="22"/>
              </w:rPr>
            </w:pPr>
            <w:r>
              <w:rPr>
                <w:rFonts w:hint="eastAsia"/>
                <w:sz w:val="22"/>
              </w:rPr>
              <w:t>驾驶出租汽车从繁忙拥堵的城市道路进入城乡结合部畅通道路时，驾驶员应该（）。</w:t>
            </w:r>
          </w:p>
        </w:tc>
        <w:tc>
          <w:tcPr>
            <w:tcW w:w="1701" w:type="dxa"/>
            <w:tcBorders>
              <w:top w:val="single" w:color="auto" w:sz="4" w:space="0"/>
              <w:left w:val="single" w:color="auto" w:sz="4" w:space="0"/>
              <w:bottom w:val="single" w:color="auto" w:sz="4" w:space="0"/>
              <w:right w:val="single" w:color="auto" w:sz="4" w:space="0"/>
            </w:tcBorders>
            <w:vAlign w:val="center"/>
          </w:tcPr>
          <w:p w14:paraId="47F84050">
            <w:pPr>
              <w:tabs>
                <w:tab w:val="left" w:pos="2127"/>
                <w:tab w:val="left" w:pos="4111"/>
                <w:tab w:val="left" w:pos="6096"/>
              </w:tabs>
              <w:rPr>
                <w:sz w:val="22"/>
              </w:rPr>
            </w:pPr>
            <w:r>
              <w:rPr>
                <w:sz w:val="22"/>
              </w:rPr>
              <w:t>A</w:t>
            </w:r>
            <w:r>
              <w:rPr>
                <w:rFonts w:hint="eastAsia"/>
                <w:sz w:val="22"/>
              </w:rPr>
              <w:t>．紧跟前车行驶</w:t>
            </w:r>
          </w:p>
        </w:tc>
        <w:tc>
          <w:tcPr>
            <w:tcW w:w="1701" w:type="dxa"/>
            <w:tcBorders>
              <w:top w:val="single" w:color="auto" w:sz="4" w:space="0"/>
              <w:left w:val="single" w:color="auto" w:sz="4" w:space="0"/>
              <w:bottom w:val="single" w:color="auto" w:sz="4" w:space="0"/>
              <w:right w:val="single" w:color="auto" w:sz="4" w:space="0"/>
            </w:tcBorders>
            <w:vAlign w:val="center"/>
          </w:tcPr>
          <w:p w14:paraId="01812768">
            <w:pPr>
              <w:tabs>
                <w:tab w:val="left" w:pos="2127"/>
                <w:tab w:val="left" w:pos="4111"/>
                <w:tab w:val="left" w:pos="6096"/>
              </w:tabs>
              <w:rPr>
                <w:sz w:val="22"/>
              </w:rPr>
            </w:pPr>
            <w:r>
              <w:rPr>
                <w:sz w:val="22"/>
              </w:rPr>
              <w:t>B</w:t>
            </w:r>
            <w:r>
              <w:rPr>
                <w:rFonts w:hint="eastAsia"/>
                <w:sz w:val="22"/>
              </w:rPr>
              <w:t>．控制车速行驶，注意避让非机动车和行人</w:t>
            </w:r>
          </w:p>
        </w:tc>
        <w:tc>
          <w:tcPr>
            <w:tcW w:w="1701" w:type="dxa"/>
            <w:tcBorders>
              <w:top w:val="single" w:color="auto" w:sz="4" w:space="0"/>
              <w:left w:val="single" w:color="auto" w:sz="4" w:space="0"/>
              <w:bottom w:val="single" w:color="auto" w:sz="4" w:space="0"/>
              <w:right w:val="single" w:color="auto" w:sz="4" w:space="0"/>
            </w:tcBorders>
            <w:vAlign w:val="center"/>
          </w:tcPr>
          <w:p w14:paraId="04597E8D">
            <w:pPr>
              <w:tabs>
                <w:tab w:val="left" w:pos="2127"/>
                <w:tab w:val="left" w:pos="4111"/>
                <w:tab w:val="left" w:pos="6096"/>
              </w:tabs>
              <w:rPr>
                <w:sz w:val="22"/>
              </w:rPr>
            </w:pPr>
            <w:r>
              <w:rPr>
                <w:sz w:val="22"/>
              </w:rPr>
              <w:t>C</w:t>
            </w:r>
            <w:r>
              <w:rPr>
                <w:rFonts w:hint="eastAsia"/>
                <w:sz w:val="22"/>
              </w:rPr>
              <w:t>．加速行驶，尽快抵达目的地</w:t>
            </w:r>
          </w:p>
        </w:tc>
        <w:tc>
          <w:tcPr>
            <w:tcW w:w="1701" w:type="dxa"/>
            <w:tcBorders>
              <w:top w:val="single" w:color="auto" w:sz="4" w:space="0"/>
              <w:left w:val="single" w:color="auto" w:sz="4" w:space="0"/>
              <w:bottom w:val="single" w:color="auto" w:sz="4" w:space="0"/>
              <w:right w:val="single" w:color="auto" w:sz="4" w:space="0"/>
            </w:tcBorders>
            <w:vAlign w:val="center"/>
          </w:tcPr>
          <w:p w14:paraId="20782E7F">
            <w:pPr>
              <w:tabs>
                <w:tab w:val="left" w:pos="2127"/>
                <w:tab w:val="left" w:pos="4111"/>
                <w:tab w:val="left" w:pos="6096"/>
              </w:tabs>
              <w:rPr>
                <w:sz w:val="22"/>
              </w:rPr>
            </w:pPr>
            <w:r>
              <w:rPr>
                <w:sz w:val="22"/>
              </w:rPr>
              <w:t>D</w:t>
            </w:r>
            <w:r>
              <w:rPr>
                <w:rFonts w:hint="eastAsia"/>
                <w:sz w:val="22"/>
              </w:rPr>
              <w:t>．遇到低速车辆频鸣喇叭</w:t>
            </w:r>
          </w:p>
        </w:tc>
        <w:tc>
          <w:tcPr>
            <w:tcW w:w="709" w:type="dxa"/>
            <w:tcBorders>
              <w:top w:val="single" w:color="auto" w:sz="4" w:space="0"/>
              <w:left w:val="single" w:color="auto" w:sz="4" w:space="0"/>
              <w:bottom w:val="single" w:color="auto" w:sz="4" w:space="0"/>
              <w:right w:val="single" w:color="auto" w:sz="4" w:space="0"/>
            </w:tcBorders>
            <w:vAlign w:val="center"/>
          </w:tcPr>
          <w:p w14:paraId="7391D5A2">
            <w:pPr>
              <w:tabs>
                <w:tab w:val="left" w:pos="2127"/>
                <w:tab w:val="left" w:pos="4111"/>
                <w:tab w:val="left" w:pos="6096"/>
              </w:tabs>
              <w:jc w:val="center"/>
              <w:rPr>
                <w:sz w:val="22"/>
              </w:rPr>
            </w:pPr>
            <w:r>
              <w:rPr>
                <w:sz w:val="22"/>
              </w:rPr>
              <w:t>B</w:t>
            </w:r>
          </w:p>
        </w:tc>
      </w:tr>
      <w:tr w14:paraId="2647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2AF090B">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6C19097D">
            <w:pPr>
              <w:tabs>
                <w:tab w:val="left" w:pos="2127"/>
                <w:tab w:val="left" w:pos="4111"/>
                <w:tab w:val="left" w:pos="6096"/>
              </w:tabs>
              <w:rPr>
                <w:sz w:val="22"/>
              </w:rPr>
            </w:pPr>
            <w:r>
              <w:rPr>
                <w:rFonts w:hint="eastAsia"/>
                <w:sz w:val="22"/>
              </w:rPr>
              <w:t>出租汽车在高速公路上因故障临时停车时，应在车后多远外放置警告标志？（）</w:t>
            </w:r>
          </w:p>
        </w:tc>
        <w:tc>
          <w:tcPr>
            <w:tcW w:w="1701" w:type="dxa"/>
            <w:tcBorders>
              <w:top w:val="single" w:color="auto" w:sz="4" w:space="0"/>
              <w:left w:val="single" w:color="auto" w:sz="4" w:space="0"/>
              <w:bottom w:val="single" w:color="auto" w:sz="4" w:space="0"/>
              <w:right w:val="single" w:color="auto" w:sz="4" w:space="0"/>
            </w:tcBorders>
            <w:vAlign w:val="center"/>
          </w:tcPr>
          <w:p w14:paraId="430B4C55">
            <w:pPr>
              <w:tabs>
                <w:tab w:val="left" w:pos="2127"/>
                <w:tab w:val="left" w:pos="4111"/>
                <w:tab w:val="left" w:pos="6096"/>
              </w:tabs>
              <w:rPr>
                <w:sz w:val="22"/>
              </w:rPr>
            </w:pPr>
            <w:r>
              <w:rPr>
                <w:sz w:val="22"/>
              </w:rPr>
              <w:t>A</w:t>
            </w:r>
            <w:r>
              <w:rPr>
                <w:rFonts w:hint="eastAsia"/>
                <w:sz w:val="22"/>
              </w:rPr>
              <w:t>．</w:t>
            </w:r>
            <w:r>
              <w:rPr>
                <w:sz w:val="22"/>
              </w:rPr>
              <w:t>30</w:t>
            </w:r>
            <w:r>
              <w:rPr>
                <w:rFonts w:hint="eastAsia"/>
                <w:sz w:val="22"/>
              </w:rPr>
              <w:t>米</w:t>
            </w:r>
          </w:p>
        </w:tc>
        <w:tc>
          <w:tcPr>
            <w:tcW w:w="1701" w:type="dxa"/>
            <w:tcBorders>
              <w:top w:val="single" w:color="auto" w:sz="4" w:space="0"/>
              <w:left w:val="single" w:color="auto" w:sz="4" w:space="0"/>
              <w:bottom w:val="single" w:color="auto" w:sz="4" w:space="0"/>
              <w:right w:val="single" w:color="auto" w:sz="4" w:space="0"/>
            </w:tcBorders>
            <w:vAlign w:val="center"/>
          </w:tcPr>
          <w:p w14:paraId="5B7E7C4B">
            <w:pPr>
              <w:tabs>
                <w:tab w:val="left" w:pos="2127"/>
                <w:tab w:val="left" w:pos="4111"/>
                <w:tab w:val="left" w:pos="6096"/>
              </w:tabs>
              <w:rPr>
                <w:sz w:val="22"/>
              </w:rPr>
            </w:pPr>
            <w:r>
              <w:rPr>
                <w:sz w:val="22"/>
              </w:rPr>
              <w:t>B</w:t>
            </w:r>
            <w:r>
              <w:rPr>
                <w:rFonts w:hint="eastAsia"/>
                <w:sz w:val="22"/>
              </w:rPr>
              <w:t>．</w:t>
            </w:r>
            <w:r>
              <w:rPr>
                <w:sz w:val="22"/>
              </w:rPr>
              <w:t>50</w:t>
            </w:r>
            <w:r>
              <w:rPr>
                <w:rFonts w:hint="eastAsia"/>
                <w:sz w:val="22"/>
              </w:rPr>
              <w:t>米</w:t>
            </w:r>
          </w:p>
        </w:tc>
        <w:tc>
          <w:tcPr>
            <w:tcW w:w="1701" w:type="dxa"/>
            <w:tcBorders>
              <w:top w:val="single" w:color="auto" w:sz="4" w:space="0"/>
              <w:left w:val="single" w:color="auto" w:sz="4" w:space="0"/>
              <w:bottom w:val="single" w:color="auto" w:sz="4" w:space="0"/>
              <w:right w:val="single" w:color="auto" w:sz="4" w:space="0"/>
            </w:tcBorders>
            <w:vAlign w:val="center"/>
          </w:tcPr>
          <w:p w14:paraId="6403AA34">
            <w:pPr>
              <w:tabs>
                <w:tab w:val="left" w:pos="2127"/>
                <w:tab w:val="left" w:pos="4111"/>
                <w:tab w:val="left" w:pos="6096"/>
              </w:tabs>
              <w:rPr>
                <w:sz w:val="22"/>
              </w:rPr>
            </w:pPr>
            <w:r>
              <w:rPr>
                <w:sz w:val="22"/>
              </w:rPr>
              <w:t>C</w:t>
            </w:r>
            <w:r>
              <w:rPr>
                <w:rFonts w:hint="eastAsia"/>
                <w:sz w:val="22"/>
              </w:rPr>
              <w:t>．</w:t>
            </w:r>
            <w:r>
              <w:rPr>
                <w:sz w:val="22"/>
              </w:rPr>
              <w:t>100</w:t>
            </w:r>
            <w:r>
              <w:rPr>
                <w:rFonts w:hint="eastAsia"/>
                <w:sz w:val="22"/>
              </w:rPr>
              <w:t>米</w:t>
            </w:r>
          </w:p>
        </w:tc>
        <w:tc>
          <w:tcPr>
            <w:tcW w:w="1701" w:type="dxa"/>
            <w:tcBorders>
              <w:top w:val="single" w:color="auto" w:sz="4" w:space="0"/>
              <w:left w:val="single" w:color="auto" w:sz="4" w:space="0"/>
              <w:bottom w:val="single" w:color="auto" w:sz="4" w:space="0"/>
              <w:right w:val="single" w:color="auto" w:sz="4" w:space="0"/>
            </w:tcBorders>
            <w:vAlign w:val="center"/>
          </w:tcPr>
          <w:p w14:paraId="5A983140">
            <w:pPr>
              <w:tabs>
                <w:tab w:val="left" w:pos="2127"/>
                <w:tab w:val="left" w:pos="4111"/>
                <w:tab w:val="left" w:pos="6096"/>
              </w:tabs>
              <w:rPr>
                <w:sz w:val="22"/>
              </w:rPr>
            </w:pPr>
            <w:r>
              <w:rPr>
                <w:sz w:val="22"/>
              </w:rPr>
              <w:t>D</w:t>
            </w:r>
            <w:r>
              <w:rPr>
                <w:rFonts w:hint="eastAsia"/>
                <w:sz w:val="22"/>
              </w:rPr>
              <w:t>．</w:t>
            </w:r>
            <w:r>
              <w:rPr>
                <w:sz w:val="22"/>
              </w:rPr>
              <w:t>150</w:t>
            </w:r>
            <w:r>
              <w:rPr>
                <w:rFonts w:hint="eastAsia"/>
                <w:sz w:val="22"/>
              </w:rPr>
              <w:t>米</w:t>
            </w:r>
          </w:p>
        </w:tc>
        <w:tc>
          <w:tcPr>
            <w:tcW w:w="709" w:type="dxa"/>
            <w:tcBorders>
              <w:top w:val="single" w:color="auto" w:sz="4" w:space="0"/>
              <w:left w:val="single" w:color="auto" w:sz="4" w:space="0"/>
              <w:bottom w:val="single" w:color="auto" w:sz="4" w:space="0"/>
              <w:right w:val="single" w:color="auto" w:sz="4" w:space="0"/>
            </w:tcBorders>
            <w:vAlign w:val="center"/>
          </w:tcPr>
          <w:p w14:paraId="21F8E6A0">
            <w:pPr>
              <w:tabs>
                <w:tab w:val="left" w:pos="2127"/>
                <w:tab w:val="left" w:pos="4111"/>
                <w:tab w:val="left" w:pos="6096"/>
              </w:tabs>
              <w:jc w:val="center"/>
              <w:rPr>
                <w:sz w:val="22"/>
              </w:rPr>
            </w:pPr>
            <w:r>
              <w:rPr>
                <w:sz w:val="22"/>
              </w:rPr>
              <w:t>D</w:t>
            </w:r>
          </w:p>
        </w:tc>
      </w:tr>
      <w:tr w14:paraId="4F2C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019A4EC">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5E6DE152">
            <w:pPr>
              <w:tabs>
                <w:tab w:val="left" w:pos="2127"/>
                <w:tab w:val="left" w:pos="4111"/>
                <w:tab w:val="left" w:pos="6096"/>
              </w:tabs>
              <w:rPr>
                <w:sz w:val="22"/>
              </w:rPr>
            </w:pPr>
            <w:r>
              <w:rPr>
                <w:rFonts w:hint="eastAsia"/>
                <w:sz w:val="22"/>
              </w:rPr>
              <w:t>驾驶出租汽车通过跨海大桥时，要预防的危险因素之一是（）。</w:t>
            </w:r>
          </w:p>
        </w:tc>
        <w:tc>
          <w:tcPr>
            <w:tcW w:w="1701" w:type="dxa"/>
            <w:tcBorders>
              <w:top w:val="single" w:color="auto" w:sz="4" w:space="0"/>
              <w:left w:val="single" w:color="auto" w:sz="4" w:space="0"/>
              <w:bottom w:val="single" w:color="auto" w:sz="4" w:space="0"/>
              <w:right w:val="single" w:color="auto" w:sz="4" w:space="0"/>
            </w:tcBorders>
            <w:vAlign w:val="center"/>
          </w:tcPr>
          <w:p w14:paraId="0B2EBE38">
            <w:pPr>
              <w:tabs>
                <w:tab w:val="left" w:pos="2127"/>
                <w:tab w:val="left" w:pos="4111"/>
                <w:tab w:val="left" w:pos="6096"/>
              </w:tabs>
              <w:rPr>
                <w:sz w:val="22"/>
              </w:rPr>
            </w:pPr>
            <w:r>
              <w:rPr>
                <w:sz w:val="22"/>
              </w:rPr>
              <w:t>A</w:t>
            </w:r>
            <w:r>
              <w:rPr>
                <w:rFonts w:hint="eastAsia"/>
                <w:sz w:val="22"/>
              </w:rPr>
              <w:t>．横风</w:t>
            </w:r>
          </w:p>
        </w:tc>
        <w:tc>
          <w:tcPr>
            <w:tcW w:w="1701" w:type="dxa"/>
            <w:tcBorders>
              <w:top w:val="single" w:color="auto" w:sz="4" w:space="0"/>
              <w:left w:val="single" w:color="auto" w:sz="4" w:space="0"/>
              <w:bottom w:val="single" w:color="auto" w:sz="4" w:space="0"/>
              <w:right w:val="single" w:color="auto" w:sz="4" w:space="0"/>
            </w:tcBorders>
            <w:vAlign w:val="center"/>
          </w:tcPr>
          <w:p w14:paraId="702B80FC">
            <w:pPr>
              <w:tabs>
                <w:tab w:val="left" w:pos="2127"/>
                <w:tab w:val="left" w:pos="4111"/>
                <w:tab w:val="left" w:pos="6096"/>
              </w:tabs>
              <w:rPr>
                <w:sz w:val="22"/>
              </w:rPr>
            </w:pPr>
            <w:r>
              <w:rPr>
                <w:sz w:val="22"/>
              </w:rPr>
              <w:t>B</w:t>
            </w:r>
            <w:r>
              <w:rPr>
                <w:rFonts w:hint="eastAsia"/>
                <w:sz w:val="22"/>
              </w:rPr>
              <w:t>．共振</w:t>
            </w:r>
          </w:p>
        </w:tc>
        <w:tc>
          <w:tcPr>
            <w:tcW w:w="1701" w:type="dxa"/>
            <w:tcBorders>
              <w:top w:val="single" w:color="auto" w:sz="4" w:space="0"/>
              <w:left w:val="single" w:color="auto" w:sz="4" w:space="0"/>
              <w:bottom w:val="single" w:color="auto" w:sz="4" w:space="0"/>
              <w:right w:val="single" w:color="auto" w:sz="4" w:space="0"/>
            </w:tcBorders>
            <w:vAlign w:val="center"/>
          </w:tcPr>
          <w:p w14:paraId="67296E0D">
            <w:pPr>
              <w:tabs>
                <w:tab w:val="left" w:pos="2127"/>
                <w:tab w:val="left" w:pos="4111"/>
                <w:tab w:val="left" w:pos="6096"/>
              </w:tabs>
              <w:rPr>
                <w:sz w:val="22"/>
              </w:rPr>
            </w:pPr>
            <w:r>
              <w:rPr>
                <w:sz w:val="22"/>
              </w:rPr>
              <w:t>C</w:t>
            </w:r>
            <w:r>
              <w:rPr>
                <w:rFonts w:hint="eastAsia"/>
                <w:sz w:val="22"/>
              </w:rPr>
              <w:t>．水流</w:t>
            </w:r>
          </w:p>
        </w:tc>
        <w:tc>
          <w:tcPr>
            <w:tcW w:w="1701" w:type="dxa"/>
            <w:tcBorders>
              <w:top w:val="single" w:color="auto" w:sz="4" w:space="0"/>
              <w:left w:val="single" w:color="auto" w:sz="4" w:space="0"/>
              <w:bottom w:val="single" w:color="auto" w:sz="4" w:space="0"/>
              <w:right w:val="single" w:color="auto" w:sz="4" w:space="0"/>
            </w:tcBorders>
            <w:vAlign w:val="center"/>
          </w:tcPr>
          <w:p w14:paraId="48C79C61">
            <w:pPr>
              <w:tabs>
                <w:tab w:val="left" w:pos="2127"/>
                <w:tab w:val="left" w:pos="4111"/>
                <w:tab w:val="left" w:pos="6096"/>
              </w:tabs>
              <w:rPr>
                <w:sz w:val="22"/>
              </w:rPr>
            </w:pPr>
            <w:r>
              <w:rPr>
                <w:sz w:val="22"/>
              </w:rPr>
              <w:t>D</w:t>
            </w:r>
            <w:r>
              <w:rPr>
                <w:rFonts w:hint="eastAsia"/>
                <w:sz w:val="22"/>
              </w:rPr>
              <w:t>．大气压</w:t>
            </w:r>
          </w:p>
        </w:tc>
        <w:tc>
          <w:tcPr>
            <w:tcW w:w="709" w:type="dxa"/>
            <w:tcBorders>
              <w:top w:val="single" w:color="auto" w:sz="4" w:space="0"/>
              <w:left w:val="single" w:color="auto" w:sz="4" w:space="0"/>
              <w:bottom w:val="single" w:color="auto" w:sz="4" w:space="0"/>
              <w:right w:val="single" w:color="auto" w:sz="4" w:space="0"/>
            </w:tcBorders>
            <w:vAlign w:val="center"/>
          </w:tcPr>
          <w:p w14:paraId="630BB17A">
            <w:pPr>
              <w:tabs>
                <w:tab w:val="left" w:pos="2127"/>
                <w:tab w:val="left" w:pos="4111"/>
                <w:tab w:val="left" w:pos="6096"/>
              </w:tabs>
              <w:jc w:val="center"/>
              <w:rPr>
                <w:sz w:val="22"/>
              </w:rPr>
            </w:pPr>
            <w:r>
              <w:rPr>
                <w:sz w:val="22"/>
              </w:rPr>
              <w:t>A</w:t>
            </w:r>
          </w:p>
        </w:tc>
      </w:tr>
      <w:tr w14:paraId="710F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AF3ADBA">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73C8995A">
            <w:pPr>
              <w:tabs>
                <w:tab w:val="left" w:pos="2127"/>
                <w:tab w:val="left" w:pos="4111"/>
                <w:tab w:val="left" w:pos="6096"/>
              </w:tabs>
              <w:rPr>
                <w:sz w:val="22"/>
              </w:rPr>
            </w:pPr>
            <w:r>
              <w:rPr>
                <w:rFonts w:hint="eastAsia"/>
                <w:sz w:val="22"/>
              </w:rPr>
              <w:t>遇紧急情况避险时，出租汽车驾驶员首先要尽量做到（）。</w:t>
            </w:r>
          </w:p>
        </w:tc>
        <w:tc>
          <w:tcPr>
            <w:tcW w:w="1701" w:type="dxa"/>
            <w:tcBorders>
              <w:top w:val="single" w:color="auto" w:sz="4" w:space="0"/>
              <w:left w:val="single" w:color="auto" w:sz="4" w:space="0"/>
              <w:bottom w:val="single" w:color="auto" w:sz="4" w:space="0"/>
              <w:right w:val="single" w:color="auto" w:sz="4" w:space="0"/>
            </w:tcBorders>
            <w:vAlign w:val="center"/>
          </w:tcPr>
          <w:p w14:paraId="16D7ED1F">
            <w:pPr>
              <w:tabs>
                <w:tab w:val="left" w:pos="2127"/>
                <w:tab w:val="left" w:pos="4111"/>
                <w:tab w:val="left" w:pos="6096"/>
              </w:tabs>
              <w:rPr>
                <w:sz w:val="22"/>
              </w:rPr>
            </w:pPr>
            <w:r>
              <w:rPr>
                <w:sz w:val="22"/>
              </w:rPr>
              <w:t>A</w:t>
            </w:r>
            <w:r>
              <w:rPr>
                <w:rFonts w:hint="eastAsia"/>
                <w:sz w:val="22"/>
              </w:rPr>
              <w:t>．财产不受损失</w:t>
            </w:r>
          </w:p>
        </w:tc>
        <w:tc>
          <w:tcPr>
            <w:tcW w:w="1701" w:type="dxa"/>
            <w:tcBorders>
              <w:top w:val="single" w:color="auto" w:sz="4" w:space="0"/>
              <w:left w:val="single" w:color="auto" w:sz="4" w:space="0"/>
              <w:bottom w:val="single" w:color="auto" w:sz="4" w:space="0"/>
              <w:right w:val="single" w:color="auto" w:sz="4" w:space="0"/>
            </w:tcBorders>
            <w:vAlign w:val="center"/>
          </w:tcPr>
          <w:p w14:paraId="03C95CE5">
            <w:pPr>
              <w:tabs>
                <w:tab w:val="left" w:pos="2127"/>
                <w:tab w:val="left" w:pos="4111"/>
                <w:tab w:val="left" w:pos="6096"/>
              </w:tabs>
              <w:rPr>
                <w:sz w:val="22"/>
              </w:rPr>
            </w:pPr>
            <w:r>
              <w:rPr>
                <w:sz w:val="22"/>
              </w:rPr>
              <w:t>B</w:t>
            </w:r>
            <w:r>
              <w:rPr>
                <w:rFonts w:hint="eastAsia"/>
                <w:sz w:val="22"/>
              </w:rPr>
              <w:t>．人员不受伤害</w:t>
            </w:r>
          </w:p>
        </w:tc>
        <w:tc>
          <w:tcPr>
            <w:tcW w:w="1701" w:type="dxa"/>
            <w:tcBorders>
              <w:top w:val="single" w:color="auto" w:sz="4" w:space="0"/>
              <w:left w:val="single" w:color="auto" w:sz="4" w:space="0"/>
              <w:bottom w:val="single" w:color="auto" w:sz="4" w:space="0"/>
              <w:right w:val="single" w:color="auto" w:sz="4" w:space="0"/>
            </w:tcBorders>
            <w:vAlign w:val="center"/>
          </w:tcPr>
          <w:p w14:paraId="5079F942">
            <w:pPr>
              <w:tabs>
                <w:tab w:val="left" w:pos="2127"/>
                <w:tab w:val="left" w:pos="4111"/>
                <w:tab w:val="left" w:pos="6096"/>
              </w:tabs>
              <w:rPr>
                <w:sz w:val="22"/>
              </w:rPr>
            </w:pPr>
            <w:r>
              <w:rPr>
                <w:sz w:val="22"/>
              </w:rPr>
              <w:t>C</w:t>
            </w:r>
            <w:r>
              <w:rPr>
                <w:rFonts w:hint="eastAsia"/>
                <w:sz w:val="22"/>
              </w:rPr>
              <w:t>．车辆不受损失</w:t>
            </w:r>
          </w:p>
        </w:tc>
        <w:tc>
          <w:tcPr>
            <w:tcW w:w="1701" w:type="dxa"/>
            <w:tcBorders>
              <w:top w:val="single" w:color="auto" w:sz="4" w:space="0"/>
              <w:left w:val="single" w:color="auto" w:sz="4" w:space="0"/>
              <w:bottom w:val="single" w:color="auto" w:sz="4" w:space="0"/>
              <w:right w:val="single" w:color="auto" w:sz="4" w:space="0"/>
            </w:tcBorders>
            <w:vAlign w:val="center"/>
          </w:tcPr>
          <w:p w14:paraId="25C651E8">
            <w:pPr>
              <w:tabs>
                <w:tab w:val="left" w:pos="2127"/>
                <w:tab w:val="left" w:pos="4111"/>
                <w:tab w:val="left" w:pos="6096"/>
              </w:tabs>
              <w:rPr>
                <w:sz w:val="22"/>
              </w:rPr>
            </w:pPr>
            <w:r>
              <w:rPr>
                <w:sz w:val="22"/>
              </w:rPr>
              <w:t>D</w:t>
            </w:r>
            <w:r>
              <w:rPr>
                <w:rFonts w:hint="eastAsia"/>
                <w:sz w:val="22"/>
              </w:rPr>
              <w:t>．道路设施不受损失</w:t>
            </w:r>
          </w:p>
        </w:tc>
        <w:tc>
          <w:tcPr>
            <w:tcW w:w="709" w:type="dxa"/>
            <w:tcBorders>
              <w:top w:val="single" w:color="auto" w:sz="4" w:space="0"/>
              <w:left w:val="single" w:color="auto" w:sz="4" w:space="0"/>
              <w:bottom w:val="single" w:color="auto" w:sz="4" w:space="0"/>
              <w:right w:val="single" w:color="auto" w:sz="4" w:space="0"/>
            </w:tcBorders>
            <w:vAlign w:val="center"/>
          </w:tcPr>
          <w:p w14:paraId="143E5371">
            <w:pPr>
              <w:tabs>
                <w:tab w:val="left" w:pos="2127"/>
                <w:tab w:val="left" w:pos="4111"/>
                <w:tab w:val="left" w:pos="6096"/>
              </w:tabs>
              <w:jc w:val="center"/>
              <w:rPr>
                <w:sz w:val="22"/>
              </w:rPr>
            </w:pPr>
            <w:r>
              <w:rPr>
                <w:sz w:val="22"/>
              </w:rPr>
              <w:t>B</w:t>
            </w:r>
          </w:p>
        </w:tc>
      </w:tr>
      <w:tr w14:paraId="51C5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12498A51">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6C62344E">
            <w:pPr>
              <w:tabs>
                <w:tab w:val="left" w:pos="2127"/>
                <w:tab w:val="left" w:pos="4111"/>
                <w:tab w:val="left" w:pos="6096"/>
              </w:tabs>
              <w:rPr>
                <w:sz w:val="22"/>
              </w:rPr>
            </w:pPr>
            <w:r>
              <w:rPr>
                <w:rFonts w:hint="eastAsia"/>
                <w:sz w:val="22"/>
              </w:rPr>
              <w:t>车辆前轮胎爆裂，已出现转向时，驾驶员应在控制住方向的情况下，（）使车辆缓慢减速。</w:t>
            </w:r>
          </w:p>
        </w:tc>
        <w:tc>
          <w:tcPr>
            <w:tcW w:w="1701" w:type="dxa"/>
            <w:tcBorders>
              <w:top w:val="single" w:color="auto" w:sz="4" w:space="0"/>
              <w:left w:val="single" w:color="auto" w:sz="4" w:space="0"/>
              <w:bottom w:val="single" w:color="auto" w:sz="4" w:space="0"/>
              <w:right w:val="single" w:color="auto" w:sz="4" w:space="0"/>
            </w:tcBorders>
            <w:vAlign w:val="center"/>
          </w:tcPr>
          <w:p w14:paraId="099FC54E">
            <w:pPr>
              <w:tabs>
                <w:tab w:val="left" w:pos="2127"/>
                <w:tab w:val="left" w:pos="4111"/>
                <w:tab w:val="left" w:pos="6096"/>
              </w:tabs>
              <w:rPr>
                <w:sz w:val="22"/>
              </w:rPr>
            </w:pPr>
            <w:r>
              <w:rPr>
                <w:sz w:val="22"/>
              </w:rPr>
              <w:t>A</w:t>
            </w:r>
            <w:r>
              <w:rPr>
                <w:rFonts w:hint="eastAsia"/>
                <w:sz w:val="22"/>
              </w:rPr>
              <w:t>．迅速熄火</w:t>
            </w:r>
          </w:p>
        </w:tc>
        <w:tc>
          <w:tcPr>
            <w:tcW w:w="1701" w:type="dxa"/>
            <w:tcBorders>
              <w:top w:val="single" w:color="auto" w:sz="4" w:space="0"/>
              <w:left w:val="single" w:color="auto" w:sz="4" w:space="0"/>
              <w:bottom w:val="single" w:color="auto" w:sz="4" w:space="0"/>
              <w:right w:val="single" w:color="auto" w:sz="4" w:space="0"/>
            </w:tcBorders>
            <w:vAlign w:val="center"/>
          </w:tcPr>
          <w:p w14:paraId="4B3E27A5">
            <w:pPr>
              <w:tabs>
                <w:tab w:val="left" w:pos="2127"/>
                <w:tab w:val="left" w:pos="4111"/>
                <w:tab w:val="left" w:pos="6096"/>
              </w:tabs>
              <w:rPr>
                <w:sz w:val="22"/>
              </w:rPr>
            </w:pPr>
            <w:r>
              <w:rPr>
                <w:sz w:val="22"/>
              </w:rPr>
              <w:t>B</w:t>
            </w:r>
            <w:r>
              <w:rPr>
                <w:rFonts w:hint="eastAsia"/>
                <w:sz w:val="22"/>
              </w:rPr>
              <w:t>．拉紧驻车制动器</w:t>
            </w:r>
          </w:p>
        </w:tc>
        <w:tc>
          <w:tcPr>
            <w:tcW w:w="1701" w:type="dxa"/>
            <w:tcBorders>
              <w:top w:val="single" w:color="auto" w:sz="4" w:space="0"/>
              <w:left w:val="single" w:color="auto" w:sz="4" w:space="0"/>
              <w:bottom w:val="single" w:color="auto" w:sz="4" w:space="0"/>
              <w:right w:val="single" w:color="auto" w:sz="4" w:space="0"/>
            </w:tcBorders>
            <w:vAlign w:val="center"/>
          </w:tcPr>
          <w:p w14:paraId="7E94FFFC">
            <w:pPr>
              <w:tabs>
                <w:tab w:val="left" w:pos="2127"/>
                <w:tab w:val="left" w:pos="4111"/>
                <w:tab w:val="left" w:pos="6096"/>
              </w:tabs>
              <w:rPr>
                <w:sz w:val="22"/>
              </w:rPr>
            </w:pPr>
            <w:r>
              <w:rPr>
                <w:sz w:val="22"/>
              </w:rPr>
              <w:t>C</w:t>
            </w:r>
            <w:r>
              <w:rPr>
                <w:rFonts w:hint="eastAsia"/>
                <w:sz w:val="22"/>
              </w:rPr>
              <w:t>．轻踏制动踏板</w:t>
            </w:r>
          </w:p>
        </w:tc>
        <w:tc>
          <w:tcPr>
            <w:tcW w:w="1701" w:type="dxa"/>
            <w:tcBorders>
              <w:top w:val="single" w:color="auto" w:sz="4" w:space="0"/>
              <w:left w:val="single" w:color="auto" w:sz="4" w:space="0"/>
              <w:bottom w:val="single" w:color="auto" w:sz="4" w:space="0"/>
              <w:right w:val="single" w:color="auto" w:sz="4" w:space="0"/>
            </w:tcBorders>
            <w:vAlign w:val="center"/>
          </w:tcPr>
          <w:p w14:paraId="4F40BA82">
            <w:pPr>
              <w:tabs>
                <w:tab w:val="left" w:pos="2127"/>
                <w:tab w:val="left" w:pos="4111"/>
                <w:tab w:val="left" w:pos="6096"/>
              </w:tabs>
              <w:rPr>
                <w:sz w:val="22"/>
              </w:rPr>
            </w:pPr>
            <w:r>
              <w:rPr>
                <w:sz w:val="22"/>
              </w:rPr>
              <w:t>D</w:t>
            </w:r>
            <w:r>
              <w:rPr>
                <w:rFonts w:hint="eastAsia"/>
                <w:sz w:val="22"/>
              </w:rPr>
              <w:t>．迅速踏下制动踏板</w:t>
            </w:r>
          </w:p>
        </w:tc>
        <w:tc>
          <w:tcPr>
            <w:tcW w:w="709" w:type="dxa"/>
            <w:tcBorders>
              <w:top w:val="single" w:color="auto" w:sz="4" w:space="0"/>
              <w:left w:val="single" w:color="auto" w:sz="4" w:space="0"/>
              <w:bottom w:val="single" w:color="auto" w:sz="4" w:space="0"/>
              <w:right w:val="single" w:color="auto" w:sz="4" w:space="0"/>
            </w:tcBorders>
            <w:vAlign w:val="center"/>
          </w:tcPr>
          <w:p w14:paraId="3D5761FD">
            <w:pPr>
              <w:tabs>
                <w:tab w:val="left" w:pos="2127"/>
                <w:tab w:val="left" w:pos="4111"/>
                <w:tab w:val="left" w:pos="6096"/>
              </w:tabs>
              <w:jc w:val="center"/>
              <w:rPr>
                <w:sz w:val="22"/>
              </w:rPr>
            </w:pPr>
            <w:r>
              <w:rPr>
                <w:sz w:val="22"/>
              </w:rPr>
              <w:t>C</w:t>
            </w:r>
          </w:p>
        </w:tc>
      </w:tr>
      <w:tr w14:paraId="5A35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1182942E">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0396BE9C">
            <w:pPr>
              <w:tabs>
                <w:tab w:val="left" w:pos="2127"/>
                <w:tab w:val="left" w:pos="4111"/>
                <w:tab w:val="left" w:pos="6096"/>
              </w:tabs>
              <w:rPr>
                <w:sz w:val="22"/>
              </w:rPr>
            </w:pPr>
            <w:r>
              <w:rPr>
                <w:rFonts w:hint="eastAsia"/>
                <w:sz w:val="22"/>
              </w:rPr>
              <w:t>夜间行车时，出租汽车车灯突然熄灭，应（）。</w:t>
            </w:r>
          </w:p>
        </w:tc>
        <w:tc>
          <w:tcPr>
            <w:tcW w:w="1701" w:type="dxa"/>
            <w:tcBorders>
              <w:top w:val="single" w:color="auto" w:sz="4" w:space="0"/>
              <w:left w:val="single" w:color="auto" w:sz="4" w:space="0"/>
              <w:bottom w:val="single" w:color="auto" w:sz="4" w:space="0"/>
              <w:right w:val="single" w:color="auto" w:sz="4" w:space="0"/>
            </w:tcBorders>
            <w:vAlign w:val="center"/>
          </w:tcPr>
          <w:p w14:paraId="0EAA1BFE">
            <w:pPr>
              <w:tabs>
                <w:tab w:val="left" w:pos="2127"/>
                <w:tab w:val="left" w:pos="4111"/>
                <w:tab w:val="left" w:pos="6096"/>
              </w:tabs>
              <w:rPr>
                <w:sz w:val="22"/>
              </w:rPr>
            </w:pPr>
            <w:r>
              <w:rPr>
                <w:sz w:val="22"/>
              </w:rPr>
              <w:t>A</w:t>
            </w:r>
            <w:r>
              <w:rPr>
                <w:rFonts w:hint="eastAsia"/>
                <w:sz w:val="22"/>
              </w:rPr>
              <w:t>．观察前后车辆，减速靠边停车</w:t>
            </w:r>
          </w:p>
        </w:tc>
        <w:tc>
          <w:tcPr>
            <w:tcW w:w="1701" w:type="dxa"/>
            <w:tcBorders>
              <w:top w:val="single" w:color="auto" w:sz="4" w:space="0"/>
              <w:left w:val="single" w:color="auto" w:sz="4" w:space="0"/>
              <w:bottom w:val="single" w:color="auto" w:sz="4" w:space="0"/>
              <w:right w:val="single" w:color="auto" w:sz="4" w:space="0"/>
            </w:tcBorders>
            <w:vAlign w:val="center"/>
          </w:tcPr>
          <w:p w14:paraId="0F560610">
            <w:pPr>
              <w:tabs>
                <w:tab w:val="left" w:pos="2127"/>
                <w:tab w:val="left" w:pos="4111"/>
                <w:tab w:val="left" w:pos="6096"/>
              </w:tabs>
              <w:rPr>
                <w:sz w:val="22"/>
              </w:rPr>
            </w:pPr>
            <w:r>
              <w:rPr>
                <w:sz w:val="22"/>
              </w:rPr>
              <w:t>B</w:t>
            </w:r>
            <w:r>
              <w:rPr>
                <w:rFonts w:hint="eastAsia"/>
                <w:sz w:val="22"/>
              </w:rPr>
              <w:t>．利用惯性，慢慢停车</w:t>
            </w:r>
          </w:p>
        </w:tc>
        <w:tc>
          <w:tcPr>
            <w:tcW w:w="1701" w:type="dxa"/>
            <w:tcBorders>
              <w:top w:val="single" w:color="auto" w:sz="4" w:space="0"/>
              <w:left w:val="single" w:color="auto" w:sz="4" w:space="0"/>
              <w:bottom w:val="single" w:color="auto" w:sz="4" w:space="0"/>
              <w:right w:val="single" w:color="auto" w:sz="4" w:space="0"/>
            </w:tcBorders>
            <w:vAlign w:val="center"/>
          </w:tcPr>
          <w:p w14:paraId="0C65DD0B">
            <w:pPr>
              <w:tabs>
                <w:tab w:val="left" w:pos="2127"/>
                <w:tab w:val="left" w:pos="4111"/>
                <w:tab w:val="left" w:pos="6096"/>
              </w:tabs>
              <w:rPr>
                <w:sz w:val="22"/>
              </w:rPr>
            </w:pPr>
            <w:r>
              <w:rPr>
                <w:sz w:val="22"/>
              </w:rPr>
              <w:t>C</w:t>
            </w:r>
            <w:r>
              <w:rPr>
                <w:rFonts w:hint="eastAsia"/>
                <w:sz w:val="22"/>
              </w:rPr>
              <w:t>．紧急制动，原地停车</w:t>
            </w:r>
          </w:p>
        </w:tc>
        <w:tc>
          <w:tcPr>
            <w:tcW w:w="1701" w:type="dxa"/>
            <w:tcBorders>
              <w:top w:val="single" w:color="auto" w:sz="4" w:space="0"/>
              <w:left w:val="single" w:color="auto" w:sz="4" w:space="0"/>
              <w:bottom w:val="single" w:color="auto" w:sz="4" w:space="0"/>
              <w:right w:val="single" w:color="auto" w:sz="4" w:space="0"/>
            </w:tcBorders>
            <w:vAlign w:val="center"/>
          </w:tcPr>
          <w:p w14:paraId="50EE623E">
            <w:pPr>
              <w:tabs>
                <w:tab w:val="left" w:pos="2127"/>
                <w:tab w:val="left" w:pos="4111"/>
                <w:tab w:val="left" w:pos="6096"/>
              </w:tabs>
              <w:rPr>
                <w:sz w:val="22"/>
              </w:rPr>
            </w:pPr>
            <w:r>
              <w:rPr>
                <w:sz w:val="22"/>
              </w:rPr>
              <w:t>D</w:t>
            </w:r>
            <w:r>
              <w:rPr>
                <w:rFonts w:hint="eastAsia"/>
                <w:sz w:val="22"/>
              </w:rPr>
              <w:t>．特别注意减速慢行</w:t>
            </w:r>
          </w:p>
        </w:tc>
        <w:tc>
          <w:tcPr>
            <w:tcW w:w="709" w:type="dxa"/>
            <w:tcBorders>
              <w:top w:val="single" w:color="auto" w:sz="4" w:space="0"/>
              <w:left w:val="single" w:color="auto" w:sz="4" w:space="0"/>
              <w:bottom w:val="single" w:color="auto" w:sz="4" w:space="0"/>
              <w:right w:val="single" w:color="auto" w:sz="4" w:space="0"/>
            </w:tcBorders>
            <w:vAlign w:val="center"/>
          </w:tcPr>
          <w:p w14:paraId="7233DAA8">
            <w:pPr>
              <w:tabs>
                <w:tab w:val="left" w:pos="2127"/>
                <w:tab w:val="left" w:pos="4111"/>
                <w:tab w:val="left" w:pos="6096"/>
              </w:tabs>
              <w:jc w:val="center"/>
              <w:rPr>
                <w:sz w:val="22"/>
              </w:rPr>
            </w:pPr>
            <w:r>
              <w:rPr>
                <w:sz w:val="22"/>
              </w:rPr>
              <w:t>A</w:t>
            </w:r>
          </w:p>
        </w:tc>
      </w:tr>
      <w:tr w14:paraId="706E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BC6751A">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7FF754C9">
            <w:pPr>
              <w:tabs>
                <w:tab w:val="left" w:pos="2127"/>
                <w:tab w:val="left" w:pos="4111"/>
                <w:tab w:val="left" w:pos="6096"/>
              </w:tabs>
              <w:rPr>
                <w:sz w:val="22"/>
              </w:rPr>
            </w:pPr>
            <w:r>
              <w:rPr>
                <w:rFonts w:hint="eastAsia"/>
                <w:sz w:val="22"/>
              </w:rPr>
              <w:t>行车中制动突然失灵时，驾驶员要沉着镇静，握紧转向盘，（）进行减速。</w:t>
            </w:r>
          </w:p>
        </w:tc>
        <w:tc>
          <w:tcPr>
            <w:tcW w:w="1701" w:type="dxa"/>
            <w:tcBorders>
              <w:top w:val="single" w:color="auto" w:sz="4" w:space="0"/>
              <w:left w:val="single" w:color="auto" w:sz="4" w:space="0"/>
              <w:bottom w:val="single" w:color="auto" w:sz="4" w:space="0"/>
              <w:right w:val="single" w:color="auto" w:sz="4" w:space="0"/>
            </w:tcBorders>
            <w:vAlign w:val="center"/>
          </w:tcPr>
          <w:p w14:paraId="5A86C3EA">
            <w:pPr>
              <w:tabs>
                <w:tab w:val="left" w:pos="2127"/>
                <w:tab w:val="left" w:pos="4111"/>
                <w:tab w:val="left" w:pos="6096"/>
              </w:tabs>
              <w:rPr>
                <w:sz w:val="22"/>
              </w:rPr>
            </w:pPr>
            <w:r>
              <w:rPr>
                <w:sz w:val="22"/>
              </w:rPr>
              <w:t>A</w:t>
            </w:r>
            <w:r>
              <w:rPr>
                <w:rFonts w:hint="eastAsia"/>
                <w:sz w:val="22"/>
              </w:rPr>
              <w:t>．连续踩踏制动踏板</w:t>
            </w:r>
          </w:p>
        </w:tc>
        <w:tc>
          <w:tcPr>
            <w:tcW w:w="1701" w:type="dxa"/>
            <w:tcBorders>
              <w:top w:val="single" w:color="auto" w:sz="4" w:space="0"/>
              <w:left w:val="single" w:color="auto" w:sz="4" w:space="0"/>
              <w:bottom w:val="single" w:color="auto" w:sz="4" w:space="0"/>
              <w:right w:val="single" w:color="auto" w:sz="4" w:space="0"/>
            </w:tcBorders>
            <w:vAlign w:val="center"/>
          </w:tcPr>
          <w:p w14:paraId="10E8A0C3">
            <w:pPr>
              <w:tabs>
                <w:tab w:val="left" w:pos="2127"/>
                <w:tab w:val="left" w:pos="4111"/>
                <w:tab w:val="left" w:pos="6096"/>
              </w:tabs>
              <w:rPr>
                <w:sz w:val="22"/>
              </w:rPr>
            </w:pPr>
            <w:r>
              <w:rPr>
                <w:sz w:val="22"/>
              </w:rPr>
              <w:t>B</w:t>
            </w:r>
            <w:r>
              <w:rPr>
                <w:rFonts w:hint="eastAsia"/>
                <w:sz w:val="22"/>
              </w:rPr>
              <w:t>．利用</w:t>
            </w:r>
            <w:r>
              <w:rPr>
                <w:sz w:val="22"/>
              </w:rPr>
              <w:t>“</w:t>
            </w:r>
            <w:r>
              <w:rPr>
                <w:rFonts w:hint="eastAsia"/>
                <w:sz w:val="22"/>
              </w:rPr>
              <w:t>抢挡</w:t>
            </w:r>
            <w:r>
              <w:rPr>
                <w:sz w:val="22"/>
              </w:rPr>
              <w:t>”</w:t>
            </w:r>
            <w:r>
              <w:rPr>
                <w:rFonts w:hint="eastAsia"/>
                <w:sz w:val="22"/>
              </w:rPr>
              <w:t>或驻车制动</w:t>
            </w:r>
          </w:p>
        </w:tc>
        <w:tc>
          <w:tcPr>
            <w:tcW w:w="1701" w:type="dxa"/>
            <w:tcBorders>
              <w:top w:val="single" w:color="auto" w:sz="4" w:space="0"/>
              <w:left w:val="single" w:color="auto" w:sz="4" w:space="0"/>
              <w:bottom w:val="single" w:color="auto" w:sz="4" w:space="0"/>
              <w:right w:val="single" w:color="auto" w:sz="4" w:space="0"/>
            </w:tcBorders>
            <w:vAlign w:val="center"/>
          </w:tcPr>
          <w:p w14:paraId="58C7326B">
            <w:pPr>
              <w:tabs>
                <w:tab w:val="left" w:pos="2127"/>
                <w:tab w:val="left" w:pos="4111"/>
                <w:tab w:val="left" w:pos="6096"/>
              </w:tabs>
              <w:rPr>
                <w:sz w:val="22"/>
              </w:rPr>
            </w:pPr>
            <w:r>
              <w:rPr>
                <w:sz w:val="22"/>
              </w:rPr>
              <w:t>C</w:t>
            </w:r>
            <w:r>
              <w:rPr>
                <w:rFonts w:hint="eastAsia"/>
                <w:sz w:val="22"/>
              </w:rPr>
              <w:t>．迅速踏下离合器踏板</w:t>
            </w:r>
          </w:p>
        </w:tc>
        <w:tc>
          <w:tcPr>
            <w:tcW w:w="1701" w:type="dxa"/>
            <w:tcBorders>
              <w:top w:val="single" w:color="auto" w:sz="4" w:space="0"/>
              <w:left w:val="single" w:color="auto" w:sz="4" w:space="0"/>
              <w:bottom w:val="single" w:color="auto" w:sz="4" w:space="0"/>
              <w:right w:val="single" w:color="auto" w:sz="4" w:space="0"/>
            </w:tcBorders>
            <w:vAlign w:val="center"/>
          </w:tcPr>
          <w:p w14:paraId="45179009">
            <w:pPr>
              <w:tabs>
                <w:tab w:val="left" w:pos="2127"/>
                <w:tab w:val="left" w:pos="4111"/>
                <w:tab w:val="left" w:pos="6096"/>
              </w:tabs>
              <w:rPr>
                <w:sz w:val="22"/>
              </w:rPr>
            </w:pPr>
            <w:r>
              <w:rPr>
                <w:sz w:val="22"/>
              </w:rPr>
              <w:t>D</w:t>
            </w:r>
            <w:r>
              <w:rPr>
                <w:rFonts w:hint="eastAsia"/>
                <w:sz w:val="22"/>
              </w:rPr>
              <w:t>．迅速熄火</w:t>
            </w:r>
          </w:p>
        </w:tc>
        <w:tc>
          <w:tcPr>
            <w:tcW w:w="709" w:type="dxa"/>
            <w:tcBorders>
              <w:top w:val="single" w:color="auto" w:sz="4" w:space="0"/>
              <w:left w:val="single" w:color="auto" w:sz="4" w:space="0"/>
              <w:bottom w:val="single" w:color="auto" w:sz="4" w:space="0"/>
              <w:right w:val="single" w:color="auto" w:sz="4" w:space="0"/>
            </w:tcBorders>
            <w:vAlign w:val="center"/>
          </w:tcPr>
          <w:p w14:paraId="6EF46A7B">
            <w:pPr>
              <w:tabs>
                <w:tab w:val="left" w:pos="2127"/>
                <w:tab w:val="left" w:pos="4111"/>
                <w:tab w:val="left" w:pos="6096"/>
              </w:tabs>
              <w:jc w:val="center"/>
              <w:rPr>
                <w:sz w:val="22"/>
              </w:rPr>
            </w:pPr>
            <w:r>
              <w:rPr>
                <w:sz w:val="22"/>
              </w:rPr>
              <w:t>B</w:t>
            </w:r>
          </w:p>
        </w:tc>
      </w:tr>
      <w:tr w14:paraId="699C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64376D9">
            <w:pPr>
              <w:widowControl/>
              <w:numPr>
                <w:ilvl w:val="0"/>
                <w:numId w:val="16"/>
              </w:numPr>
              <w:rPr>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0805291E">
            <w:pPr>
              <w:tabs>
                <w:tab w:val="left" w:pos="2127"/>
                <w:tab w:val="left" w:pos="4111"/>
                <w:tab w:val="left" w:pos="6096"/>
              </w:tabs>
              <w:rPr>
                <w:sz w:val="22"/>
              </w:rPr>
            </w:pPr>
            <w:r>
              <w:rPr>
                <w:rFonts w:hint="eastAsia"/>
                <w:sz w:val="22"/>
              </w:rPr>
              <w:t>驾驶出租汽车行驶中感到车身倾斜，并且倾斜随行驶时间的延长而加重时，一般情况下是一侧轮胎（）。</w:t>
            </w:r>
          </w:p>
        </w:tc>
        <w:tc>
          <w:tcPr>
            <w:tcW w:w="1701" w:type="dxa"/>
            <w:tcBorders>
              <w:top w:val="single" w:color="auto" w:sz="4" w:space="0"/>
              <w:left w:val="single" w:color="auto" w:sz="4" w:space="0"/>
              <w:bottom w:val="single" w:color="auto" w:sz="4" w:space="0"/>
              <w:right w:val="single" w:color="auto" w:sz="4" w:space="0"/>
            </w:tcBorders>
            <w:vAlign w:val="center"/>
          </w:tcPr>
          <w:p w14:paraId="01D4A7EB">
            <w:pPr>
              <w:tabs>
                <w:tab w:val="left" w:pos="2127"/>
                <w:tab w:val="left" w:pos="4111"/>
                <w:tab w:val="left" w:pos="6096"/>
              </w:tabs>
              <w:rPr>
                <w:sz w:val="22"/>
              </w:rPr>
            </w:pPr>
            <w:r>
              <w:rPr>
                <w:sz w:val="22"/>
              </w:rPr>
              <w:t>A</w:t>
            </w:r>
            <w:r>
              <w:rPr>
                <w:rFonts w:hint="eastAsia"/>
                <w:sz w:val="22"/>
              </w:rPr>
              <w:t>．爆胎</w:t>
            </w:r>
          </w:p>
        </w:tc>
        <w:tc>
          <w:tcPr>
            <w:tcW w:w="1701" w:type="dxa"/>
            <w:tcBorders>
              <w:top w:val="single" w:color="auto" w:sz="4" w:space="0"/>
              <w:left w:val="single" w:color="auto" w:sz="4" w:space="0"/>
              <w:bottom w:val="single" w:color="auto" w:sz="4" w:space="0"/>
              <w:right w:val="single" w:color="auto" w:sz="4" w:space="0"/>
            </w:tcBorders>
            <w:vAlign w:val="center"/>
          </w:tcPr>
          <w:p w14:paraId="36109BB4">
            <w:pPr>
              <w:tabs>
                <w:tab w:val="left" w:pos="2127"/>
                <w:tab w:val="left" w:pos="4111"/>
                <w:tab w:val="left" w:pos="6096"/>
              </w:tabs>
              <w:rPr>
                <w:sz w:val="22"/>
              </w:rPr>
            </w:pPr>
            <w:r>
              <w:rPr>
                <w:sz w:val="22"/>
              </w:rPr>
              <w:t>B</w:t>
            </w:r>
            <w:r>
              <w:rPr>
                <w:rFonts w:hint="eastAsia"/>
                <w:sz w:val="22"/>
              </w:rPr>
              <w:t>．泄气</w:t>
            </w:r>
          </w:p>
        </w:tc>
        <w:tc>
          <w:tcPr>
            <w:tcW w:w="1701" w:type="dxa"/>
            <w:tcBorders>
              <w:top w:val="single" w:color="auto" w:sz="4" w:space="0"/>
              <w:left w:val="single" w:color="auto" w:sz="4" w:space="0"/>
              <w:bottom w:val="single" w:color="auto" w:sz="4" w:space="0"/>
              <w:right w:val="single" w:color="auto" w:sz="4" w:space="0"/>
            </w:tcBorders>
            <w:vAlign w:val="center"/>
          </w:tcPr>
          <w:p w14:paraId="6868EE3B">
            <w:pPr>
              <w:tabs>
                <w:tab w:val="left" w:pos="2127"/>
                <w:tab w:val="left" w:pos="4111"/>
                <w:tab w:val="left" w:pos="6096"/>
              </w:tabs>
              <w:rPr>
                <w:sz w:val="22"/>
              </w:rPr>
            </w:pPr>
            <w:r>
              <w:rPr>
                <w:sz w:val="22"/>
              </w:rPr>
              <w:t>C</w:t>
            </w:r>
            <w:r>
              <w:rPr>
                <w:rFonts w:hint="eastAsia"/>
                <w:sz w:val="22"/>
              </w:rPr>
              <w:t>．磨损</w:t>
            </w:r>
          </w:p>
        </w:tc>
        <w:tc>
          <w:tcPr>
            <w:tcW w:w="1701" w:type="dxa"/>
            <w:tcBorders>
              <w:top w:val="single" w:color="auto" w:sz="4" w:space="0"/>
              <w:left w:val="single" w:color="auto" w:sz="4" w:space="0"/>
              <w:bottom w:val="single" w:color="auto" w:sz="4" w:space="0"/>
              <w:right w:val="single" w:color="auto" w:sz="4" w:space="0"/>
            </w:tcBorders>
            <w:vAlign w:val="center"/>
          </w:tcPr>
          <w:p w14:paraId="561CE7F9">
            <w:pPr>
              <w:tabs>
                <w:tab w:val="left" w:pos="2127"/>
                <w:tab w:val="left" w:pos="4111"/>
                <w:tab w:val="left" w:pos="6096"/>
              </w:tabs>
              <w:rPr>
                <w:sz w:val="22"/>
              </w:rPr>
            </w:pPr>
            <w:r>
              <w:rPr>
                <w:sz w:val="22"/>
              </w:rPr>
              <w:t>D</w:t>
            </w:r>
            <w:r>
              <w:rPr>
                <w:rFonts w:hint="eastAsia"/>
                <w:sz w:val="22"/>
              </w:rPr>
              <w:t>．松动</w:t>
            </w:r>
          </w:p>
        </w:tc>
        <w:tc>
          <w:tcPr>
            <w:tcW w:w="709" w:type="dxa"/>
            <w:tcBorders>
              <w:top w:val="single" w:color="auto" w:sz="4" w:space="0"/>
              <w:left w:val="single" w:color="auto" w:sz="4" w:space="0"/>
              <w:bottom w:val="single" w:color="auto" w:sz="4" w:space="0"/>
              <w:right w:val="single" w:color="auto" w:sz="4" w:space="0"/>
            </w:tcBorders>
            <w:vAlign w:val="center"/>
          </w:tcPr>
          <w:p w14:paraId="031740F1">
            <w:pPr>
              <w:tabs>
                <w:tab w:val="left" w:pos="2127"/>
                <w:tab w:val="left" w:pos="4111"/>
                <w:tab w:val="left" w:pos="6096"/>
              </w:tabs>
              <w:jc w:val="center"/>
              <w:rPr>
                <w:sz w:val="22"/>
              </w:rPr>
            </w:pPr>
            <w:r>
              <w:rPr>
                <w:sz w:val="22"/>
              </w:rPr>
              <w:t>B</w:t>
            </w:r>
          </w:p>
        </w:tc>
      </w:tr>
    </w:tbl>
    <w:p w14:paraId="58B4D431">
      <w:pPr>
        <w:widowControl/>
        <w:jc w:val="center"/>
        <w:outlineLvl w:val="1"/>
        <w:rPr>
          <w:b/>
          <w:kern w:val="0"/>
          <w:sz w:val="22"/>
        </w:rPr>
      </w:pPr>
      <w:r>
        <w:rPr>
          <w:b/>
          <w:kern w:val="0"/>
          <w:sz w:val="22"/>
        </w:rPr>
        <w:br w:type="page"/>
      </w:r>
      <w:bookmarkEnd w:id="29"/>
      <w:bookmarkEnd w:id="30"/>
      <w:bookmarkEnd w:id="31"/>
      <w:bookmarkStart w:id="32" w:name="_Toc487121128"/>
      <w:r>
        <w:rPr>
          <w:b/>
          <w:kern w:val="0"/>
          <w:sz w:val="22"/>
        </w:rPr>
        <w:t>3.</w:t>
      </w:r>
      <w:bookmarkStart w:id="33" w:name="_Toc380587116"/>
      <w:r>
        <w:rPr>
          <w:rFonts w:hint="eastAsia"/>
          <w:b/>
          <w:kern w:val="0"/>
          <w:sz w:val="22"/>
        </w:rPr>
        <w:t>自我安全防范（</w:t>
      </w:r>
      <w:r>
        <w:rPr>
          <w:rFonts w:hint="eastAsia"/>
          <w:b/>
          <w:kern w:val="0"/>
          <w:sz w:val="22"/>
          <w:lang w:val="en-US" w:eastAsia="zh-CN"/>
        </w:rPr>
        <w:t>9</w:t>
      </w:r>
      <w:r>
        <w:rPr>
          <w:rFonts w:hint="eastAsia"/>
          <w:b/>
          <w:kern w:val="0"/>
          <w:sz w:val="22"/>
        </w:rPr>
        <w:t>题）</w:t>
      </w:r>
      <w:bookmarkEnd w:id="32"/>
    </w:p>
    <w:bookmarkEnd w:id="33"/>
    <w:p w14:paraId="359666D8">
      <w:pPr>
        <w:widowControl/>
        <w:ind w:firstLine="442" w:firstLineChars="200"/>
        <w:jc w:val="left"/>
        <w:outlineLvl w:val="2"/>
        <w:rPr>
          <w:b/>
          <w:sz w:val="22"/>
        </w:rPr>
      </w:pPr>
      <w:bookmarkStart w:id="34" w:name="_Toc487121129"/>
      <w:r>
        <w:rPr>
          <w:rFonts w:hint="eastAsia"/>
          <w:b/>
          <w:sz w:val="22"/>
        </w:rPr>
        <w:t>一、判断题（</w:t>
      </w:r>
      <w:r>
        <w:rPr>
          <w:b/>
          <w:sz w:val="22"/>
        </w:rPr>
        <w:t>5</w:t>
      </w:r>
      <w:r>
        <w:rPr>
          <w:rFonts w:hint="eastAsia"/>
          <w:b/>
          <w:sz w:val="22"/>
        </w:rPr>
        <w:t>题）</w:t>
      </w:r>
      <w:bookmarkEnd w:id="34"/>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471"/>
        <w:gridCol w:w="706"/>
      </w:tblGrid>
      <w:tr w14:paraId="1BD4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tcPr>
          <w:p w14:paraId="472B251A">
            <w:pPr>
              <w:widowControl/>
              <w:ind w:left="420" w:hanging="420"/>
              <w:rPr>
                <w:kern w:val="0"/>
                <w:sz w:val="22"/>
              </w:rPr>
            </w:pPr>
            <w:r>
              <w:rPr>
                <w:rFonts w:hint="eastAsia"/>
                <w:kern w:val="0"/>
                <w:sz w:val="22"/>
              </w:rPr>
              <w:t>序号</w:t>
            </w:r>
          </w:p>
        </w:tc>
        <w:tc>
          <w:tcPr>
            <w:tcW w:w="12471" w:type="dxa"/>
            <w:tcBorders>
              <w:top w:val="single" w:color="auto" w:sz="4" w:space="0"/>
              <w:left w:val="single" w:color="auto" w:sz="4" w:space="0"/>
              <w:bottom w:val="single" w:color="auto" w:sz="4" w:space="0"/>
              <w:right w:val="single" w:color="auto" w:sz="4" w:space="0"/>
            </w:tcBorders>
          </w:tcPr>
          <w:p w14:paraId="25290720">
            <w:pPr>
              <w:rPr>
                <w:sz w:val="22"/>
              </w:rPr>
            </w:pPr>
            <w:r>
              <w:rPr>
                <w:rFonts w:hint="eastAsia"/>
                <w:sz w:val="22"/>
              </w:rPr>
              <w:t>题干</w:t>
            </w:r>
          </w:p>
        </w:tc>
        <w:tc>
          <w:tcPr>
            <w:tcW w:w="706" w:type="dxa"/>
            <w:tcBorders>
              <w:top w:val="single" w:color="auto" w:sz="4" w:space="0"/>
              <w:left w:val="single" w:color="auto" w:sz="4" w:space="0"/>
              <w:bottom w:val="single" w:color="auto" w:sz="4" w:space="0"/>
              <w:right w:val="single" w:color="auto" w:sz="4" w:space="0"/>
            </w:tcBorders>
          </w:tcPr>
          <w:p w14:paraId="23938D3B">
            <w:pPr>
              <w:rPr>
                <w:sz w:val="22"/>
              </w:rPr>
            </w:pPr>
            <w:r>
              <w:rPr>
                <w:rFonts w:hint="eastAsia"/>
                <w:sz w:val="22"/>
              </w:rPr>
              <w:t>答案</w:t>
            </w:r>
          </w:p>
        </w:tc>
      </w:tr>
      <w:tr w14:paraId="5740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9FE7A68">
            <w:pPr>
              <w:widowControl/>
              <w:numPr>
                <w:ilvl w:val="0"/>
                <w:numId w:val="17"/>
              </w:numPr>
              <w:rPr>
                <w:kern w:val="0"/>
                <w:sz w:val="22"/>
              </w:rPr>
            </w:pPr>
          </w:p>
        </w:tc>
        <w:tc>
          <w:tcPr>
            <w:tcW w:w="12471" w:type="dxa"/>
          </w:tcPr>
          <w:p w14:paraId="23A8A1C0">
            <w:pPr>
              <w:rPr>
                <w:sz w:val="22"/>
              </w:rPr>
            </w:pPr>
            <w:r>
              <w:rPr>
                <w:rFonts w:hint="eastAsia"/>
                <w:sz w:val="22"/>
              </w:rPr>
              <w:t>出租汽车具有单人单车运营、流动、分散运营等特点，驾驶员应充分认识运营治安问题的严峻性，提高防范意识。</w:t>
            </w:r>
          </w:p>
        </w:tc>
        <w:tc>
          <w:tcPr>
            <w:tcW w:w="706" w:type="dxa"/>
          </w:tcPr>
          <w:p w14:paraId="77D2F9C2">
            <w:pPr>
              <w:rPr>
                <w:sz w:val="22"/>
              </w:rPr>
            </w:pPr>
            <w:r>
              <w:rPr>
                <w:rFonts w:hint="eastAsia"/>
                <w:sz w:val="22"/>
              </w:rPr>
              <w:t>正确</w:t>
            </w:r>
          </w:p>
        </w:tc>
      </w:tr>
      <w:tr w14:paraId="65BF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B083F5C">
            <w:pPr>
              <w:widowControl/>
              <w:numPr>
                <w:ilvl w:val="0"/>
                <w:numId w:val="17"/>
              </w:numPr>
              <w:rPr>
                <w:kern w:val="0"/>
                <w:sz w:val="22"/>
              </w:rPr>
            </w:pPr>
          </w:p>
        </w:tc>
        <w:tc>
          <w:tcPr>
            <w:tcW w:w="12471" w:type="dxa"/>
          </w:tcPr>
          <w:p w14:paraId="0F3209FF">
            <w:pPr>
              <w:rPr>
                <w:sz w:val="22"/>
              </w:rPr>
            </w:pPr>
            <w:r>
              <w:rPr>
                <w:rFonts w:hint="eastAsia"/>
                <w:sz w:val="22"/>
              </w:rPr>
              <w:t>出租汽车驾驶员在遇劫后，要注意自我保护，在财产和生命安全面前，应当首先考虑财产安全。</w:t>
            </w:r>
          </w:p>
        </w:tc>
        <w:tc>
          <w:tcPr>
            <w:tcW w:w="706" w:type="dxa"/>
          </w:tcPr>
          <w:p w14:paraId="1C04F79A">
            <w:pPr>
              <w:rPr>
                <w:sz w:val="22"/>
              </w:rPr>
            </w:pPr>
            <w:r>
              <w:rPr>
                <w:rFonts w:hint="eastAsia"/>
                <w:sz w:val="22"/>
              </w:rPr>
              <w:t>错误</w:t>
            </w:r>
          </w:p>
        </w:tc>
      </w:tr>
      <w:tr w14:paraId="584A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59A521E">
            <w:pPr>
              <w:widowControl/>
              <w:numPr>
                <w:ilvl w:val="0"/>
                <w:numId w:val="17"/>
              </w:numPr>
              <w:rPr>
                <w:kern w:val="0"/>
                <w:sz w:val="22"/>
              </w:rPr>
            </w:pPr>
          </w:p>
        </w:tc>
        <w:tc>
          <w:tcPr>
            <w:tcW w:w="12471" w:type="dxa"/>
          </w:tcPr>
          <w:p w14:paraId="1B1C2A6A">
            <w:pPr>
              <w:rPr>
                <w:sz w:val="22"/>
              </w:rPr>
            </w:pPr>
            <w:r>
              <w:rPr>
                <w:rFonts w:hint="eastAsia"/>
                <w:sz w:val="22"/>
              </w:rPr>
              <w:t>出租汽车驾驶员运营过程中如发现有其他车辆发出求救信号时，应当尽量协助，并迅速拨打救援电话。</w:t>
            </w:r>
          </w:p>
        </w:tc>
        <w:tc>
          <w:tcPr>
            <w:tcW w:w="706" w:type="dxa"/>
          </w:tcPr>
          <w:p w14:paraId="295E30F9">
            <w:pPr>
              <w:rPr>
                <w:sz w:val="22"/>
              </w:rPr>
            </w:pPr>
            <w:r>
              <w:rPr>
                <w:rFonts w:hint="eastAsia"/>
                <w:sz w:val="22"/>
              </w:rPr>
              <w:t>正确</w:t>
            </w:r>
          </w:p>
        </w:tc>
      </w:tr>
      <w:tr w14:paraId="45AC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E4CCA62">
            <w:pPr>
              <w:widowControl/>
              <w:numPr>
                <w:ilvl w:val="0"/>
                <w:numId w:val="17"/>
              </w:numPr>
              <w:rPr>
                <w:kern w:val="0"/>
                <w:sz w:val="22"/>
              </w:rPr>
            </w:pPr>
          </w:p>
        </w:tc>
        <w:tc>
          <w:tcPr>
            <w:tcW w:w="12471" w:type="dxa"/>
          </w:tcPr>
          <w:p w14:paraId="7CBF809B">
            <w:pPr>
              <w:rPr>
                <w:sz w:val="22"/>
              </w:rPr>
            </w:pPr>
            <w:r>
              <w:rPr>
                <w:rFonts w:hint="eastAsia"/>
                <w:sz w:val="22"/>
              </w:rPr>
              <w:t>出租汽车遇劫时，可使用车载卫星定位系统报警。</w:t>
            </w:r>
          </w:p>
        </w:tc>
        <w:tc>
          <w:tcPr>
            <w:tcW w:w="706" w:type="dxa"/>
          </w:tcPr>
          <w:p w14:paraId="62143A8D">
            <w:pPr>
              <w:rPr>
                <w:sz w:val="22"/>
              </w:rPr>
            </w:pPr>
            <w:r>
              <w:rPr>
                <w:rFonts w:hint="eastAsia"/>
                <w:sz w:val="22"/>
              </w:rPr>
              <w:t>正确</w:t>
            </w:r>
          </w:p>
        </w:tc>
      </w:tr>
      <w:tr w14:paraId="35A3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310A675A">
            <w:pPr>
              <w:widowControl/>
              <w:numPr>
                <w:ilvl w:val="0"/>
                <w:numId w:val="17"/>
              </w:numPr>
              <w:rPr>
                <w:kern w:val="0"/>
                <w:sz w:val="22"/>
              </w:rPr>
            </w:pPr>
          </w:p>
        </w:tc>
        <w:tc>
          <w:tcPr>
            <w:tcW w:w="12471" w:type="dxa"/>
          </w:tcPr>
          <w:p w14:paraId="5FE49708">
            <w:pPr>
              <w:rPr>
                <w:sz w:val="22"/>
              </w:rPr>
            </w:pPr>
            <w:r>
              <w:rPr>
                <w:rFonts w:hint="eastAsia"/>
                <w:sz w:val="22"/>
              </w:rPr>
              <w:t>出租汽车驾驶员遇到抢劫犯罪，应临危不惧，胆大心细，拼尽全力制服罪犯。</w:t>
            </w:r>
          </w:p>
        </w:tc>
        <w:tc>
          <w:tcPr>
            <w:tcW w:w="706" w:type="dxa"/>
          </w:tcPr>
          <w:p w14:paraId="56392D06">
            <w:pPr>
              <w:rPr>
                <w:sz w:val="22"/>
              </w:rPr>
            </w:pPr>
            <w:r>
              <w:rPr>
                <w:rFonts w:hint="eastAsia"/>
                <w:sz w:val="22"/>
              </w:rPr>
              <w:t>错误</w:t>
            </w:r>
          </w:p>
        </w:tc>
      </w:tr>
    </w:tbl>
    <w:p w14:paraId="39E58815">
      <w:pPr>
        <w:widowControl/>
        <w:ind w:firstLine="442" w:firstLineChars="200"/>
        <w:jc w:val="left"/>
        <w:outlineLvl w:val="2"/>
        <w:rPr>
          <w:b/>
          <w:sz w:val="22"/>
        </w:rPr>
      </w:pPr>
      <w:bookmarkStart w:id="35" w:name="_Toc487121130"/>
      <w:r>
        <w:rPr>
          <w:rFonts w:hint="eastAsia"/>
          <w:b/>
          <w:sz w:val="22"/>
        </w:rPr>
        <w:t>二、单项选择题（</w:t>
      </w:r>
      <w:r>
        <w:rPr>
          <w:rFonts w:hint="eastAsia"/>
          <w:b/>
          <w:sz w:val="22"/>
          <w:lang w:val="en-US" w:eastAsia="zh-CN"/>
        </w:rPr>
        <w:t>4</w:t>
      </w:r>
      <w:r>
        <w:rPr>
          <w:rFonts w:hint="eastAsia"/>
          <w:b/>
          <w:sz w:val="22"/>
        </w:rPr>
        <w:t>题）</w:t>
      </w:r>
      <w:bookmarkEnd w:id="35"/>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69"/>
        <w:gridCol w:w="1701"/>
        <w:gridCol w:w="1701"/>
        <w:gridCol w:w="1701"/>
        <w:gridCol w:w="1701"/>
        <w:gridCol w:w="709"/>
      </w:tblGrid>
      <w:tr w14:paraId="02DA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F005C09">
            <w:pPr>
              <w:tabs>
                <w:tab w:val="left" w:pos="2127"/>
                <w:tab w:val="left" w:pos="4111"/>
                <w:tab w:val="left" w:pos="6096"/>
              </w:tabs>
              <w:jc w:val="center"/>
              <w:rPr>
                <w:sz w:val="22"/>
              </w:rPr>
            </w:pPr>
            <w:r>
              <w:rPr>
                <w:rFonts w:hint="eastAsia"/>
                <w:sz w:val="22"/>
              </w:rPr>
              <w:t>序号</w:t>
            </w:r>
          </w:p>
        </w:tc>
        <w:tc>
          <w:tcPr>
            <w:tcW w:w="5669" w:type="dxa"/>
            <w:vAlign w:val="center"/>
          </w:tcPr>
          <w:p w14:paraId="50382BF8">
            <w:pPr>
              <w:tabs>
                <w:tab w:val="left" w:pos="2127"/>
                <w:tab w:val="left" w:pos="4111"/>
                <w:tab w:val="left" w:pos="6096"/>
              </w:tabs>
              <w:jc w:val="center"/>
              <w:rPr>
                <w:sz w:val="22"/>
              </w:rPr>
            </w:pPr>
            <w:r>
              <w:rPr>
                <w:rFonts w:hint="eastAsia"/>
                <w:sz w:val="22"/>
              </w:rPr>
              <w:t>题干</w:t>
            </w:r>
          </w:p>
        </w:tc>
        <w:tc>
          <w:tcPr>
            <w:tcW w:w="1701" w:type="dxa"/>
            <w:vAlign w:val="center"/>
          </w:tcPr>
          <w:p w14:paraId="45AF9AC8">
            <w:pPr>
              <w:tabs>
                <w:tab w:val="left" w:pos="2127"/>
                <w:tab w:val="left" w:pos="4111"/>
                <w:tab w:val="left" w:pos="6096"/>
              </w:tabs>
              <w:jc w:val="center"/>
              <w:rPr>
                <w:sz w:val="22"/>
              </w:rPr>
            </w:pPr>
            <w:r>
              <w:rPr>
                <w:rFonts w:hint="eastAsia"/>
                <w:sz w:val="22"/>
              </w:rPr>
              <w:t>备选答案</w:t>
            </w:r>
            <w:r>
              <w:rPr>
                <w:sz w:val="22"/>
              </w:rPr>
              <w:t>A</w:t>
            </w:r>
          </w:p>
        </w:tc>
        <w:tc>
          <w:tcPr>
            <w:tcW w:w="1701" w:type="dxa"/>
            <w:vAlign w:val="center"/>
          </w:tcPr>
          <w:p w14:paraId="68C2E32F">
            <w:pPr>
              <w:tabs>
                <w:tab w:val="left" w:pos="2127"/>
                <w:tab w:val="left" w:pos="4111"/>
                <w:tab w:val="left" w:pos="6096"/>
              </w:tabs>
              <w:jc w:val="center"/>
              <w:rPr>
                <w:sz w:val="22"/>
              </w:rPr>
            </w:pPr>
            <w:r>
              <w:rPr>
                <w:rFonts w:hint="eastAsia"/>
                <w:sz w:val="22"/>
              </w:rPr>
              <w:t>备选答案</w:t>
            </w:r>
            <w:r>
              <w:rPr>
                <w:sz w:val="22"/>
              </w:rPr>
              <w:t>B</w:t>
            </w:r>
          </w:p>
        </w:tc>
        <w:tc>
          <w:tcPr>
            <w:tcW w:w="1701" w:type="dxa"/>
            <w:vAlign w:val="center"/>
          </w:tcPr>
          <w:p w14:paraId="2BADBEDA">
            <w:pPr>
              <w:tabs>
                <w:tab w:val="left" w:pos="2127"/>
                <w:tab w:val="left" w:pos="4111"/>
                <w:tab w:val="left" w:pos="6096"/>
              </w:tabs>
              <w:jc w:val="center"/>
              <w:rPr>
                <w:sz w:val="22"/>
              </w:rPr>
            </w:pPr>
            <w:r>
              <w:rPr>
                <w:rFonts w:hint="eastAsia"/>
                <w:sz w:val="22"/>
              </w:rPr>
              <w:t>备选答案</w:t>
            </w:r>
            <w:r>
              <w:rPr>
                <w:sz w:val="22"/>
              </w:rPr>
              <w:t>C</w:t>
            </w:r>
          </w:p>
        </w:tc>
        <w:tc>
          <w:tcPr>
            <w:tcW w:w="1701" w:type="dxa"/>
            <w:vAlign w:val="center"/>
          </w:tcPr>
          <w:p w14:paraId="707B60C9">
            <w:pPr>
              <w:tabs>
                <w:tab w:val="left" w:pos="2127"/>
                <w:tab w:val="left" w:pos="4111"/>
                <w:tab w:val="left" w:pos="6096"/>
              </w:tabs>
              <w:jc w:val="center"/>
              <w:rPr>
                <w:sz w:val="22"/>
              </w:rPr>
            </w:pPr>
            <w:r>
              <w:rPr>
                <w:rFonts w:hint="eastAsia"/>
                <w:sz w:val="22"/>
              </w:rPr>
              <w:t>备选答案</w:t>
            </w:r>
            <w:r>
              <w:rPr>
                <w:sz w:val="22"/>
              </w:rPr>
              <w:t>D</w:t>
            </w:r>
          </w:p>
        </w:tc>
        <w:tc>
          <w:tcPr>
            <w:tcW w:w="709" w:type="dxa"/>
            <w:vAlign w:val="center"/>
          </w:tcPr>
          <w:p w14:paraId="67B7EB71">
            <w:pPr>
              <w:tabs>
                <w:tab w:val="left" w:pos="2127"/>
                <w:tab w:val="left" w:pos="4111"/>
                <w:tab w:val="left" w:pos="6096"/>
              </w:tabs>
              <w:jc w:val="center"/>
              <w:rPr>
                <w:sz w:val="22"/>
              </w:rPr>
            </w:pPr>
            <w:r>
              <w:rPr>
                <w:rFonts w:hint="eastAsia"/>
                <w:sz w:val="22"/>
              </w:rPr>
              <w:t>答案</w:t>
            </w:r>
          </w:p>
        </w:tc>
      </w:tr>
      <w:tr w14:paraId="57C8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D9A20C3">
            <w:pPr>
              <w:widowControl/>
              <w:numPr>
                <w:ilvl w:val="0"/>
                <w:numId w:val="18"/>
              </w:numPr>
              <w:rPr>
                <w:kern w:val="0"/>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0E8947C6">
            <w:pPr>
              <w:rPr>
                <w:color w:val="000000"/>
                <w:sz w:val="22"/>
              </w:rPr>
            </w:pPr>
            <w:r>
              <w:rPr>
                <w:rFonts w:hint="eastAsia"/>
                <w:color w:val="000000"/>
                <w:sz w:val="22"/>
              </w:rPr>
              <w:t>出租汽车驾驶员在遇劫后，要注意自我保护，特别要注意（）安全。</w:t>
            </w:r>
          </w:p>
        </w:tc>
        <w:tc>
          <w:tcPr>
            <w:tcW w:w="1701" w:type="dxa"/>
            <w:tcBorders>
              <w:top w:val="single" w:color="auto" w:sz="4" w:space="0"/>
              <w:left w:val="single" w:color="auto" w:sz="4" w:space="0"/>
              <w:bottom w:val="single" w:color="auto" w:sz="4" w:space="0"/>
              <w:right w:val="single" w:color="auto" w:sz="4" w:space="0"/>
            </w:tcBorders>
            <w:vAlign w:val="center"/>
          </w:tcPr>
          <w:p w14:paraId="787F8929">
            <w:pPr>
              <w:rPr>
                <w:color w:val="000000"/>
                <w:sz w:val="22"/>
              </w:rPr>
            </w:pPr>
            <w:r>
              <w:rPr>
                <w:color w:val="000000"/>
                <w:sz w:val="22"/>
              </w:rPr>
              <w:t>A</w:t>
            </w:r>
            <w:r>
              <w:rPr>
                <w:rFonts w:hint="eastAsia"/>
                <w:color w:val="000000"/>
                <w:sz w:val="22"/>
              </w:rPr>
              <w:t>．生命</w:t>
            </w:r>
          </w:p>
        </w:tc>
        <w:tc>
          <w:tcPr>
            <w:tcW w:w="1701" w:type="dxa"/>
            <w:tcBorders>
              <w:top w:val="single" w:color="auto" w:sz="4" w:space="0"/>
              <w:left w:val="single" w:color="auto" w:sz="4" w:space="0"/>
              <w:bottom w:val="single" w:color="auto" w:sz="4" w:space="0"/>
              <w:right w:val="single" w:color="auto" w:sz="4" w:space="0"/>
            </w:tcBorders>
            <w:vAlign w:val="center"/>
          </w:tcPr>
          <w:p w14:paraId="56A64304">
            <w:pPr>
              <w:rPr>
                <w:color w:val="000000"/>
                <w:sz w:val="22"/>
              </w:rPr>
            </w:pPr>
            <w:r>
              <w:rPr>
                <w:color w:val="000000"/>
                <w:sz w:val="22"/>
              </w:rPr>
              <w:t>B</w:t>
            </w:r>
            <w:r>
              <w:rPr>
                <w:rFonts w:hint="eastAsia"/>
                <w:color w:val="000000"/>
                <w:sz w:val="22"/>
              </w:rPr>
              <w:t>．财产</w:t>
            </w:r>
          </w:p>
        </w:tc>
        <w:tc>
          <w:tcPr>
            <w:tcW w:w="1701" w:type="dxa"/>
            <w:tcBorders>
              <w:top w:val="single" w:color="auto" w:sz="4" w:space="0"/>
              <w:left w:val="single" w:color="auto" w:sz="4" w:space="0"/>
              <w:bottom w:val="single" w:color="auto" w:sz="4" w:space="0"/>
              <w:right w:val="single" w:color="auto" w:sz="4" w:space="0"/>
            </w:tcBorders>
            <w:vAlign w:val="center"/>
          </w:tcPr>
          <w:p w14:paraId="1F49E8E7">
            <w:pPr>
              <w:rPr>
                <w:color w:val="000000"/>
                <w:sz w:val="22"/>
              </w:rPr>
            </w:pPr>
            <w:r>
              <w:rPr>
                <w:color w:val="000000"/>
                <w:sz w:val="22"/>
              </w:rPr>
              <w:t>C</w:t>
            </w:r>
            <w:r>
              <w:rPr>
                <w:rFonts w:hint="eastAsia"/>
                <w:color w:val="000000"/>
                <w:sz w:val="22"/>
              </w:rPr>
              <w:t>．车辆</w:t>
            </w:r>
          </w:p>
        </w:tc>
        <w:tc>
          <w:tcPr>
            <w:tcW w:w="1701" w:type="dxa"/>
            <w:tcBorders>
              <w:top w:val="single" w:color="auto" w:sz="4" w:space="0"/>
              <w:left w:val="single" w:color="auto" w:sz="4" w:space="0"/>
              <w:bottom w:val="single" w:color="auto" w:sz="4" w:space="0"/>
              <w:right w:val="single" w:color="auto" w:sz="4" w:space="0"/>
            </w:tcBorders>
            <w:vAlign w:val="center"/>
          </w:tcPr>
          <w:p w14:paraId="2FFF3DD1">
            <w:pPr>
              <w:rPr>
                <w:color w:val="000000"/>
                <w:sz w:val="22"/>
              </w:rPr>
            </w:pPr>
            <w:r>
              <w:rPr>
                <w:color w:val="000000"/>
                <w:sz w:val="22"/>
              </w:rPr>
              <w:t>D</w:t>
            </w:r>
            <w:r>
              <w:rPr>
                <w:rFonts w:hint="eastAsia"/>
                <w:color w:val="000000"/>
                <w:sz w:val="22"/>
              </w:rPr>
              <w:t>．劫匪</w:t>
            </w:r>
          </w:p>
        </w:tc>
        <w:tc>
          <w:tcPr>
            <w:tcW w:w="709" w:type="dxa"/>
            <w:tcBorders>
              <w:top w:val="single" w:color="auto" w:sz="4" w:space="0"/>
              <w:left w:val="single" w:color="auto" w:sz="4" w:space="0"/>
              <w:bottom w:val="single" w:color="auto" w:sz="4" w:space="0"/>
              <w:right w:val="single" w:color="auto" w:sz="4" w:space="0"/>
            </w:tcBorders>
            <w:vAlign w:val="center"/>
          </w:tcPr>
          <w:p w14:paraId="654D3E17">
            <w:pPr>
              <w:jc w:val="center"/>
              <w:rPr>
                <w:color w:val="000000"/>
                <w:sz w:val="22"/>
              </w:rPr>
            </w:pPr>
            <w:r>
              <w:rPr>
                <w:color w:val="000000"/>
                <w:sz w:val="22"/>
              </w:rPr>
              <w:t>A</w:t>
            </w:r>
          </w:p>
        </w:tc>
      </w:tr>
      <w:tr w14:paraId="37EC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4E185E4">
            <w:pPr>
              <w:widowControl/>
              <w:numPr>
                <w:ilvl w:val="0"/>
                <w:numId w:val="18"/>
              </w:numPr>
              <w:rPr>
                <w:kern w:val="0"/>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31B861F5">
            <w:pPr>
              <w:rPr>
                <w:color w:val="000000"/>
                <w:sz w:val="22"/>
              </w:rPr>
            </w:pPr>
            <w:r>
              <w:rPr>
                <w:rFonts w:hint="eastAsia"/>
                <w:color w:val="000000"/>
                <w:sz w:val="22"/>
              </w:rPr>
              <w:t>为保障安全，出租汽车驾驶员在载客过程中，尽量不要（）。</w:t>
            </w:r>
          </w:p>
        </w:tc>
        <w:tc>
          <w:tcPr>
            <w:tcW w:w="1701" w:type="dxa"/>
            <w:tcBorders>
              <w:top w:val="single" w:color="auto" w:sz="4" w:space="0"/>
              <w:left w:val="single" w:color="auto" w:sz="4" w:space="0"/>
              <w:bottom w:val="single" w:color="auto" w:sz="4" w:space="0"/>
              <w:right w:val="single" w:color="auto" w:sz="4" w:space="0"/>
            </w:tcBorders>
            <w:vAlign w:val="center"/>
          </w:tcPr>
          <w:p w14:paraId="176CCE9C">
            <w:pPr>
              <w:rPr>
                <w:color w:val="000000"/>
                <w:sz w:val="22"/>
              </w:rPr>
            </w:pPr>
            <w:r>
              <w:rPr>
                <w:color w:val="000000"/>
                <w:sz w:val="22"/>
              </w:rPr>
              <w:t>A</w:t>
            </w:r>
            <w:r>
              <w:rPr>
                <w:rFonts w:hint="eastAsia"/>
                <w:color w:val="000000"/>
                <w:sz w:val="22"/>
              </w:rPr>
              <w:t>．与乘客交谈</w:t>
            </w:r>
          </w:p>
        </w:tc>
        <w:tc>
          <w:tcPr>
            <w:tcW w:w="1701" w:type="dxa"/>
            <w:tcBorders>
              <w:top w:val="single" w:color="auto" w:sz="4" w:space="0"/>
              <w:left w:val="single" w:color="auto" w:sz="4" w:space="0"/>
              <w:bottom w:val="single" w:color="auto" w:sz="4" w:space="0"/>
              <w:right w:val="single" w:color="auto" w:sz="4" w:space="0"/>
            </w:tcBorders>
            <w:vAlign w:val="center"/>
          </w:tcPr>
          <w:p w14:paraId="68B4DBCB">
            <w:pPr>
              <w:rPr>
                <w:color w:val="000000"/>
                <w:sz w:val="22"/>
              </w:rPr>
            </w:pPr>
            <w:r>
              <w:rPr>
                <w:color w:val="000000"/>
                <w:sz w:val="22"/>
              </w:rPr>
              <w:t>B</w:t>
            </w:r>
            <w:r>
              <w:rPr>
                <w:rFonts w:hint="eastAsia"/>
                <w:color w:val="000000"/>
                <w:sz w:val="22"/>
              </w:rPr>
              <w:t>．饮食乘客提供的东西</w:t>
            </w:r>
          </w:p>
        </w:tc>
        <w:tc>
          <w:tcPr>
            <w:tcW w:w="1701" w:type="dxa"/>
            <w:tcBorders>
              <w:top w:val="single" w:color="auto" w:sz="4" w:space="0"/>
              <w:left w:val="single" w:color="auto" w:sz="4" w:space="0"/>
              <w:bottom w:val="single" w:color="auto" w:sz="4" w:space="0"/>
              <w:right w:val="single" w:color="auto" w:sz="4" w:space="0"/>
            </w:tcBorders>
            <w:vAlign w:val="center"/>
          </w:tcPr>
          <w:p w14:paraId="224B600A">
            <w:pPr>
              <w:rPr>
                <w:color w:val="000000"/>
                <w:sz w:val="22"/>
              </w:rPr>
            </w:pPr>
            <w:r>
              <w:rPr>
                <w:color w:val="000000"/>
                <w:sz w:val="22"/>
              </w:rPr>
              <w:t>C</w:t>
            </w:r>
            <w:r>
              <w:rPr>
                <w:rFonts w:hint="eastAsia"/>
                <w:color w:val="000000"/>
                <w:sz w:val="22"/>
              </w:rPr>
              <w:t>．打开空调</w:t>
            </w:r>
          </w:p>
        </w:tc>
        <w:tc>
          <w:tcPr>
            <w:tcW w:w="1701" w:type="dxa"/>
            <w:tcBorders>
              <w:top w:val="single" w:color="auto" w:sz="4" w:space="0"/>
              <w:left w:val="single" w:color="auto" w:sz="4" w:space="0"/>
              <w:bottom w:val="single" w:color="auto" w:sz="4" w:space="0"/>
              <w:right w:val="single" w:color="auto" w:sz="4" w:space="0"/>
            </w:tcBorders>
            <w:vAlign w:val="center"/>
          </w:tcPr>
          <w:p w14:paraId="66232541">
            <w:pPr>
              <w:rPr>
                <w:color w:val="000000"/>
                <w:sz w:val="22"/>
              </w:rPr>
            </w:pPr>
            <w:r>
              <w:rPr>
                <w:color w:val="000000"/>
                <w:sz w:val="22"/>
              </w:rPr>
              <w:t>D</w:t>
            </w:r>
            <w:r>
              <w:rPr>
                <w:rFonts w:hint="eastAsia"/>
                <w:color w:val="000000"/>
                <w:sz w:val="22"/>
              </w:rPr>
              <w:t>．打开音响</w:t>
            </w:r>
          </w:p>
        </w:tc>
        <w:tc>
          <w:tcPr>
            <w:tcW w:w="709" w:type="dxa"/>
            <w:tcBorders>
              <w:top w:val="single" w:color="auto" w:sz="4" w:space="0"/>
              <w:left w:val="single" w:color="auto" w:sz="4" w:space="0"/>
              <w:bottom w:val="single" w:color="auto" w:sz="4" w:space="0"/>
              <w:right w:val="single" w:color="auto" w:sz="4" w:space="0"/>
            </w:tcBorders>
            <w:vAlign w:val="center"/>
          </w:tcPr>
          <w:p w14:paraId="47F35E7E">
            <w:pPr>
              <w:jc w:val="center"/>
              <w:rPr>
                <w:color w:val="000000"/>
                <w:sz w:val="22"/>
              </w:rPr>
            </w:pPr>
            <w:r>
              <w:rPr>
                <w:color w:val="000000"/>
                <w:sz w:val="22"/>
              </w:rPr>
              <w:t>B</w:t>
            </w:r>
          </w:p>
        </w:tc>
      </w:tr>
      <w:tr w14:paraId="1EFB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DF85437">
            <w:pPr>
              <w:widowControl/>
              <w:numPr>
                <w:ilvl w:val="0"/>
                <w:numId w:val="18"/>
              </w:numPr>
              <w:rPr>
                <w:kern w:val="0"/>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2F69CB8B">
            <w:pPr>
              <w:rPr>
                <w:color w:val="000000"/>
                <w:sz w:val="22"/>
              </w:rPr>
            </w:pPr>
            <w:r>
              <w:rPr>
                <w:rFonts w:hint="eastAsia"/>
                <w:color w:val="000000"/>
                <w:sz w:val="22"/>
              </w:rPr>
              <w:t>为加强安全防范，出租汽车驾驶员遇到（）乘客时要格外警惕。</w:t>
            </w:r>
          </w:p>
        </w:tc>
        <w:tc>
          <w:tcPr>
            <w:tcW w:w="1701" w:type="dxa"/>
            <w:tcBorders>
              <w:top w:val="single" w:color="auto" w:sz="4" w:space="0"/>
              <w:left w:val="single" w:color="auto" w:sz="4" w:space="0"/>
              <w:bottom w:val="single" w:color="auto" w:sz="4" w:space="0"/>
              <w:right w:val="single" w:color="auto" w:sz="4" w:space="0"/>
            </w:tcBorders>
            <w:vAlign w:val="center"/>
          </w:tcPr>
          <w:p w14:paraId="2A031EEF">
            <w:pPr>
              <w:rPr>
                <w:color w:val="000000"/>
                <w:sz w:val="22"/>
              </w:rPr>
            </w:pPr>
            <w:r>
              <w:rPr>
                <w:color w:val="000000"/>
                <w:sz w:val="22"/>
              </w:rPr>
              <w:t>A</w:t>
            </w:r>
            <w:r>
              <w:rPr>
                <w:rFonts w:hint="eastAsia"/>
                <w:color w:val="000000"/>
                <w:sz w:val="22"/>
              </w:rPr>
              <w:t>．语无伦次、诡秘不安</w:t>
            </w:r>
          </w:p>
        </w:tc>
        <w:tc>
          <w:tcPr>
            <w:tcW w:w="1701" w:type="dxa"/>
            <w:tcBorders>
              <w:top w:val="single" w:color="auto" w:sz="4" w:space="0"/>
              <w:left w:val="single" w:color="auto" w:sz="4" w:space="0"/>
              <w:bottom w:val="single" w:color="auto" w:sz="4" w:space="0"/>
              <w:right w:val="single" w:color="auto" w:sz="4" w:space="0"/>
            </w:tcBorders>
            <w:vAlign w:val="center"/>
          </w:tcPr>
          <w:p w14:paraId="1A8F1030">
            <w:pPr>
              <w:rPr>
                <w:color w:val="000000"/>
                <w:sz w:val="22"/>
              </w:rPr>
            </w:pPr>
            <w:r>
              <w:rPr>
                <w:color w:val="000000"/>
                <w:sz w:val="22"/>
              </w:rPr>
              <w:t>B</w:t>
            </w:r>
            <w:r>
              <w:rPr>
                <w:rFonts w:hint="eastAsia"/>
                <w:color w:val="000000"/>
                <w:sz w:val="22"/>
              </w:rPr>
              <w:t>．携带行李、匆忙上车</w:t>
            </w:r>
          </w:p>
        </w:tc>
        <w:tc>
          <w:tcPr>
            <w:tcW w:w="1701" w:type="dxa"/>
            <w:tcBorders>
              <w:top w:val="single" w:color="auto" w:sz="4" w:space="0"/>
              <w:left w:val="single" w:color="auto" w:sz="4" w:space="0"/>
              <w:bottom w:val="single" w:color="auto" w:sz="4" w:space="0"/>
              <w:right w:val="single" w:color="auto" w:sz="4" w:space="0"/>
            </w:tcBorders>
            <w:vAlign w:val="center"/>
          </w:tcPr>
          <w:p w14:paraId="3D01EE59">
            <w:pPr>
              <w:rPr>
                <w:color w:val="000000"/>
                <w:sz w:val="22"/>
              </w:rPr>
            </w:pPr>
            <w:r>
              <w:rPr>
                <w:color w:val="000000"/>
                <w:sz w:val="22"/>
              </w:rPr>
              <w:t>C</w:t>
            </w:r>
            <w:r>
              <w:rPr>
                <w:rFonts w:hint="eastAsia"/>
                <w:color w:val="000000"/>
                <w:sz w:val="22"/>
              </w:rPr>
              <w:t>．主动攀谈、热情外向</w:t>
            </w:r>
          </w:p>
        </w:tc>
        <w:tc>
          <w:tcPr>
            <w:tcW w:w="1701" w:type="dxa"/>
            <w:tcBorders>
              <w:top w:val="single" w:color="auto" w:sz="4" w:space="0"/>
              <w:left w:val="single" w:color="auto" w:sz="4" w:space="0"/>
              <w:bottom w:val="single" w:color="auto" w:sz="4" w:space="0"/>
              <w:right w:val="single" w:color="auto" w:sz="4" w:space="0"/>
            </w:tcBorders>
            <w:vAlign w:val="center"/>
          </w:tcPr>
          <w:p w14:paraId="71EE7DD9">
            <w:pPr>
              <w:rPr>
                <w:color w:val="000000"/>
                <w:sz w:val="22"/>
              </w:rPr>
            </w:pPr>
            <w:r>
              <w:rPr>
                <w:color w:val="000000"/>
                <w:sz w:val="22"/>
              </w:rPr>
              <w:t>D</w:t>
            </w:r>
            <w:r>
              <w:rPr>
                <w:rFonts w:hint="eastAsia"/>
                <w:color w:val="000000"/>
                <w:sz w:val="22"/>
              </w:rPr>
              <w:t>．穿戴整齐、举止文明</w:t>
            </w:r>
          </w:p>
        </w:tc>
        <w:tc>
          <w:tcPr>
            <w:tcW w:w="709" w:type="dxa"/>
            <w:tcBorders>
              <w:top w:val="single" w:color="auto" w:sz="4" w:space="0"/>
              <w:left w:val="single" w:color="auto" w:sz="4" w:space="0"/>
              <w:bottom w:val="single" w:color="auto" w:sz="4" w:space="0"/>
              <w:right w:val="single" w:color="auto" w:sz="4" w:space="0"/>
            </w:tcBorders>
            <w:vAlign w:val="center"/>
          </w:tcPr>
          <w:p w14:paraId="55FA9B10">
            <w:pPr>
              <w:jc w:val="center"/>
              <w:rPr>
                <w:color w:val="000000"/>
                <w:sz w:val="22"/>
              </w:rPr>
            </w:pPr>
            <w:r>
              <w:rPr>
                <w:color w:val="000000"/>
                <w:sz w:val="22"/>
              </w:rPr>
              <w:t>A</w:t>
            </w:r>
          </w:p>
        </w:tc>
      </w:tr>
      <w:tr w14:paraId="7F25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6B8BD45">
            <w:pPr>
              <w:widowControl/>
              <w:numPr>
                <w:ilvl w:val="0"/>
                <w:numId w:val="18"/>
              </w:numPr>
              <w:rPr>
                <w:kern w:val="0"/>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2A2F74D4">
            <w:pPr>
              <w:rPr>
                <w:color w:val="000000"/>
                <w:sz w:val="22"/>
              </w:rPr>
            </w:pPr>
            <w:r>
              <w:rPr>
                <w:rFonts w:hint="eastAsia"/>
                <w:color w:val="000000"/>
                <w:sz w:val="22"/>
              </w:rPr>
              <w:t>一辆出租汽车在某地被歹徒抢劫，案发后出租汽车驾驶员用电话向公安机关报警，他应当拨打（）。</w:t>
            </w:r>
          </w:p>
        </w:tc>
        <w:tc>
          <w:tcPr>
            <w:tcW w:w="1701" w:type="dxa"/>
            <w:tcBorders>
              <w:top w:val="single" w:color="auto" w:sz="4" w:space="0"/>
              <w:left w:val="single" w:color="auto" w:sz="4" w:space="0"/>
              <w:bottom w:val="single" w:color="auto" w:sz="4" w:space="0"/>
              <w:right w:val="single" w:color="auto" w:sz="4" w:space="0"/>
            </w:tcBorders>
            <w:vAlign w:val="center"/>
          </w:tcPr>
          <w:p w14:paraId="1FB8DA6C">
            <w:pPr>
              <w:rPr>
                <w:color w:val="000000"/>
                <w:sz w:val="22"/>
              </w:rPr>
            </w:pPr>
            <w:r>
              <w:rPr>
                <w:color w:val="000000"/>
                <w:sz w:val="22"/>
              </w:rPr>
              <w:t>A</w:t>
            </w:r>
            <w:r>
              <w:rPr>
                <w:rFonts w:hint="eastAsia"/>
                <w:color w:val="000000"/>
                <w:sz w:val="22"/>
              </w:rPr>
              <w:t>．</w:t>
            </w:r>
            <w:r>
              <w:rPr>
                <w:color w:val="000000"/>
                <w:sz w:val="22"/>
              </w:rPr>
              <w:t>120</w:t>
            </w:r>
          </w:p>
        </w:tc>
        <w:tc>
          <w:tcPr>
            <w:tcW w:w="1701" w:type="dxa"/>
            <w:tcBorders>
              <w:top w:val="single" w:color="auto" w:sz="4" w:space="0"/>
              <w:left w:val="single" w:color="auto" w:sz="4" w:space="0"/>
              <w:bottom w:val="single" w:color="auto" w:sz="4" w:space="0"/>
              <w:right w:val="single" w:color="auto" w:sz="4" w:space="0"/>
            </w:tcBorders>
            <w:vAlign w:val="center"/>
          </w:tcPr>
          <w:p w14:paraId="5C3FF0FB">
            <w:pPr>
              <w:rPr>
                <w:color w:val="000000"/>
                <w:sz w:val="22"/>
              </w:rPr>
            </w:pPr>
            <w:r>
              <w:rPr>
                <w:color w:val="000000"/>
                <w:sz w:val="22"/>
              </w:rPr>
              <w:t>B</w:t>
            </w:r>
            <w:r>
              <w:rPr>
                <w:rFonts w:hint="eastAsia"/>
                <w:color w:val="000000"/>
                <w:sz w:val="22"/>
              </w:rPr>
              <w:t>．</w:t>
            </w:r>
            <w:r>
              <w:rPr>
                <w:color w:val="000000"/>
                <w:sz w:val="22"/>
              </w:rPr>
              <w:t>122</w:t>
            </w:r>
          </w:p>
        </w:tc>
        <w:tc>
          <w:tcPr>
            <w:tcW w:w="1701" w:type="dxa"/>
            <w:tcBorders>
              <w:top w:val="single" w:color="auto" w:sz="4" w:space="0"/>
              <w:left w:val="single" w:color="auto" w:sz="4" w:space="0"/>
              <w:bottom w:val="single" w:color="auto" w:sz="4" w:space="0"/>
              <w:right w:val="single" w:color="auto" w:sz="4" w:space="0"/>
            </w:tcBorders>
            <w:vAlign w:val="center"/>
          </w:tcPr>
          <w:p w14:paraId="31AF76D5">
            <w:pPr>
              <w:rPr>
                <w:color w:val="000000"/>
                <w:sz w:val="22"/>
              </w:rPr>
            </w:pPr>
            <w:r>
              <w:rPr>
                <w:color w:val="000000"/>
                <w:sz w:val="22"/>
              </w:rPr>
              <w:t>C</w:t>
            </w:r>
            <w:r>
              <w:rPr>
                <w:rFonts w:hint="eastAsia"/>
                <w:color w:val="000000"/>
                <w:sz w:val="22"/>
              </w:rPr>
              <w:t>．</w:t>
            </w:r>
            <w:r>
              <w:rPr>
                <w:color w:val="000000"/>
                <w:sz w:val="22"/>
              </w:rPr>
              <w:t>119</w:t>
            </w:r>
          </w:p>
        </w:tc>
        <w:tc>
          <w:tcPr>
            <w:tcW w:w="1701" w:type="dxa"/>
            <w:tcBorders>
              <w:top w:val="single" w:color="auto" w:sz="4" w:space="0"/>
              <w:left w:val="single" w:color="auto" w:sz="4" w:space="0"/>
              <w:bottom w:val="single" w:color="auto" w:sz="4" w:space="0"/>
              <w:right w:val="single" w:color="auto" w:sz="4" w:space="0"/>
            </w:tcBorders>
            <w:vAlign w:val="center"/>
          </w:tcPr>
          <w:p w14:paraId="59081E51">
            <w:pPr>
              <w:rPr>
                <w:color w:val="000000"/>
                <w:sz w:val="22"/>
              </w:rPr>
            </w:pPr>
            <w:r>
              <w:rPr>
                <w:color w:val="000000"/>
                <w:sz w:val="22"/>
              </w:rPr>
              <w:t>D</w:t>
            </w:r>
            <w:r>
              <w:rPr>
                <w:rFonts w:hint="eastAsia"/>
                <w:color w:val="000000"/>
                <w:sz w:val="22"/>
              </w:rPr>
              <w:t>．</w:t>
            </w:r>
            <w:r>
              <w:rPr>
                <w:color w:val="000000"/>
                <w:sz w:val="22"/>
              </w:rPr>
              <w:t>110</w:t>
            </w:r>
          </w:p>
        </w:tc>
        <w:tc>
          <w:tcPr>
            <w:tcW w:w="709" w:type="dxa"/>
            <w:tcBorders>
              <w:top w:val="single" w:color="auto" w:sz="4" w:space="0"/>
              <w:left w:val="single" w:color="auto" w:sz="4" w:space="0"/>
              <w:bottom w:val="single" w:color="auto" w:sz="4" w:space="0"/>
              <w:right w:val="single" w:color="auto" w:sz="4" w:space="0"/>
            </w:tcBorders>
            <w:vAlign w:val="center"/>
          </w:tcPr>
          <w:p w14:paraId="21A0ADBD">
            <w:pPr>
              <w:jc w:val="center"/>
              <w:rPr>
                <w:color w:val="000000"/>
                <w:sz w:val="22"/>
              </w:rPr>
            </w:pPr>
            <w:r>
              <w:rPr>
                <w:color w:val="000000"/>
                <w:sz w:val="22"/>
              </w:rPr>
              <w:t>D</w:t>
            </w:r>
          </w:p>
        </w:tc>
      </w:tr>
    </w:tbl>
    <w:p w14:paraId="62C401DF">
      <w:pPr>
        <w:widowControl/>
        <w:jc w:val="center"/>
        <w:rPr>
          <w:b/>
          <w:kern w:val="0"/>
          <w:sz w:val="22"/>
        </w:rPr>
        <w:sectPr>
          <w:pgSz w:w="16838" w:h="11906" w:orient="landscape"/>
          <w:pgMar w:top="1800" w:right="1440" w:bottom="1800" w:left="1440" w:header="851" w:footer="992" w:gutter="0"/>
          <w:cols w:space="720" w:num="1"/>
          <w:docGrid w:type="lines" w:linePitch="312" w:charSpace="0"/>
        </w:sectPr>
      </w:pPr>
      <w:bookmarkStart w:id="36" w:name="_Toc380587119"/>
    </w:p>
    <w:p w14:paraId="76AAFD96">
      <w:pPr>
        <w:widowControl/>
        <w:jc w:val="center"/>
        <w:outlineLvl w:val="1"/>
        <w:rPr>
          <w:b/>
          <w:kern w:val="0"/>
          <w:sz w:val="22"/>
        </w:rPr>
      </w:pPr>
      <w:bookmarkStart w:id="37" w:name="_Toc487121131"/>
      <w:r>
        <w:rPr>
          <w:b/>
          <w:kern w:val="0"/>
          <w:sz w:val="22"/>
        </w:rPr>
        <w:t>4.</w:t>
      </w:r>
      <w:bookmarkEnd w:id="36"/>
      <w:bookmarkStart w:id="38" w:name="_Toc380587120"/>
      <w:r>
        <w:rPr>
          <w:rFonts w:hint="eastAsia"/>
          <w:b/>
          <w:kern w:val="0"/>
          <w:sz w:val="22"/>
        </w:rPr>
        <w:t>常见危险品的基本知识（</w:t>
      </w:r>
      <w:r>
        <w:rPr>
          <w:rFonts w:hint="eastAsia"/>
          <w:b/>
          <w:kern w:val="0"/>
          <w:sz w:val="22"/>
          <w:lang w:val="en-US" w:eastAsia="zh-CN"/>
        </w:rPr>
        <w:t>7</w:t>
      </w:r>
      <w:r>
        <w:rPr>
          <w:rFonts w:hint="eastAsia"/>
          <w:b/>
          <w:kern w:val="0"/>
          <w:sz w:val="22"/>
        </w:rPr>
        <w:t>题）</w:t>
      </w:r>
      <w:bookmarkEnd w:id="37"/>
    </w:p>
    <w:bookmarkEnd w:id="38"/>
    <w:p w14:paraId="09180E28">
      <w:pPr>
        <w:widowControl/>
        <w:ind w:firstLine="442" w:firstLineChars="200"/>
        <w:jc w:val="left"/>
        <w:outlineLvl w:val="2"/>
        <w:rPr>
          <w:b/>
          <w:sz w:val="22"/>
        </w:rPr>
      </w:pPr>
      <w:bookmarkStart w:id="39" w:name="_Toc487121132"/>
      <w:r>
        <w:rPr>
          <w:rFonts w:hint="eastAsia"/>
          <w:b/>
          <w:sz w:val="22"/>
        </w:rPr>
        <w:t>一、判断题（</w:t>
      </w:r>
      <w:r>
        <w:rPr>
          <w:b/>
          <w:sz w:val="22"/>
        </w:rPr>
        <w:t>3</w:t>
      </w:r>
      <w:r>
        <w:rPr>
          <w:rFonts w:hint="eastAsia"/>
          <w:b/>
          <w:sz w:val="22"/>
        </w:rPr>
        <w:t>题）</w:t>
      </w:r>
      <w:bookmarkEnd w:id="39"/>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1"/>
        <w:gridCol w:w="708"/>
      </w:tblGrid>
      <w:tr w14:paraId="4D28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3639B4BE">
            <w:pPr>
              <w:widowControl/>
              <w:ind w:left="420" w:hanging="420"/>
              <w:rPr>
                <w:kern w:val="0"/>
                <w:sz w:val="22"/>
              </w:rPr>
            </w:pPr>
            <w:r>
              <w:rPr>
                <w:rFonts w:hint="eastAsia"/>
                <w:kern w:val="0"/>
                <w:sz w:val="22"/>
              </w:rPr>
              <w:t>序号</w:t>
            </w:r>
          </w:p>
        </w:tc>
        <w:tc>
          <w:tcPr>
            <w:tcW w:w="12471" w:type="dxa"/>
            <w:tcBorders>
              <w:top w:val="single" w:color="auto" w:sz="4" w:space="0"/>
              <w:left w:val="single" w:color="auto" w:sz="4" w:space="0"/>
              <w:bottom w:val="single" w:color="auto" w:sz="4" w:space="0"/>
              <w:right w:val="single" w:color="auto" w:sz="4" w:space="0"/>
            </w:tcBorders>
          </w:tcPr>
          <w:p w14:paraId="59030EC7">
            <w:pPr>
              <w:rPr>
                <w:sz w:val="22"/>
              </w:rPr>
            </w:pPr>
            <w:r>
              <w:rPr>
                <w:rFonts w:hint="eastAsia"/>
                <w:sz w:val="22"/>
              </w:rPr>
              <w:t>题干</w:t>
            </w:r>
          </w:p>
        </w:tc>
        <w:tc>
          <w:tcPr>
            <w:tcW w:w="708" w:type="dxa"/>
            <w:tcBorders>
              <w:top w:val="single" w:color="auto" w:sz="4" w:space="0"/>
              <w:left w:val="single" w:color="auto" w:sz="4" w:space="0"/>
              <w:bottom w:val="single" w:color="auto" w:sz="4" w:space="0"/>
              <w:right w:val="single" w:color="auto" w:sz="4" w:space="0"/>
            </w:tcBorders>
          </w:tcPr>
          <w:p w14:paraId="787BAE78">
            <w:pPr>
              <w:rPr>
                <w:sz w:val="22"/>
              </w:rPr>
            </w:pPr>
            <w:r>
              <w:rPr>
                <w:rFonts w:hint="eastAsia"/>
                <w:sz w:val="22"/>
              </w:rPr>
              <w:t>答案</w:t>
            </w:r>
          </w:p>
        </w:tc>
      </w:tr>
      <w:tr w14:paraId="2B79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EFD81EE">
            <w:pPr>
              <w:widowControl/>
              <w:numPr>
                <w:ilvl w:val="0"/>
                <w:numId w:val="19"/>
              </w:numPr>
              <w:rPr>
                <w:kern w:val="0"/>
                <w:sz w:val="22"/>
              </w:rPr>
            </w:pPr>
          </w:p>
        </w:tc>
        <w:tc>
          <w:tcPr>
            <w:tcW w:w="12471" w:type="dxa"/>
          </w:tcPr>
          <w:p w14:paraId="167135CF">
            <w:pPr>
              <w:rPr>
                <w:sz w:val="22"/>
              </w:rPr>
            </w:pPr>
            <w:r>
              <w:rPr>
                <w:rFonts w:hint="eastAsia"/>
                <w:sz w:val="22"/>
              </w:rPr>
              <w:t>易燃液体一旦起火，应立即用水扑救。</w:t>
            </w:r>
          </w:p>
        </w:tc>
        <w:tc>
          <w:tcPr>
            <w:tcW w:w="708" w:type="dxa"/>
          </w:tcPr>
          <w:p w14:paraId="0E9B6948">
            <w:pPr>
              <w:rPr>
                <w:sz w:val="22"/>
              </w:rPr>
            </w:pPr>
            <w:r>
              <w:rPr>
                <w:rFonts w:hint="eastAsia"/>
                <w:sz w:val="22"/>
              </w:rPr>
              <w:t>错误</w:t>
            </w:r>
          </w:p>
        </w:tc>
      </w:tr>
      <w:tr w14:paraId="60E4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935E19">
            <w:pPr>
              <w:widowControl/>
              <w:numPr>
                <w:ilvl w:val="0"/>
                <w:numId w:val="19"/>
              </w:numPr>
              <w:rPr>
                <w:kern w:val="0"/>
                <w:sz w:val="22"/>
              </w:rPr>
            </w:pPr>
          </w:p>
        </w:tc>
        <w:tc>
          <w:tcPr>
            <w:tcW w:w="12471" w:type="dxa"/>
          </w:tcPr>
          <w:p w14:paraId="36E1A091">
            <w:pPr>
              <w:rPr>
                <w:sz w:val="22"/>
              </w:rPr>
            </w:pPr>
            <w:r>
              <w:rPr>
                <w:rFonts w:hint="eastAsia"/>
                <w:sz w:val="22"/>
              </w:rPr>
              <w:t>酒精、黄磷、农药都属于危险化学品。</w:t>
            </w:r>
          </w:p>
        </w:tc>
        <w:tc>
          <w:tcPr>
            <w:tcW w:w="708" w:type="dxa"/>
          </w:tcPr>
          <w:p w14:paraId="3FC90B33">
            <w:pPr>
              <w:rPr>
                <w:sz w:val="22"/>
              </w:rPr>
            </w:pPr>
            <w:r>
              <w:rPr>
                <w:rFonts w:hint="eastAsia"/>
                <w:sz w:val="22"/>
              </w:rPr>
              <w:t>正确</w:t>
            </w:r>
          </w:p>
        </w:tc>
      </w:tr>
      <w:tr w14:paraId="463D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59CCC93">
            <w:pPr>
              <w:widowControl/>
              <w:numPr>
                <w:ilvl w:val="0"/>
                <w:numId w:val="19"/>
              </w:numPr>
              <w:rPr>
                <w:kern w:val="0"/>
                <w:sz w:val="22"/>
              </w:rPr>
            </w:pPr>
          </w:p>
        </w:tc>
        <w:tc>
          <w:tcPr>
            <w:tcW w:w="12471" w:type="dxa"/>
          </w:tcPr>
          <w:p w14:paraId="47817337">
            <w:pPr>
              <w:rPr>
                <w:sz w:val="22"/>
              </w:rPr>
            </w:pPr>
            <w:r>
              <w:rPr>
                <w:rFonts w:hint="eastAsia"/>
                <w:sz w:val="22"/>
              </w:rPr>
              <w:t>烟花、爆竹、火柴都属于危险化学品中的爆炸品。</w:t>
            </w:r>
          </w:p>
        </w:tc>
        <w:tc>
          <w:tcPr>
            <w:tcW w:w="708" w:type="dxa"/>
          </w:tcPr>
          <w:p w14:paraId="78CEEA7D">
            <w:pPr>
              <w:rPr>
                <w:sz w:val="22"/>
              </w:rPr>
            </w:pPr>
            <w:r>
              <w:rPr>
                <w:rFonts w:hint="eastAsia"/>
                <w:sz w:val="22"/>
              </w:rPr>
              <w:t>错误</w:t>
            </w:r>
          </w:p>
        </w:tc>
      </w:tr>
    </w:tbl>
    <w:p w14:paraId="372EB3BD">
      <w:pPr>
        <w:widowControl/>
        <w:ind w:firstLine="442" w:firstLineChars="200"/>
        <w:jc w:val="left"/>
        <w:outlineLvl w:val="2"/>
        <w:rPr>
          <w:b/>
          <w:sz w:val="22"/>
        </w:rPr>
      </w:pPr>
      <w:bookmarkStart w:id="40" w:name="_Toc487121133"/>
      <w:r>
        <w:rPr>
          <w:rFonts w:hint="eastAsia"/>
          <w:b/>
          <w:sz w:val="22"/>
        </w:rPr>
        <w:t>二、单项选择题（</w:t>
      </w:r>
      <w:r>
        <w:rPr>
          <w:rFonts w:hint="eastAsia"/>
          <w:b/>
          <w:sz w:val="22"/>
          <w:lang w:val="en-US" w:eastAsia="zh-CN"/>
        </w:rPr>
        <w:t>4</w:t>
      </w:r>
      <w:r>
        <w:rPr>
          <w:rFonts w:hint="eastAsia"/>
          <w:b/>
          <w:sz w:val="22"/>
        </w:rPr>
        <w:t>题）</w:t>
      </w:r>
      <w:bookmarkEnd w:id="40"/>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68"/>
        <w:gridCol w:w="1703"/>
        <w:gridCol w:w="1701"/>
        <w:gridCol w:w="1701"/>
        <w:gridCol w:w="1701"/>
        <w:gridCol w:w="709"/>
      </w:tblGrid>
      <w:tr w14:paraId="703F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95FC5AE">
            <w:pPr>
              <w:tabs>
                <w:tab w:val="left" w:pos="2127"/>
                <w:tab w:val="left" w:pos="4111"/>
                <w:tab w:val="left" w:pos="6096"/>
              </w:tabs>
              <w:jc w:val="center"/>
              <w:rPr>
                <w:sz w:val="22"/>
              </w:rPr>
            </w:pPr>
            <w:r>
              <w:rPr>
                <w:rFonts w:hint="eastAsia"/>
                <w:sz w:val="22"/>
              </w:rPr>
              <w:t>序号</w:t>
            </w:r>
          </w:p>
        </w:tc>
        <w:tc>
          <w:tcPr>
            <w:tcW w:w="5668" w:type="dxa"/>
            <w:vAlign w:val="center"/>
          </w:tcPr>
          <w:p w14:paraId="490B2276">
            <w:pPr>
              <w:tabs>
                <w:tab w:val="left" w:pos="2127"/>
                <w:tab w:val="left" w:pos="4111"/>
                <w:tab w:val="left" w:pos="6096"/>
              </w:tabs>
              <w:jc w:val="center"/>
              <w:rPr>
                <w:sz w:val="22"/>
              </w:rPr>
            </w:pPr>
            <w:r>
              <w:rPr>
                <w:rFonts w:hint="eastAsia"/>
                <w:sz w:val="22"/>
              </w:rPr>
              <w:t>题干</w:t>
            </w:r>
          </w:p>
        </w:tc>
        <w:tc>
          <w:tcPr>
            <w:tcW w:w="1703" w:type="dxa"/>
            <w:vAlign w:val="center"/>
          </w:tcPr>
          <w:p w14:paraId="2C29260A">
            <w:pPr>
              <w:tabs>
                <w:tab w:val="left" w:pos="2127"/>
                <w:tab w:val="left" w:pos="4111"/>
                <w:tab w:val="left" w:pos="6096"/>
              </w:tabs>
              <w:jc w:val="center"/>
              <w:rPr>
                <w:sz w:val="22"/>
              </w:rPr>
            </w:pPr>
            <w:r>
              <w:rPr>
                <w:rFonts w:hint="eastAsia"/>
                <w:sz w:val="22"/>
              </w:rPr>
              <w:t>备选答案</w:t>
            </w:r>
            <w:r>
              <w:rPr>
                <w:sz w:val="22"/>
              </w:rPr>
              <w:t>A</w:t>
            </w:r>
          </w:p>
        </w:tc>
        <w:tc>
          <w:tcPr>
            <w:tcW w:w="1701" w:type="dxa"/>
            <w:vAlign w:val="center"/>
          </w:tcPr>
          <w:p w14:paraId="6EED1979">
            <w:pPr>
              <w:tabs>
                <w:tab w:val="left" w:pos="2127"/>
                <w:tab w:val="left" w:pos="4111"/>
                <w:tab w:val="left" w:pos="6096"/>
              </w:tabs>
              <w:jc w:val="center"/>
              <w:rPr>
                <w:sz w:val="22"/>
              </w:rPr>
            </w:pPr>
            <w:r>
              <w:rPr>
                <w:rFonts w:hint="eastAsia"/>
                <w:sz w:val="22"/>
              </w:rPr>
              <w:t>备选答案</w:t>
            </w:r>
            <w:r>
              <w:rPr>
                <w:sz w:val="22"/>
              </w:rPr>
              <w:t>B</w:t>
            </w:r>
          </w:p>
        </w:tc>
        <w:tc>
          <w:tcPr>
            <w:tcW w:w="1701" w:type="dxa"/>
            <w:vAlign w:val="center"/>
          </w:tcPr>
          <w:p w14:paraId="03CCB681">
            <w:pPr>
              <w:tabs>
                <w:tab w:val="left" w:pos="2127"/>
                <w:tab w:val="left" w:pos="4111"/>
                <w:tab w:val="left" w:pos="6096"/>
              </w:tabs>
              <w:jc w:val="center"/>
              <w:rPr>
                <w:sz w:val="22"/>
              </w:rPr>
            </w:pPr>
            <w:r>
              <w:rPr>
                <w:rFonts w:hint="eastAsia"/>
                <w:sz w:val="22"/>
              </w:rPr>
              <w:t>备选答案</w:t>
            </w:r>
            <w:r>
              <w:rPr>
                <w:sz w:val="22"/>
              </w:rPr>
              <w:t>C</w:t>
            </w:r>
          </w:p>
        </w:tc>
        <w:tc>
          <w:tcPr>
            <w:tcW w:w="1701" w:type="dxa"/>
            <w:vAlign w:val="center"/>
          </w:tcPr>
          <w:p w14:paraId="1113B825">
            <w:pPr>
              <w:tabs>
                <w:tab w:val="left" w:pos="2127"/>
                <w:tab w:val="left" w:pos="4111"/>
                <w:tab w:val="left" w:pos="6096"/>
              </w:tabs>
              <w:jc w:val="center"/>
              <w:rPr>
                <w:sz w:val="22"/>
              </w:rPr>
            </w:pPr>
            <w:r>
              <w:rPr>
                <w:rFonts w:hint="eastAsia"/>
                <w:sz w:val="22"/>
              </w:rPr>
              <w:t>备选答案</w:t>
            </w:r>
            <w:r>
              <w:rPr>
                <w:sz w:val="22"/>
              </w:rPr>
              <w:t>D</w:t>
            </w:r>
          </w:p>
        </w:tc>
        <w:tc>
          <w:tcPr>
            <w:tcW w:w="709" w:type="dxa"/>
            <w:vAlign w:val="center"/>
          </w:tcPr>
          <w:p w14:paraId="38BABFCF">
            <w:pPr>
              <w:tabs>
                <w:tab w:val="left" w:pos="2127"/>
                <w:tab w:val="left" w:pos="4111"/>
                <w:tab w:val="left" w:pos="6096"/>
              </w:tabs>
              <w:jc w:val="center"/>
              <w:rPr>
                <w:sz w:val="22"/>
              </w:rPr>
            </w:pPr>
            <w:r>
              <w:rPr>
                <w:rFonts w:hint="eastAsia"/>
                <w:sz w:val="22"/>
              </w:rPr>
              <w:t>答案</w:t>
            </w:r>
          </w:p>
        </w:tc>
      </w:tr>
      <w:tr w14:paraId="1F79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19C70C4E">
            <w:pPr>
              <w:widowControl/>
              <w:numPr>
                <w:ilvl w:val="0"/>
                <w:numId w:val="20"/>
              </w:numPr>
              <w:rPr>
                <w:kern w:val="0"/>
                <w:sz w:val="22"/>
              </w:rPr>
            </w:pPr>
          </w:p>
        </w:tc>
        <w:tc>
          <w:tcPr>
            <w:tcW w:w="5668" w:type="dxa"/>
            <w:tcBorders>
              <w:top w:val="single" w:color="auto" w:sz="4" w:space="0"/>
              <w:left w:val="single" w:color="auto" w:sz="4" w:space="0"/>
              <w:bottom w:val="single" w:color="auto" w:sz="4" w:space="0"/>
              <w:right w:val="single" w:color="auto" w:sz="4" w:space="0"/>
            </w:tcBorders>
            <w:vAlign w:val="center"/>
          </w:tcPr>
          <w:p w14:paraId="55F31A14">
            <w:pPr>
              <w:rPr>
                <w:color w:val="000000"/>
                <w:sz w:val="22"/>
              </w:rPr>
            </w:pPr>
            <w:r>
              <w:rPr>
                <w:rFonts w:hint="eastAsia"/>
                <w:color w:val="000000"/>
                <w:sz w:val="22"/>
              </w:rPr>
              <w:t>火药、炸药、起爆药属于危险化学品中的（）。</w:t>
            </w:r>
          </w:p>
        </w:tc>
        <w:tc>
          <w:tcPr>
            <w:tcW w:w="1703" w:type="dxa"/>
            <w:tcBorders>
              <w:top w:val="single" w:color="auto" w:sz="4" w:space="0"/>
              <w:left w:val="single" w:color="auto" w:sz="4" w:space="0"/>
              <w:bottom w:val="single" w:color="auto" w:sz="4" w:space="0"/>
              <w:right w:val="single" w:color="auto" w:sz="4" w:space="0"/>
            </w:tcBorders>
            <w:vAlign w:val="center"/>
          </w:tcPr>
          <w:p w14:paraId="4A8C4925">
            <w:pPr>
              <w:rPr>
                <w:color w:val="000000"/>
                <w:sz w:val="22"/>
              </w:rPr>
            </w:pPr>
            <w:r>
              <w:rPr>
                <w:color w:val="000000"/>
                <w:sz w:val="22"/>
              </w:rPr>
              <w:t>A</w:t>
            </w:r>
            <w:r>
              <w:rPr>
                <w:rFonts w:hint="eastAsia"/>
                <w:color w:val="000000"/>
                <w:sz w:val="22"/>
              </w:rPr>
              <w:t>．氧化性物质</w:t>
            </w:r>
          </w:p>
        </w:tc>
        <w:tc>
          <w:tcPr>
            <w:tcW w:w="1701" w:type="dxa"/>
            <w:tcBorders>
              <w:top w:val="single" w:color="auto" w:sz="4" w:space="0"/>
              <w:left w:val="single" w:color="auto" w:sz="4" w:space="0"/>
              <w:bottom w:val="single" w:color="auto" w:sz="4" w:space="0"/>
              <w:right w:val="single" w:color="auto" w:sz="4" w:space="0"/>
            </w:tcBorders>
            <w:vAlign w:val="center"/>
          </w:tcPr>
          <w:p w14:paraId="143B759E">
            <w:pPr>
              <w:rPr>
                <w:color w:val="000000"/>
                <w:sz w:val="22"/>
              </w:rPr>
            </w:pPr>
            <w:r>
              <w:rPr>
                <w:color w:val="000000"/>
                <w:sz w:val="22"/>
              </w:rPr>
              <w:t>B</w:t>
            </w:r>
            <w:r>
              <w:rPr>
                <w:rFonts w:hint="eastAsia"/>
                <w:color w:val="000000"/>
                <w:sz w:val="22"/>
              </w:rPr>
              <w:t>．易燃固体</w:t>
            </w:r>
          </w:p>
        </w:tc>
        <w:tc>
          <w:tcPr>
            <w:tcW w:w="1701" w:type="dxa"/>
            <w:tcBorders>
              <w:top w:val="single" w:color="auto" w:sz="4" w:space="0"/>
              <w:left w:val="single" w:color="auto" w:sz="4" w:space="0"/>
              <w:bottom w:val="single" w:color="auto" w:sz="4" w:space="0"/>
              <w:right w:val="single" w:color="auto" w:sz="4" w:space="0"/>
            </w:tcBorders>
            <w:vAlign w:val="center"/>
          </w:tcPr>
          <w:p w14:paraId="3B9C58FD">
            <w:pPr>
              <w:rPr>
                <w:color w:val="000000"/>
                <w:sz w:val="22"/>
              </w:rPr>
            </w:pPr>
            <w:r>
              <w:rPr>
                <w:color w:val="000000"/>
                <w:sz w:val="22"/>
              </w:rPr>
              <w:t>C</w:t>
            </w:r>
            <w:r>
              <w:rPr>
                <w:rFonts w:hint="eastAsia"/>
                <w:color w:val="000000"/>
                <w:sz w:val="22"/>
              </w:rPr>
              <w:t>．爆炸品</w:t>
            </w:r>
          </w:p>
        </w:tc>
        <w:tc>
          <w:tcPr>
            <w:tcW w:w="1701" w:type="dxa"/>
            <w:tcBorders>
              <w:top w:val="single" w:color="auto" w:sz="4" w:space="0"/>
              <w:left w:val="single" w:color="auto" w:sz="4" w:space="0"/>
              <w:bottom w:val="single" w:color="auto" w:sz="4" w:space="0"/>
              <w:right w:val="single" w:color="auto" w:sz="4" w:space="0"/>
            </w:tcBorders>
            <w:vAlign w:val="center"/>
          </w:tcPr>
          <w:p w14:paraId="20257B57">
            <w:pPr>
              <w:rPr>
                <w:color w:val="000000"/>
                <w:sz w:val="22"/>
              </w:rPr>
            </w:pPr>
            <w:r>
              <w:rPr>
                <w:color w:val="000000"/>
                <w:sz w:val="22"/>
              </w:rPr>
              <w:t>D</w:t>
            </w:r>
            <w:r>
              <w:rPr>
                <w:rFonts w:hint="eastAsia"/>
                <w:color w:val="000000"/>
                <w:sz w:val="22"/>
              </w:rPr>
              <w:t>．毒害品</w:t>
            </w:r>
          </w:p>
        </w:tc>
        <w:tc>
          <w:tcPr>
            <w:tcW w:w="709" w:type="dxa"/>
            <w:tcBorders>
              <w:top w:val="single" w:color="auto" w:sz="4" w:space="0"/>
              <w:left w:val="single" w:color="auto" w:sz="4" w:space="0"/>
              <w:bottom w:val="single" w:color="auto" w:sz="4" w:space="0"/>
              <w:right w:val="single" w:color="auto" w:sz="4" w:space="0"/>
            </w:tcBorders>
            <w:vAlign w:val="center"/>
          </w:tcPr>
          <w:p w14:paraId="79BDA948">
            <w:pPr>
              <w:jc w:val="center"/>
              <w:rPr>
                <w:color w:val="000000"/>
                <w:sz w:val="22"/>
              </w:rPr>
            </w:pPr>
            <w:r>
              <w:rPr>
                <w:color w:val="000000"/>
                <w:sz w:val="22"/>
              </w:rPr>
              <w:t>C</w:t>
            </w:r>
          </w:p>
        </w:tc>
      </w:tr>
      <w:tr w14:paraId="1532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7B270783">
            <w:pPr>
              <w:widowControl/>
              <w:numPr>
                <w:ilvl w:val="0"/>
                <w:numId w:val="20"/>
              </w:numPr>
              <w:rPr>
                <w:kern w:val="0"/>
                <w:sz w:val="22"/>
              </w:rPr>
            </w:pPr>
          </w:p>
        </w:tc>
        <w:tc>
          <w:tcPr>
            <w:tcW w:w="5668" w:type="dxa"/>
            <w:tcBorders>
              <w:top w:val="single" w:color="auto" w:sz="4" w:space="0"/>
              <w:left w:val="single" w:color="auto" w:sz="4" w:space="0"/>
              <w:bottom w:val="single" w:color="auto" w:sz="4" w:space="0"/>
              <w:right w:val="single" w:color="auto" w:sz="4" w:space="0"/>
            </w:tcBorders>
            <w:vAlign w:val="center"/>
          </w:tcPr>
          <w:p w14:paraId="748889AF">
            <w:pPr>
              <w:rPr>
                <w:color w:val="000000"/>
                <w:sz w:val="22"/>
              </w:rPr>
            </w:pPr>
            <w:r>
              <w:rPr>
                <w:rFonts w:hint="eastAsia"/>
                <w:color w:val="000000"/>
                <w:sz w:val="22"/>
              </w:rPr>
              <w:t>下列危险化学品中属于易燃固体的是（）。</w:t>
            </w:r>
          </w:p>
        </w:tc>
        <w:tc>
          <w:tcPr>
            <w:tcW w:w="1703" w:type="dxa"/>
            <w:tcBorders>
              <w:top w:val="single" w:color="auto" w:sz="4" w:space="0"/>
              <w:left w:val="single" w:color="auto" w:sz="4" w:space="0"/>
              <w:bottom w:val="single" w:color="auto" w:sz="4" w:space="0"/>
              <w:right w:val="single" w:color="auto" w:sz="4" w:space="0"/>
            </w:tcBorders>
            <w:vAlign w:val="center"/>
          </w:tcPr>
          <w:p w14:paraId="2B4FBC80">
            <w:pPr>
              <w:rPr>
                <w:color w:val="000000"/>
                <w:sz w:val="22"/>
              </w:rPr>
            </w:pPr>
            <w:r>
              <w:rPr>
                <w:color w:val="000000"/>
                <w:sz w:val="22"/>
              </w:rPr>
              <w:t>A</w:t>
            </w:r>
            <w:r>
              <w:rPr>
                <w:rFonts w:hint="eastAsia"/>
                <w:color w:val="000000"/>
                <w:sz w:val="22"/>
              </w:rPr>
              <w:t>．火柴</w:t>
            </w:r>
          </w:p>
        </w:tc>
        <w:tc>
          <w:tcPr>
            <w:tcW w:w="1701" w:type="dxa"/>
            <w:tcBorders>
              <w:top w:val="single" w:color="auto" w:sz="4" w:space="0"/>
              <w:left w:val="single" w:color="auto" w:sz="4" w:space="0"/>
              <w:bottom w:val="single" w:color="auto" w:sz="4" w:space="0"/>
              <w:right w:val="single" w:color="auto" w:sz="4" w:space="0"/>
            </w:tcBorders>
            <w:vAlign w:val="center"/>
          </w:tcPr>
          <w:p w14:paraId="25112C67">
            <w:pPr>
              <w:rPr>
                <w:color w:val="000000"/>
                <w:sz w:val="22"/>
              </w:rPr>
            </w:pPr>
            <w:r>
              <w:rPr>
                <w:color w:val="000000"/>
                <w:sz w:val="22"/>
              </w:rPr>
              <w:t>B</w:t>
            </w:r>
            <w:r>
              <w:rPr>
                <w:rFonts w:hint="eastAsia"/>
                <w:color w:val="000000"/>
                <w:sz w:val="22"/>
              </w:rPr>
              <w:t>．烟花</w:t>
            </w:r>
          </w:p>
        </w:tc>
        <w:tc>
          <w:tcPr>
            <w:tcW w:w="1701" w:type="dxa"/>
            <w:tcBorders>
              <w:top w:val="single" w:color="auto" w:sz="4" w:space="0"/>
              <w:left w:val="single" w:color="auto" w:sz="4" w:space="0"/>
              <w:bottom w:val="single" w:color="auto" w:sz="4" w:space="0"/>
              <w:right w:val="single" w:color="auto" w:sz="4" w:space="0"/>
            </w:tcBorders>
            <w:vAlign w:val="center"/>
          </w:tcPr>
          <w:p w14:paraId="5E2687DC">
            <w:pPr>
              <w:rPr>
                <w:color w:val="000000"/>
                <w:sz w:val="22"/>
              </w:rPr>
            </w:pPr>
            <w:r>
              <w:rPr>
                <w:color w:val="000000"/>
                <w:sz w:val="22"/>
              </w:rPr>
              <w:t>C</w:t>
            </w:r>
            <w:r>
              <w:rPr>
                <w:rFonts w:hint="eastAsia"/>
                <w:color w:val="000000"/>
                <w:sz w:val="22"/>
              </w:rPr>
              <w:t>．电石</w:t>
            </w:r>
          </w:p>
        </w:tc>
        <w:tc>
          <w:tcPr>
            <w:tcW w:w="1701" w:type="dxa"/>
            <w:tcBorders>
              <w:top w:val="single" w:color="auto" w:sz="4" w:space="0"/>
              <w:left w:val="single" w:color="auto" w:sz="4" w:space="0"/>
              <w:bottom w:val="single" w:color="auto" w:sz="4" w:space="0"/>
              <w:right w:val="single" w:color="auto" w:sz="4" w:space="0"/>
            </w:tcBorders>
            <w:vAlign w:val="center"/>
          </w:tcPr>
          <w:p w14:paraId="04DF85B7">
            <w:pPr>
              <w:rPr>
                <w:color w:val="000000"/>
                <w:sz w:val="22"/>
              </w:rPr>
            </w:pPr>
            <w:r>
              <w:rPr>
                <w:color w:val="000000"/>
                <w:sz w:val="22"/>
              </w:rPr>
              <w:t>D</w:t>
            </w:r>
            <w:r>
              <w:rPr>
                <w:rFonts w:hint="eastAsia"/>
                <w:color w:val="000000"/>
                <w:sz w:val="22"/>
              </w:rPr>
              <w:t>．燃油</w:t>
            </w:r>
          </w:p>
        </w:tc>
        <w:tc>
          <w:tcPr>
            <w:tcW w:w="709" w:type="dxa"/>
            <w:tcBorders>
              <w:top w:val="single" w:color="auto" w:sz="4" w:space="0"/>
              <w:left w:val="single" w:color="auto" w:sz="4" w:space="0"/>
              <w:bottom w:val="single" w:color="auto" w:sz="4" w:space="0"/>
              <w:right w:val="single" w:color="auto" w:sz="4" w:space="0"/>
            </w:tcBorders>
            <w:vAlign w:val="center"/>
          </w:tcPr>
          <w:p w14:paraId="7EFFA0AE">
            <w:pPr>
              <w:jc w:val="center"/>
              <w:rPr>
                <w:color w:val="000000"/>
                <w:sz w:val="22"/>
              </w:rPr>
            </w:pPr>
            <w:r>
              <w:rPr>
                <w:color w:val="000000"/>
                <w:sz w:val="22"/>
              </w:rPr>
              <w:t>A</w:t>
            </w:r>
          </w:p>
        </w:tc>
      </w:tr>
      <w:tr w14:paraId="3115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2652CF63">
            <w:pPr>
              <w:widowControl/>
              <w:numPr>
                <w:ilvl w:val="0"/>
                <w:numId w:val="20"/>
              </w:numPr>
              <w:rPr>
                <w:kern w:val="0"/>
                <w:sz w:val="22"/>
              </w:rPr>
            </w:pPr>
          </w:p>
        </w:tc>
        <w:tc>
          <w:tcPr>
            <w:tcW w:w="5668" w:type="dxa"/>
            <w:tcBorders>
              <w:top w:val="single" w:color="auto" w:sz="4" w:space="0"/>
              <w:left w:val="single" w:color="auto" w:sz="4" w:space="0"/>
              <w:bottom w:val="single" w:color="auto" w:sz="4" w:space="0"/>
              <w:right w:val="single" w:color="auto" w:sz="4" w:space="0"/>
            </w:tcBorders>
            <w:vAlign w:val="center"/>
          </w:tcPr>
          <w:p w14:paraId="0684922C">
            <w:pPr>
              <w:rPr>
                <w:color w:val="000000"/>
                <w:sz w:val="22"/>
              </w:rPr>
            </w:pPr>
            <w:r>
              <w:rPr>
                <w:rFonts w:hint="eastAsia"/>
                <w:color w:val="000000"/>
                <w:sz w:val="22"/>
              </w:rPr>
              <w:t>硫酸、硝酸、盐酸属于危险化学品中的（）。</w:t>
            </w:r>
          </w:p>
        </w:tc>
        <w:tc>
          <w:tcPr>
            <w:tcW w:w="1703" w:type="dxa"/>
            <w:tcBorders>
              <w:top w:val="single" w:color="auto" w:sz="4" w:space="0"/>
              <w:left w:val="single" w:color="auto" w:sz="4" w:space="0"/>
              <w:bottom w:val="single" w:color="auto" w:sz="4" w:space="0"/>
              <w:right w:val="single" w:color="auto" w:sz="4" w:space="0"/>
            </w:tcBorders>
            <w:vAlign w:val="center"/>
          </w:tcPr>
          <w:p w14:paraId="41C3AACB">
            <w:pPr>
              <w:rPr>
                <w:color w:val="000000"/>
                <w:sz w:val="22"/>
              </w:rPr>
            </w:pPr>
            <w:r>
              <w:rPr>
                <w:color w:val="000000"/>
                <w:sz w:val="22"/>
              </w:rPr>
              <w:t>A</w:t>
            </w:r>
            <w:r>
              <w:rPr>
                <w:rFonts w:hint="eastAsia"/>
                <w:color w:val="000000"/>
                <w:sz w:val="22"/>
              </w:rPr>
              <w:t>．毒性物质</w:t>
            </w:r>
          </w:p>
        </w:tc>
        <w:tc>
          <w:tcPr>
            <w:tcW w:w="1701" w:type="dxa"/>
            <w:tcBorders>
              <w:top w:val="single" w:color="auto" w:sz="4" w:space="0"/>
              <w:left w:val="single" w:color="auto" w:sz="4" w:space="0"/>
              <w:bottom w:val="single" w:color="auto" w:sz="4" w:space="0"/>
              <w:right w:val="single" w:color="auto" w:sz="4" w:space="0"/>
            </w:tcBorders>
            <w:vAlign w:val="center"/>
          </w:tcPr>
          <w:p w14:paraId="48F4A2B8">
            <w:pPr>
              <w:rPr>
                <w:color w:val="000000"/>
                <w:sz w:val="22"/>
              </w:rPr>
            </w:pPr>
            <w:r>
              <w:rPr>
                <w:color w:val="000000"/>
                <w:sz w:val="22"/>
              </w:rPr>
              <w:t>B</w:t>
            </w:r>
            <w:r>
              <w:rPr>
                <w:rFonts w:hint="eastAsia"/>
                <w:color w:val="000000"/>
                <w:sz w:val="22"/>
              </w:rPr>
              <w:t>．腐蚀性物质</w:t>
            </w:r>
          </w:p>
        </w:tc>
        <w:tc>
          <w:tcPr>
            <w:tcW w:w="1701" w:type="dxa"/>
            <w:tcBorders>
              <w:top w:val="single" w:color="auto" w:sz="4" w:space="0"/>
              <w:left w:val="single" w:color="auto" w:sz="4" w:space="0"/>
              <w:bottom w:val="single" w:color="auto" w:sz="4" w:space="0"/>
              <w:right w:val="single" w:color="auto" w:sz="4" w:space="0"/>
            </w:tcBorders>
            <w:vAlign w:val="center"/>
          </w:tcPr>
          <w:p w14:paraId="4C6DD31D">
            <w:pPr>
              <w:rPr>
                <w:color w:val="000000"/>
                <w:sz w:val="22"/>
              </w:rPr>
            </w:pPr>
            <w:r>
              <w:rPr>
                <w:color w:val="000000"/>
                <w:sz w:val="22"/>
              </w:rPr>
              <w:t>C</w:t>
            </w:r>
            <w:r>
              <w:rPr>
                <w:rFonts w:hint="eastAsia"/>
                <w:color w:val="000000"/>
                <w:sz w:val="22"/>
              </w:rPr>
              <w:t>．氧化性物质</w:t>
            </w:r>
          </w:p>
        </w:tc>
        <w:tc>
          <w:tcPr>
            <w:tcW w:w="1701" w:type="dxa"/>
            <w:tcBorders>
              <w:top w:val="single" w:color="auto" w:sz="4" w:space="0"/>
              <w:left w:val="single" w:color="auto" w:sz="4" w:space="0"/>
              <w:bottom w:val="single" w:color="auto" w:sz="4" w:space="0"/>
              <w:right w:val="single" w:color="auto" w:sz="4" w:space="0"/>
            </w:tcBorders>
            <w:vAlign w:val="center"/>
          </w:tcPr>
          <w:p w14:paraId="02670951">
            <w:pPr>
              <w:rPr>
                <w:color w:val="000000"/>
                <w:sz w:val="22"/>
              </w:rPr>
            </w:pPr>
            <w:r>
              <w:rPr>
                <w:color w:val="000000"/>
                <w:sz w:val="22"/>
              </w:rPr>
              <w:t>D</w:t>
            </w:r>
            <w:r>
              <w:rPr>
                <w:rFonts w:hint="eastAsia"/>
                <w:color w:val="000000"/>
                <w:sz w:val="22"/>
              </w:rPr>
              <w:t>．易燃性物质</w:t>
            </w:r>
          </w:p>
        </w:tc>
        <w:tc>
          <w:tcPr>
            <w:tcW w:w="709" w:type="dxa"/>
            <w:tcBorders>
              <w:top w:val="single" w:color="auto" w:sz="4" w:space="0"/>
              <w:left w:val="single" w:color="auto" w:sz="4" w:space="0"/>
              <w:bottom w:val="single" w:color="auto" w:sz="4" w:space="0"/>
              <w:right w:val="single" w:color="auto" w:sz="4" w:space="0"/>
            </w:tcBorders>
            <w:vAlign w:val="center"/>
          </w:tcPr>
          <w:p w14:paraId="44868D24">
            <w:pPr>
              <w:jc w:val="center"/>
              <w:rPr>
                <w:color w:val="000000"/>
                <w:sz w:val="22"/>
              </w:rPr>
            </w:pPr>
            <w:r>
              <w:rPr>
                <w:color w:val="000000"/>
                <w:sz w:val="22"/>
              </w:rPr>
              <w:t>B</w:t>
            </w:r>
          </w:p>
        </w:tc>
      </w:tr>
      <w:tr w14:paraId="07C5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6FB963CB">
            <w:pPr>
              <w:widowControl/>
              <w:numPr>
                <w:ilvl w:val="0"/>
                <w:numId w:val="20"/>
              </w:numPr>
              <w:rPr>
                <w:kern w:val="0"/>
                <w:sz w:val="22"/>
              </w:rPr>
            </w:pPr>
          </w:p>
        </w:tc>
        <w:tc>
          <w:tcPr>
            <w:tcW w:w="5668" w:type="dxa"/>
            <w:tcBorders>
              <w:top w:val="single" w:color="auto" w:sz="4" w:space="0"/>
              <w:left w:val="single" w:color="auto" w:sz="4" w:space="0"/>
              <w:bottom w:val="single" w:color="auto" w:sz="4" w:space="0"/>
              <w:right w:val="single" w:color="auto" w:sz="4" w:space="0"/>
            </w:tcBorders>
            <w:vAlign w:val="center"/>
          </w:tcPr>
          <w:p w14:paraId="48EF334F">
            <w:pPr>
              <w:rPr>
                <w:color w:val="000000"/>
                <w:sz w:val="22"/>
              </w:rPr>
            </w:pPr>
            <w:r>
              <w:rPr>
                <w:rFonts w:hint="eastAsia"/>
                <w:color w:val="000000"/>
                <w:sz w:val="22"/>
              </w:rPr>
              <w:t>出租汽车乘客可以携带以下哪项物品乘车（）。</w:t>
            </w:r>
          </w:p>
        </w:tc>
        <w:tc>
          <w:tcPr>
            <w:tcW w:w="1703" w:type="dxa"/>
            <w:tcBorders>
              <w:top w:val="single" w:color="auto" w:sz="4" w:space="0"/>
              <w:left w:val="single" w:color="auto" w:sz="4" w:space="0"/>
              <w:bottom w:val="single" w:color="auto" w:sz="4" w:space="0"/>
              <w:right w:val="single" w:color="auto" w:sz="4" w:space="0"/>
            </w:tcBorders>
            <w:vAlign w:val="center"/>
          </w:tcPr>
          <w:p w14:paraId="4634BDFF">
            <w:pPr>
              <w:rPr>
                <w:color w:val="000000"/>
                <w:sz w:val="22"/>
              </w:rPr>
            </w:pPr>
            <w:r>
              <w:rPr>
                <w:color w:val="000000"/>
                <w:sz w:val="22"/>
              </w:rPr>
              <w:t>A</w:t>
            </w:r>
            <w:r>
              <w:rPr>
                <w:rFonts w:hint="eastAsia"/>
                <w:color w:val="000000"/>
                <w:sz w:val="22"/>
              </w:rPr>
              <w:t>．鞭炮</w:t>
            </w:r>
          </w:p>
        </w:tc>
        <w:tc>
          <w:tcPr>
            <w:tcW w:w="1701" w:type="dxa"/>
            <w:tcBorders>
              <w:top w:val="single" w:color="auto" w:sz="4" w:space="0"/>
              <w:left w:val="single" w:color="auto" w:sz="4" w:space="0"/>
              <w:bottom w:val="single" w:color="auto" w:sz="4" w:space="0"/>
              <w:right w:val="single" w:color="auto" w:sz="4" w:space="0"/>
            </w:tcBorders>
            <w:vAlign w:val="center"/>
          </w:tcPr>
          <w:p w14:paraId="0B46FEDE">
            <w:pPr>
              <w:rPr>
                <w:color w:val="000000"/>
                <w:sz w:val="22"/>
              </w:rPr>
            </w:pPr>
            <w:r>
              <w:rPr>
                <w:color w:val="000000"/>
                <w:sz w:val="22"/>
              </w:rPr>
              <w:t>B</w:t>
            </w:r>
            <w:r>
              <w:rPr>
                <w:rFonts w:hint="eastAsia"/>
                <w:color w:val="000000"/>
                <w:sz w:val="22"/>
              </w:rPr>
              <w:t>．硫酸</w:t>
            </w:r>
          </w:p>
        </w:tc>
        <w:tc>
          <w:tcPr>
            <w:tcW w:w="1701" w:type="dxa"/>
            <w:tcBorders>
              <w:top w:val="single" w:color="auto" w:sz="4" w:space="0"/>
              <w:left w:val="single" w:color="auto" w:sz="4" w:space="0"/>
              <w:bottom w:val="single" w:color="auto" w:sz="4" w:space="0"/>
              <w:right w:val="single" w:color="auto" w:sz="4" w:space="0"/>
            </w:tcBorders>
            <w:vAlign w:val="center"/>
          </w:tcPr>
          <w:p w14:paraId="7F73F18E">
            <w:pPr>
              <w:rPr>
                <w:color w:val="000000"/>
                <w:sz w:val="22"/>
              </w:rPr>
            </w:pPr>
            <w:r>
              <w:rPr>
                <w:color w:val="000000"/>
                <w:sz w:val="22"/>
              </w:rPr>
              <w:t>C</w:t>
            </w:r>
            <w:r>
              <w:rPr>
                <w:rFonts w:hint="eastAsia"/>
                <w:color w:val="000000"/>
                <w:sz w:val="22"/>
              </w:rPr>
              <w:t>．生漆</w:t>
            </w:r>
          </w:p>
        </w:tc>
        <w:tc>
          <w:tcPr>
            <w:tcW w:w="1701" w:type="dxa"/>
            <w:tcBorders>
              <w:top w:val="single" w:color="auto" w:sz="4" w:space="0"/>
              <w:left w:val="single" w:color="auto" w:sz="4" w:space="0"/>
              <w:bottom w:val="single" w:color="auto" w:sz="4" w:space="0"/>
              <w:right w:val="single" w:color="auto" w:sz="4" w:space="0"/>
            </w:tcBorders>
            <w:vAlign w:val="center"/>
          </w:tcPr>
          <w:p w14:paraId="09BF1C99">
            <w:pPr>
              <w:rPr>
                <w:color w:val="000000"/>
                <w:sz w:val="22"/>
              </w:rPr>
            </w:pPr>
            <w:r>
              <w:rPr>
                <w:color w:val="000000"/>
                <w:sz w:val="22"/>
              </w:rPr>
              <w:t>D</w:t>
            </w:r>
            <w:r>
              <w:rPr>
                <w:rFonts w:hint="eastAsia"/>
                <w:color w:val="000000"/>
                <w:sz w:val="22"/>
              </w:rPr>
              <w:t>．白酒</w:t>
            </w:r>
          </w:p>
        </w:tc>
        <w:tc>
          <w:tcPr>
            <w:tcW w:w="709" w:type="dxa"/>
            <w:tcBorders>
              <w:top w:val="single" w:color="auto" w:sz="4" w:space="0"/>
              <w:left w:val="single" w:color="auto" w:sz="4" w:space="0"/>
              <w:bottom w:val="single" w:color="auto" w:sz="4" w:space="0"/>
              <w:right w:val="single" w:color="auto" w:sz="4" w:space="0"/>
            </w:tcBorders>
            <w:vAlign w:val="center"/>
          </w:tcPr>
          <w:p w14:paraId="53205C6F">
            <w:pPr>
              <w:jc w:val="center"/>
              <w:rPr>
                <w:color w:val="000000"/>
                <w:sz w:val="22"/>
              </w:rPr>
            </w:pPr>
            <w:r>
              <w:rPr>
                <w:color w:val="000000"/>
                <w:sz w:val="22"/>
              </w:rPr>
              <w:t>D</w:t>
            </w:r>
          </w:p>
        </w:tc>
      </w:tr>
    </w:tbl>
    <w:p w14:paraId="6C62DAEE">
      <w:pPr>
        <w:sectPr>
          <w:pgSz w:w="16838" w:h="11906" w:orient="landscape"/>
          <w:pgMar w:top="1800" w:right="1440" w:bottom="1800" w:left="1440" w:header="851" w:footer="992" w:gutter="0"/>
          <w:cols w:space="720" w:num="1"/>
          <w:docGrid w:type="lines" w:linePitch="312" w:charSpace="0"/>
        </w:sectPr>
      </w:pPr>
    </w:p>
    <w:p w14:paraId="7ED50F7D">
      <w:pPr>
        <w:widowControl/>
        <w:jc w:val="center"/>
        <w:outlineLvl w:val="0"/>
        <w:rPr>
          <w:b/>
          <w:bCs/>
          <w:kern w:val="0"/>
          <w:sz w:val="22"/>
        </w:rPr>
      </w:pPr>
      <w:bookmarkStart w:id="41" w:name="_Toc487121134"/>
      <w:bookmarkStart w:id="42" w:name="_Toc380587082"/>
      <w:r>
        <w:rPr>
          <w:rFonts w:hint="eastAsia"/>
          <w:b/>
          <w:bCs/>
          <w:kern w:val="0"/>
          <w:sz w:val="22"/>
        </w:rPr>
        <w:t>第四部分  职业道德（</w:t>
      </w:r>
      <w:r>
        <w:rPr>
          <w:b/>
          <w:bCs/>
          <w:kern w:val="0"/>
          <w:sz w:val="22"/>
        </w:rPr>
        <w:t>20</w:t>
      </w:r>
      <w:r>
        <w:rPr>
          <w:rFonts w:hint="eastAsia"/>
          <w:b/>
          <w:bCs/>
          <w:kern w:val="0"/>
          <w:sz w:val="22"/>
        </w:rPr>
        <w:t>题）</w:t>
      </w:r>
      <w:bookmarkEnd w:id="41"/>
    </w:p>
    <w:p w14:paraId="6E468FA5">
      <w:pPr>
        <w:widowControl/>
        <w:jc w:val="center"/>
        <w:outlineLvl w:val="1"/>
        <w:rPr>
          <w:b/>
          <w:sz w:val="22"/>
        </w:rPr>
      </w:pPr>
      <w:bookmarkStart w:id="43" w:name="_Toc487121135"/>
      <w:r>
        <w:rPr>
          <w:rFonts w:hint="eastAsia"/>
          <w:b/>
          <w:sz w:val="22"/>
        </w:rPr>
        <w:t>社会责任与职业道德（</w:t>
      </w:r>
      <w:r>
        <w:rPr>
          <w:b/>
          <w:sz w:val="22"/>
        </w:rPr>
        <w:t>20</w:t>
      </w:r>
      <w:r>
        <w:rPr>
          <w:rFonts w:hint="eastAsia"/>
          <w:b/>
          <w:sz w:val="22"/>
        </w:rPr>
        <w:t>题）</w:t>
      </w:r>
      <w:bookmarkEnd w:id="43"/>
    </w:p>
    <w:p w14:paraId="11A98E1D">
      <w:pPr>
        <w:widowControl/>
        <w:ind w:firstLine="442" w:firstLineChars="200"/>
        <w:jc w:val="left"/>
        <w:outlineLvl w:val="2"/>
        <w:rPr>
          <w:b/>
          <w:kern w:val="0"/>
          <w:sz w:val="22"/>
        </w:rPr>
      </w:pPr>
      <w:bookmarkStart w:id="44" w:name="_Toc487121136"/>
      <w:r>
        <w:rPr>
          <w:rFonts w:hint="eastAsia"/>
          <w:b/>
          <w:kern w:val="0"/>
          <w:sz w:val="22"/>
        </w:rPr>
        <w:t>一、判断题（</w:t>
      </w:r>
      <w:r>
        <w:rPr>
          <w:b/>
          <w:kern w:val="0"/>
          <w:sz w:val="22"/>
        </w:rPr>
        <w:t>10</w:t>
      </w:r>
      <w:r>
        <w:rPr>
          <w:rFonts w:hint="eastAsia"/>
          <w:b/>
          <w:kern w:val="0"/>
          <w:sz w:val="22"/>
        </w:rPr>
        <w:t>题）</w:t>
      </w:r>
      <w:bookmarkEnd w:id="44"/>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1"/>
        <w:gridCol w:w="708"/>
      </w:tblGrid>
      <w:tr w14:paraId="1FB5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840821E">
            <w:pPr>
              <w:widowControl/>
              <w:rPr>
                <w:kern w:val="0"/>
                <w:sz w:val="22"/>
              </w:rPr>
            </w:pPr>
            <w:r>
              <w:rPr>
                <w:rFonts w:hint="eastAsia"/>
                <w:kern w:val="0"/>
                <w:sz w:val="22"/>
              </w:rPr>
              <w:t>序号</w:t>
            </w:r>
          </w:p>
        </w:tc>
        <w:tc>
          <w:tcPr>
            <w:tcW w:w="12471" w:type="dxa"/>
          </w:tcPr>
          <w:p w14:paraId="5CAB4480">
            <w:pPr>
              <w:widowControl/>
              <w:rPr>
                <w:kern w:val="0"/>
                <w:sz w:val="22"/>
              </w:rPr>
            </w:pPr>
            <w:r>
              <w:rPr>
                <w:rFonts w:hint="eastAsia"/>
                <w:kern w:val="0"/>
                <w:sz w:val="22"/>
              </w:rPr>
              <w:t>题干</w:t>
            </w:r>
          </w:p>
        </w:tc>
        <w:tc>
          <w:tcPr>
            <w:tcW w:w="708" w:type="dxa"/>
          </w:tcPr>
          <w:p w14:paraId="0F07128B">
            <w:pPr>
              <w:widowControl/>
              <w:rPr>
                <w:kern w:val="0"/>
                <w:sz w:val="22"/>
              </w:rPr>
            </w:pPr>
            <w:r>
              <w:rPr>
                <w:rFonts w:hint="eastAsia"/>
                <w:kern w:val="0"/>
                <w:sz w:val="22"/>
              </w:rPr>
              <w:t>答案</w:t>
            </w:r>
          </w:p>
        </w:tc>
      </w:tr>
      <w:tr w14:paraId="4148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0B130AB">
            <w:pPr>
              <w:widowControl/>
              <w:numPr>
                <w:ilvl w:val="0"/>
                <w:numId w:val="21"/>
              </w:numPr>
              <w:rPr>
                <w:kern w:val="0"/>
                <w:sz w:val="22"/>
              </w:rPr>
            </w:pPr>
          </w:p>
        </w:tc>
        <w:tc>
          <w:tcPr>
            <w:tcW w:w="12471" w:type="dxa"/>
          </w:tcPr>
          <w:p w14:paraId="03263A79">
            <w:pPr>
              <w:widowControl/>
              <w:rPr>
                <w:sz w:val="22"/>
              </w:rPr>
            </w:pPr>
            <w:r>
              <w:rPr>
                <w:rFonts w:hint="eastAsia"/>
                <w:sz w:val="22"/>
              </w:rPr>
              <w:t>方便百姓、优质服务是出租汽车驾驶员社会责任在服务广大群众出行方面的体现。</w:t>
            </w:r>
          </w:p>
        </w:tc>
        <w:tc>
          <w:tcPr>
            <w:tcW w:w="708" w:type="dxa"/>
            <w:vAlign w:val="center"/>
          </w:tcPr>
          <w:p w14:paraId="5FD78CE4">
            <w:pPr>
              <w:widowControl/>
              <w:jc w:val="center"/>
              <w:rPr>
                <w:kern w:val="0"/>
                <w:sz w:val="22"/>
              </w:rPr>
            </w:pPr>
            <w:r>
              <w:rPr>
                <w:rFonts w:hint="eastAsia"/>
                <w:sz w:val="22"/>
              </w:rPr>
              <w:t>正确</w:t>
            </w:r>
          </w:p>
        </w:tc>
      </w:tr>
      <w:tr w14:paraId="3231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F6F20AD">
            <w:pPr>
              <w:widowControl/>
              <w:numPr>
                <w:ilvl w:val="0"/>
                <w:numId w:val="21"/>
              </w:numPr>
              <w:rPr>
                <w:kern w:val="0"/>
                <w:sz w:val="22"/>
              </w:rPr>
            </w:pPr>
          </w:p>
        </w:tc>
        <w:tc>
          <w:tcPr>
            <w:tcW w:w="12471" w:type="dxa"/>
          </w:tcPr>
          <w:p w14:paraId="551E09AC">
            <w:pPr>
              <w:widowControl/>
              <w:rPr>
                <w:sz w:val="22"/>
              </w:rPr>
            </w:pPr>
            <w:r>
              <w:rPr>
                <w:rFonts w:hint="eastAsia"/>
                <w:sz w:val="22"/>
              </w:rPr>
              <w:t>救死扶伤、提供援助是出租汽车驾驶员的社会责任，因此不能考虑自身安危。</w:t>
            </w:r>
          </w:p>
        </w:tc>
        <w:tc>
          <w:tcPr>
            <w:tcW w:w="708" w:type="dxa"/>
            <w:vAlign w:val="center"/>
          </w:tcPr>
          <w:p w14:paraId="7BD642C9">
            <w:pPr>
              <w:widowControl/>
              <w:jc w:val="center"/>
              <w:rPr>
                <w:kern w:val="0"/>
                <w:sz w:val="22"/>
              </w:rPr>
            </w:pPr>
            <w:r>
              <w:rPr>
                <w:rFonts w:hint="eastAsia"/>
                <w:sz w:val="22"/>
              </w:rPr>
              <w:t>错误</w:t>
            </w:r>
          </w:p>
        </w:tc>
      </w:tr>
      <w:tr w14:paraId="2A57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077B0A0">
            <w:pPr>
              <w:widowControl/>
              <w:numPr>
                <w:ilvl w:val="0"/>
                <w:numId w:val="21"/>
              </w:numPr>
              <w:rPr>
                <w:kern w:val="0"/>
                <w:sz w:val="22"/>
              </w:rPr>
            </w:pPr>
          </w:p>
        </w:tc>
        <w:tc>
          <w:tcPr>
            <w:tcW w:w="12471" w:type="dxa"/>
          </w:tcPr>
          <w:p w14:paraId="357E115B">
            <w:pPr>
              <w:widowControl/>
              <w:rPr>
                <w:sz w:val="22"/>
              </w:rPr>
            </w:pPr>
            <w:r>
              <w:rPr>
                <w:rFonts w:hint="eastAsia"/>
                <w:sz w:val="22"/>
              </w:rPr>
              <w:t>不做有损城市形象的事，不信谣、不传谣是对出租汽车驾驶员承担社会责任的要求。</w:t>
            </w:r>
          </w:p>
        </w:tc>
        <w:tc>
          <w:tcPr>
            <w:tcW w:w="708" w:type="dxa"/>
            <w:vAlign w:val="center"/>
          </w:tcPr>
          <w:p w14:paraId="13C8FFE3">
            <w:pPr>
              <w:widowControl/>
              <w:jc w:val="center"/>
              <w:rPr>
                <w:kern w:val="0"/>
                <w:sz w:val="22"/>
              </w:rPr>
            </w:pPr>
            <w:r>
              <w:rPr>
                <w:rFonts w:hint="eastAsia"/>
                <w:sz w:val="22"/>
              </w:rPr>
              <w:t>正确</w:t>
            </w:r>
          </w:p>
        </w:tc>
      </w:tr>
      <w:tr w14:paraId="0E69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5DD4097">
            <w:pPr>
              <w:widowControl/>
              <w:numPr>
                <w:ilvl w:val="0"/>
                <w:numId w:val="21"/>
              </w:numPr>
              <w:rPr>
                <w:kern w:val="0"/>
                <w:sz w:val="22"/>
              </w:rPr>
            </w:pPr>
          </w:p>
        </w:tc>
        <w:tc>
          <w:tcPr>
            <w:tcW w:w="12471" w:type="dxa"/>
          </w:tcPr>
          <w:p w14:paraId="2861D503">
            <w:pPr>
              <w:widowControl/>
              <w:rPr>
                <w:sz w:val="22"/>
              </w:rPr>
            </w:pPr>
            <w:r>
              <w:rPr>
                <w:rFonts w:hint="eastAsia"/>
                <w:sz w:val="22"/>
              </w:rPr>
              <w:t>出租汽车驾驶员义务为高考学生提供接送服务是无私奉献社会的行为。</w:t>
            </w:r>
          </w:p>
        </w:tc>
        <w:tc>
          <w:tcPr>
            <w:tcW w:w="708" w:type="dxa"/>
            <w:vAlign w:val="center"/>
          </w:tcPr>
          <w:p w14:paraId="7CA978ED">
            <w:pPr>
              <w:widowControl/>
              <w:jc w:val="center"/>
              <w:rPr>
                <w:kern w:val="0"/>
                <w:sz w:val="22"/>
              </w:rPr>
            </w:pPr>
            <w:r>
              <w:rPr>
                <w:rFonts w:hint="eastAsia"/>
                <w:kern w:val="0"/>
                <w:sz w:val="22"/>
              </w:rPr>
              <w:t>正确</w:t>
            </w:r>
          </w:p>
        </w:tc>
      </w:tr>
      <w:tr w14:paraId="6319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76377295">
            <w:pPr>
              <w:widowControl/>
              <w:numPr>
                <w:ilvl w:val="0"/>
                <w:numId w:val="21"/>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0092C96B">
            <w:pPr>
              <w:widowControl/>
              <w:rPr>
                <w:sz w:val="22"/>
              </w:rPr>
            </w:pPr>
            <w:r>
              <w:rPr>
                <w:rFonts w:hint="eastAsia"/>
                <w:sz w:val="22"/>
              </w:rPr>
              <w:t>出租汽车驾驶员只有做到诚实守信、文明服务，才能赢得乘客认可，提高职业信誉。</w:t>
            </w:r>
          </w:p>
        </w:tc>
        <w:tc>
          <w:tcPr>
            <w:tcW w:w="708" w:type="dxa"/>
            <w:tcBorders>
              <w:top w:val="single" w:color="auto" w:sz="4" w:space="0"/>
              <w:left w:val="single" w:color="auto" w:sz="4" w:space="0"/>
              <w:bottom w:val="single" w:color="auto" w:sz="4" w:space="0"/>
              <w:right w:val="single" w:color="auto" w:sz="4" w:space="0"/>
            </w:tcBorders>
            <w:vAlign w:val="center"/>
          </w:tcPr>
          <w:p w14:paraId="62B40CAE">
            <w:pPr>
              <w:widowControl/>
              <w:jc w:val="center"/>
              <w:rPr>
                <w:kern w:val="0"/>
                <w:sz w:val="22"/>
              </w:rPr>
            </w:pPr>
            <w:r>
              <w:rPr>
                <w:rFonts w:hint="eastAsia"/>
                <w:kern w:val="0"/>
                <w:sz w:val="22"/>
              </w:rPr>
              <w:t>正确</w:t>
            </w:r>
          </w:p>
        </w:tc>
      </w:tr>
      <w:tr w14:paraId="007C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37E406EF">
            <w:pPr>
              <w:widowControl/>
              <w:numPr>
                <w:ilvl w:val="0"/>
                <w:numId w:val="21"/>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1F864EEE">
            <w:pPr>
              <w:widowControl/>
              <w:rPr>
                <w:sz w:val="22"/>
              </w:rPr>
            </w:pPr>
            <w:r>
              <w:rPr>
                <w:rFonts w:hint="eastAsia"/>
                <w:sz w:val="22"/>
              </w:rPr>
              <w:t>出租汽车驾驶员职业道德水平与出租汽车服务质量没有直接关系。</w:t>
            </w:r>
          </w:p>
        </w:tc>
        <w:tc>
          <w:tcPr>
            <w:tcW w:w="708" w:type="dxa"/>
            <w:tcBorders>
              <w:top w:val="single" w:color="auto" w:sz="4" w:space="0"/>
              <w:left w:val="single" w:color="auto" w:sz="4" w:space="0"/>
              <w:bottom w:val="single" w:color="auto" w:sz="4" w:space="0"/>
              <w:right w:val="single" w:color="auto" w:sz="4" w:space="0"/>
            </w:tcBorders>
            <w:vAlign w:val="center"/>
          </w:tcPr>
          <w:p w14:paraId="4358AD4D">
            <w:pPr>
              <w:widowControl/>
              <w:jc w:val="center"/>
              <w:rPr>
                <w:kern w:val="0"/>
                <w:sz w:val="22"/>
              </w:rPr>
            </w:pPr>
            <w:r>
              <w:rPr>
                <w:rFonts w:hint="eastAsia"/>
                <w:kern w:val="0"/>
                <w:sz w:val="22"/>
              </w:rPr>
              <w:t>错误</w:t>
            </w:r>
          </w:p>
        </w:tc>
      </w:tr>
      <w:tr w14:paraId="2B7D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2AE5755A">
            <w:pPr>
              <w:widowControl/>
              <w:numPr>
                <w:ilvl w:val="0"/>
                <w:numId w:val="21"/>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364FC616">
            <w:pPr>
              <w:widowControl/>
              <w:rPr>
                <w:sz w:val="22"/>
              </w:rPr>
            </w:pPr>
            <w:r>
              <w:rPr>
                <w:rFonts w:hint="eastAsia"/>
                <w:sz w:val="22"/>
              </w:rPr>
              <w:t>文明服务要求出租汽车驾驶员形象文明、语言文明、态度文明和举止文明等。</w:t>
            </w:r>
          </w:p>
        </w:tc>
        <w:tc>
          <w:tcPr>
            <w:tcW w:w="708" w:type="dxa"/>
            <w:tcBorders>
              <w:top w:val="single" w:color="auto" w:sz="4" w:space="0"/>
              <w:left w:val="single" w:color="auto" w:sz="4" w:space="0"/>
              <w:bottom w:val="single" w:color="auto" w:sz="4" w:space="0"/>
              <w:right w:val="single" w:color="auto" w:sz="4" w:space="0"/>
            </w:tcBorders>
            <w:vAlign w:val="center"/>
          </w:tcPr>
          <w:p w14:paraId="00D3360C">
            <w:pPr>
              <w:widowControl/>
              <w:jc w:val="center"/>
              <w:rPr>
                <w:kern w:val="0"/>
                <w:sz w:val="22"/>
              </w:rPr>
            </w:pPr>
            <w:r>
              <w:rPr>
                <w:rFonts w:hint="eastAsia"/>
                <w:kern w:val="0"/>
                <w:sz w:val="22"/>
              </w:rPr>
              <w:t>正确</w:t>
            </w:r>
          </w:p>
        </w:tc>
      </w:tr>
      <w:tr w14:paraId="12F6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63FF0F83">
            <w:pPr>
              <w:widowControl/>
              <w:numPr>
                <w:ilvl w:val="0"/>
                <w:numId w:val="21"/>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64A824AC">
            <w:pPr>
              <w:widowControl/>
              <w:rPr>
                <w:sz w:val="22"/>
              </w:rPr>
            </w:pPr>
            <w:r>
              <w:rPr>
                <w:rFonts w:hint="eastAsia"/>
                <w:sz w:val="22"/>
              </w:rPr>
              <w:t>拒载、故意绕道行驶等行为违背了出租汽车驾驶员诚信经营的职业道德。</w:t>
            </w:r>
          </w:p>
        </w:tc>
        <w:tc>
          <w:tcPr>
            <w:tcW w:w="708" w:type="dxa"/>
            <w:tcBorders>
              <w:top w:val="single" w:color="auto" w:sz="4" w:space="0"/>
              <w:left w:val="single" w:color="auto" w:sz="4" w:space="0"/>
              <w:bottom w:val="single" w:color="auto" w:sz="4" w:space="0"/>
              <w:right w:val="single" w:color="auto" w:sz="4" w:space="0"/>
            </w:tcBorders>
            <w:vAlign w:val="center"/>
          </w:tcPr>
          <w:p w14:paraId="47F12DCB">
            <w:pPr>
              <w:widowControl/>
              <w:jc w:val="center"/>
              <w:rPr>
                <w:kern w:val="0"/>
                <w:sz w:val="22"/>
              </w:rPr>
            </w:pPr>
            <w:r>
              <w:rPr>
                <w:rFonts w:hint="eastAsia"/>
                <w:kern w:val="0"/>
                <w:sz w:val="22"/>
              </w:rPr>
              <w:t>正确</w:t>
            </w:r>
          </w:p>
        </w:tc>
      </w:tr>
      <w:tr w14:paraId="708D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7A17E288">
            <w:pPr>
              <w:widowControl/>
              <w:numPr>
                <w:ilvl w:val="0"/>
                <w:numId w:val="21"/>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47D3556E">
            <w:pPr>
              <w:widowControl/>
              <w:rPr>
                <w:sz w:val="22"/>
              </w:rPr>
            </w:pPr>
            <w:r>
              <w:rPr>
                <w:rFonts w:hint="eastAsia"/>
                <w:sz w:val="22"/>
              </w:rPr>
              <w:t>出租汽车行业是典型的服务业，出租汽车驾驶员从业期间应当树立盈利至上的从业意识。</w:t>
            </w:r>
          </w:p>
        </w:tc>
        <w:tc>
          <w:tcPr>
            <w:tcW w:w="708" w:type="dxa"/>
            <w:tcBorders>
              <w:top w:val="single" w:color="auto" w:sz="4" w:space="0"/>
              <w:left w:val="single" w:color="auto" w:sz="4" w:space="0"/>
              <w:bottom w:val="single" w:color="auto" w:sz="4" w:space="0"/>
              <w:right w:val="single" w:color="auto" w:sz="4" w:space="0"/>
            </w:tcBorders>
            <w:vAlign w:val="center"/>
          </w:tcPr>
          <w:p w14:paraId="54826E7B">
            <w:pPr>
              <w:widowControl/>
              <w:jc w:val="center"/>
              <w:rPr>
                <w:kern w:val="0"/>
                <w:sz w:val="22"/>
              </w:rPr>
            </w:pPr>
            <w:r>
              <w:rPr>
                <w:rFonts w:hint="eastAsia"/>
                <w:kern w:val="0"/>
                <w:sz w:val="22"/>
              </w:rPr>
              <w:t>错误</w:t>
            </w:r>
          </w:p>
        </w:tc>
      </w:tr>
      <w:tr w14:paraId="4B2E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24DBBA83">
            <w:pPr>
              <w:widowControl/>
              <w:numPr>
                <w:ilvl w:val="0"/>
                <w:numId w:val="21"/>
              </w:numPr>
              <w:rPr>
                <w:kern w:val="0"/>
                <w:sz w:val="22"/>
              </w:rPr>
            </w:pPr>
          </w:p>
        </w:tc>
        <w:tc>
          <w:tcPr>
            <w:tcW w:w="12471" w:type="dxa"/>
            <w:tcBorders>
              <w:top w:val="single" w:color="auto" w:sz="4" w:space="0"/>
              <w:left w:val="single" w:color="auto" w:sz="4" w:space="0"/>
              <w:bottom w:val="single" w:color="auto" w:sz="4" w:space="0"/>
              <w:right w:val="single" w:color="auto" w:sz="4" w:space="0"/>
            </w:tcBorders>
          </w:tcPr>
          <w:p w14:paraId="14F24B2D">
            <w:pPr>
              <w:widowControl/>
              <w:rPr>
                <w:sz w:val="22"/>
              </w:rPr>
            </w:pPr>
            <w:r>
              <w:rPr>
                <w:rFonts w:hint="eastAsia"/>
                <w:sz w:val="22"/>
              </w:rPr>
              <w:t>“爱国、敬业、诚信、友善”，是公民基本道德规范，是从个人行为层面对社会主义核心价值观基本理念的凝练。</w:t>
            </w:r>
          </w:p>
        </w:tc>
        <w:tc>
          <w:tcPr>
            <w:tcW w:w="708" w:type="dxa"/>
            <w:tcBorders>
              <w:top w:val="single" w:color="auto" w:sz="4" w:space="0"/>
              <w:left w:val="single" w:color="auto" w:sz="4" w:space="0"/>
              <w:bottom w:val="single" w:color="auto" w:sz="4" w:space="0"/>
              <w:right w:val="single" w:color="auto" w:sz="4" w:space="0"/>
            </w:tcBorders>
            <w:vAlign w:val="center"/>
          </w:tcPr>
          <w:p w14:paraId="46698F8A">
            <w:pPr>
              <w:widowControl/>
              <w:jc w:val="center"/>
              <w:rPr>
                <w:kern w:val="0"/>
                <w:sz w:val="22"/>
              </w:rPr>
            </w:pPr>
            <w:r>
              <w:rPr>
                <w:rFonts w:hint="eastAsia"/>
                <w:kern w:val="0"/>
                <w:sz w:val="22"/>
              </w:rPr>
              <w:t>正确</w:t>
            </w:r>
          </w:p>
        </w:tc>
      </w:tr>
    </w:tbl>
    <w:p w14:paraId="2D53D43E">
      <w:pPr>
        <w:widowControl/>
        <w:ind w:firstLine="442" w:firstLineChars="200"/>
        <w:jc w:val="left"/>
        <w:outlineLvl w:val="2"/>
        <w:rPr>
          <w:sz w:val="22"/>
        </w:rPr>
      </w:pPr>
      <w:bookmarkStart w:id="45" w:name="_Toc487121137"/>
      <w:r>
        <w:rPr>
          <w:rFonts w:hint="eastAsia"/>
          <w:b/>
          <w:sz w:val="22"/>
        </w:rPr>
        <w:t>二、单项选择题（</w:t>
      </w:r>
      <w:r>
        <w:rPr>
          <w:b/>
          <w:sz w:val="22"/>
        </w:rPr>
        <w:t>10</w:t>
      </w:r>
      <w:r>
        <w:rPr>
          <w:rFonts w:hint="eastAsia"/>
          <w:b/>
          <w:sz w:val="22"/>
        </w:rPr>
        <w:t>题）</w:t>
      </w:r>
      <w:bookmarkEnd w:id="45"/>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71"/>
        <w:gridCol w:w="1703"/>
        <w:gridCol w:w="1701"/>
        <w:gridCol w:w="1701"/>
        <w:gridCol w:w="1701"/>
        <w:gridCol w:w="706"/>
      </w:tblGrid>
      <w:tr w14:paraId="0910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9519317">
            <w:pPr>
              <w:tabs>
                <w:tab w:val="left" w:pos="2127"/>
                <w:tab w:val="left" w:pos="4111"/>
                <w:tab w:val="left" w:pos="6096"/>
              </w:tabs>
              <w:jc w:val="center"/>
              <w:rPr>
                <w:sz w:val="22"/>
              </w:rPr>
            </w:pPr>
            <w:r>
              <w:rPr>
                <w:rFonts w:hint="eastAsia"/>
                <w:sz w:val="22"/>
              </w:rPr>
              <w:t>序号</w:t>
            </w:r>
          </w:p>
        </w:tc>
        <w:tc>
          <w:tcPr>
            <w:tcW w:w="5671" w:type="dxa"/>
            <w:vAlign w:val="center"/>
          </w:tcPr>
          <w:p w14:paraId="278FE29C">
            <w:pPr>
              <w:tabs>
                <w:tab w:val="left" w:pos="2127"/>
                <w:tab w:val="left" w:pos="4111"/>
                <w:tab w:val="left" w:pos="6096"/>
              </w:tabs>
              <w:jc w:val="center"/>
              <w:rPr>
                <w:sz w:val="22"/>
              </w:rPr>
            </w:pPr>
            <w:r>
              <w:rPr>
                <w:rFonts w:hint="eastAsia"/>
                <w:sz w:val="22"/>
              </w:rPr>
              <w:t>题干</w:t>
            </w:r>
          </w:p>
        </w:tc>
        <w:tc>
          <w:tcPr>
            <w:tcW w:w="1703" w:type="dxa"/>
            <w:vAlign w:val="center"/>
          </w:tcPr>
          <w:p w14:paraId="0365F3B0">
            <w:pPr>
              <w:tabs>
                <w:tab w:val="left" w:pos="2127"/>
                <w:tab w:val="left" w:pos="4111"/>
                <w:tab w:val="left" w:pos="6096"/>
              </w:tabs>
              <w:jc w:val="center"/>
              <w:rPr>
                <w:sz w:val="22"/>
              </w:rPr>
            </w:pPr>
            <w:r>
              <w:rPr>
                <w:rFonts w:hint="eastAsia"/>
                <w:sz w:val="22"/>
              </w:rPr>
              <w:t>备选答案</w:t>
            </w:r>
            <w:r>
              <w:rPr>
                <w:sz w:val="22"/>
              </w:rPr>
              <w:t>A</w:t>
            </w:r>
          </w:p>
        </w:tc>
        <w:tc>
          <w:tcPr>
            <w:tcW w:w="1701" w:type="dxa"/>
            <w:vAlign w:val="center"/>
          </w:tcPr>
          <w:p w14:paraId="5CEF795E">
            <w:pPr>
              <w:tabs>
                <w:tab w:val="left" w:pos="2127"/>
                <w:tab w:val="left" w:pos="4111"/>
                <w:tab w:val="left" w:pos="6096"/>
              </w:tabs>
              <w:jc w:val="center"/>
              <w:rPr>
                <w:sz w:val="22"/>
              </w:rPr>
            </w:pPr>
            <w:r>
              <w:rPr>
                <w:rFonts w:hint="eastAsia"/>
                <w:sz w:val="22"/>
              </w:rPr>
              <w:t>备选答案</w:t>
            </w:r>
            <w:r>
              <w:rPr>
                <w:sz w:val="22"/>
              </w:rPr>
              <w:t>B</w:t>
            </w:r>
          </w:p>
        </w:tc>
        <w:tc>
          <w:tcPr>
            <w:tcW w:w="1701" w:type="dxa"/>
            <w:vAlign w:val="center"/>
          </w:tcPr>
          <w:p w14:paraId="42C65E49">
            <w:pPr>
              <w:tabs>
                <w:tab w:val="left" w:pos="2127"/>
                <w:tab w:val="left" w:pos="4111"/>
                <w:tab w:val="left" w:pos="6096"/>
              </w:tabs>
              <w:jc w:val="center"/>
              <w:rPr>
                <w:sz w:val="22"/>
              </w:rPr>
            </w:pPr>
            <w:r>
              <w:rPr>
                <w:rFonts w:hint="eastAsia"/>
                <w:sz w:val="22"/>
              </w:rPr>
              <w:t>备选答案</w:t>
            </w:r>
            <w:r>
              <w:rPr>
                <w:sz w:val="22"/>
              </w:rPr>
              <w:t>C</w:t>
            </w:r>
          </w:p>
        </w:tc>
        <w:tc>
          <w:tcPr>
            <w:tcW w:w="1701" w:type="dxa"/>
            <w:vAlign w:val="center"/>
          </w:tcPr>
          <w:p w14:paraId="58EA287E">
            <w:pPr>
              <w:tabs>
                <w:tab w:val="left" w:pos="2127"/>
                <w:tab w:val="left" w:pos="4111"/>
                <w:tab w:val="left" w:pos="6096"/>
              </w:tabs>
              <w:jc w:val="center"/>
              <w:rPr>
                <w:sz w:val="22"/>
              </w:rPr>
            </w:pPr>
            <w:r>
              <w:rPr>
                <w:rFonts w:hint="eastAsia"/>
                <w:sz w:val="22"/>
              </w:rPr>
              <w:t>备选答案</w:t>
            </w:r>
            <w:r>
              <w:rPr>
                <w:sz w:val="22"/>
              </w:rPr>
              <w:t>D</w:t>
            </w:r>
          </w:p>
        </w:tc>
        <w:tc>
          <w:tcPr>
            <w:tcW w:w="706" w:type="dxa"/>
            <w:vAlign w:val="center"/>
          </w:tcPr>
          <w:p w14:paraId="2A97FBF7">
            <w:pPr>
              <w:tabs>
                <w:tab w:val="left" w:pos="2127"/>
                <w:tab w:val="left" w:pos="4111"/>
                <w:tab w:val="left" w:pos="6096"/>
              </w:tabs>
              <w:jc w:val="center"/>
              <w:rPr>
                <w:sz w:val="22"/>
              </w:rPr>
            </w:pPr>
            <w:r>
              <w:rPr>
                <w:rFonts w:hint="eastAsia"/>
                <w:sz w:val="22"/>
              </w:rPr>
              <w:t>答案</w:t>
            </w:r>
          </w:p>
        </w:tc>
      </w:tr>
      <w:tr w14:paraId="0693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434E58">
            <w:pPr>
              <w:widowControl/>
              <w:numPr>
                <w:ilvl w:val="0"/>
                <w:numId w:val="22"/>
              </w:numPr>
              <w:ind w:left="0" w:firstLine="0"/>
              <w:rPr>
                <w:sz w:val="22"/>
              </w:rPr>
            </w:pPr>
          </w:p>
        </w:tc>
        <w:tc>
          <w:tcPr>
            <w:tcW w:w="5671" w:type="dxa"/>
            <w:vAlign w:val="center"/>
          </w:tcPr>
          <w:p w14:paraId="055DFCB5">
            <w:pPr>
              <w:tabs>
                <w:tab w:val="left" w:pos="2127"/>
                <w:tab w:val="left" w:pos="4111"/>
                <w:tab w:val="left" w:pos="6096"/>
              </w:tabs>
              <w:rPr>
                <w:sz w:val="22"/>
              </w:rPr>
            </w:pPr>
            <w:r>
              <w:rPr>
                <w:rFonts w:hint="eastAsia"/>
                <w:sz w:val="22"/>
              </w:rPr>
              <w:t>传递社会正能量要求出租汽车驾驶员传播</w:t>
            </w:r>
            <w:r>
              <w:rPr>
                <w:sz w:val="22"/>
              </w:rPr>
              <w:t>(    )</w:t>
            </w:r>
            <w:r>
              <w:rPr>
                <w:rFonts w:hint="eastAsia"/>
                <w:sz w:val="22"/>
              </w:rPr>
              <w:t>。</w:t>
            </w:r>
          </w:p>
        </w:tc>
        <w:tc>
          <w:tcPr>
            <w:tcW w:w="1703" w:type="dxa"/>
            <w:vAlign w:val="center"/>
          </w:tcPr>
          <w:p w14:paraId="687F3ADF">
            <w:pPr>
              <w:tabs>
                <w:tab w:val="left" w:pos="2127"/>
                <w:tab w:val="left" w:pos="4111"/>
                <w:tab w:val="left" w:pos="6096"/>
              </w:tabs>
              <w:rPr>
                <w:sz w:val="22"/>
              </w:rPr>
            </w:pPr>
            <w:r>
              <w:rPr>
                <w:sz w:val="22"/>
              </w:rPr>
              <w:t>A</w:t>
            </w:r>
            <w:r>
              <w:rPr>
                <w:rFonts w:hint="eastAsia"/>
                <w:sz w:val="22"/>
              </w:rPr>
              <w:t>．企业规章</w:t>
            </w:r>
          </w:p>
        </w:tc>
        <w:tc>
          <w:tcPr>
            <w:tcW w:w="1701" w:type="dxa"/>
            <w:vAlign w:val="center"/>
          </w:tcPr>
          <w:p w14:paraId="784EBA35">
            <w:pPr>
              <w:tabs>
                <w:tab w:val="left" w:pos="2127"/>
                <w:tab w:val="left" w:pos="4111"/>
                <w:tab w:val="left" w:pos="6096"/>
              </w:tabs>
              <w:rPr>
                <w:sz w:val="22"/>
              </w:rPr>
            </w:pPr>
            <w:r>
              <w:rPr>
                <w:sz w:val="22"/>
              </w:rPr>
              <w:t>B</w:t>
            </w:r>
            <w:r>
              <w:rPr>
                <w:rFonts w:hint="eastAsia"/>
                <w:sz w:val="22"/>
              </w:rPr>
              <w:t>．精神文明</w:t>
            </w:r>
          </w:p>
        </w:tc>
        <w:tc>
          <w:tcPr>
            <w:tcW w:w="1701" w:type="dxa"/>
            <w:vAlign w:val="center"/>
          </w:tcPr>
          <w:p w14:paraId="5C3EFCA7">
            <w:pPr>
              <w:tabs>
                <w:tab w:val="left" w:pos="2127"/>
                <w:tab w:val="left" w:pos="4111"/>
                <w:tab w:val="left" w:pos="6096"/>
              </w:tabs>
              <w:rPr>
                <w:sz w:val="22"/>
              </w:rPr>
            </w:pPr>
            <w:r>
              <w:rPr>
                <w:sz w:val="22"/>
              </w:rPr>
              <w:t>C</w:t>
            </w:r>
            <w:r>
              <w:rPr>
                <w:rFonts w:hint="eastAsia"/>
                <w:sz w:val="22"/>
              </w:rPr>
              <w:t>．不满情绪</w:t>
            </w:r>
          </w:p>
        </w:tc>
        <w:tc>
          <w:tcPr>
            <w:tcW w:w="1701" w:type="dxa"/>
            <w:vAlign w:val="center"/>
          </w:tcPr>
          <w:p w14:paraId="19B10F68">
            <w:pPr>
              <w:tabs>
                <w:tab w:val="left" w:pos="2127"/>
                <w:tab w:val="left" w:pos="4111"/>
                <w:tab w:val="left" w:pos="6096"/>
              </w:tabs>
              <w:rPr>
                <w:sz w:val="22"/>
              </w:rPr>
            </w:pPr>
            <w:r>
              <w:rPr>
                <w:sz w:val="22"/>
              </w:rPr>
              <w:t>D</w:t>
            </w:r>
            <w:r>
              <w:rPr>
                <w:rFonts w:hint="eastAsia"/>
                <w:sz w:val="22"/>
              </w:rPr>
              <w:t>．小道消息</w:t>
            </w:r>
          </w:p>
        </w:tc>
        <w:tc>
          <w:tcPr>
            <w:tcW w:w="706" w:type="dxa"/>
            <w:vAlign w:val="center"/>
          </w:tcPr>
          <w:p w14:paraId="152FA471">
            <w:pPr>
              <w:tabs>
                <w:tab w:val="left" w:pos="2127"/>
                <w:tab w:val="left" w:pos="4111"/>
                <w:tab w:val="left" w:pos="6096"/>
              </w:tabs>
              <w:jc w:val="center"/>
              <w:rPr>
                <w:sz w:val="22"/>
              </w:rPr>
            </w:pPr>
            <w:r>
              <w:rPr>
                <w:sz w:val="22"/>
              </w:rPr>
              <w:t>B</w:t>
            </w:r>
          </w:p>
        </w:tc>
      </w:tr>
      <w:tr w14:paraId="2A55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B03B431">
            <w:pPr>
              <w:widowControl/>
              <w:numPr>
                <w:ilvl w:val="0"/>
                <w:numId w:val="22"/>
              </w:numPr>
              <w:ind w:left="0" w:firstLine="0"/>
              <w:rPr>
                <w:sz w:val="22"/>
              </w:rPr>
            </w:pPr>
          </w:p>
        </w:tc>
        <w:tc>
          <w:tcPr>
            <w:tcW w:w="5671" w:type="dxa"/>
            <w:vAlign w:val="center"/>
          </w:tcPr>
          <w:p w14:paraId="5D1AB7BD">
            <w:pPr>
              <w:tabs>
                <w:tab w:val="left" w:pos="2127"/>
                <w:tab w:val="left" w:pos="4111"/>
                <w:tab w:val="left" w:pos="6096"/>
              </w:tabs>
              <w:rPr>
                <w:sz w:val="22"/>
              </w:rPr>
            </w:pPr>
            <w:r>
              <w:rPr>
                <w:rFonts w:hint="eastAsia"/>
                <w:sz w:val="22"/>
              </w:rPr>
              <w:t>出租汽车驾驶员</w:t>
            </w:r>
            <w:r>
              <w:rPr>
                <w:sz w:val="22"/>
              </w:rPr>
              <w:t>(    )</w:t>
            </w:r>
            <w:r>
              <w:rPr>
                <w:rFonts w:hint="eastAsia"/>
                <w:sz w:val="22"/>
              </w:rPr>
              <w:t>直接关系到城市的文明形象和社会风气。</w:t>
            </w:r>
          </w:p>
        </w:tc>
        <w:tc>
          <w:tcPr>
            <w:tcW w:w="1703" w:type="dxa"/>
            <w:vAlign w:val="center"/>
          </w:tcPr>
          <w:p w14:paraId="590D8370">
            <w:pPr>
              <w:tabs>
                <w:tab w:val="left" w:pos="2127"/>
                <w:tab w:val="left" w:pos="4111"/>
                <w:tab w:val="left" w:pos="6096"/>
              </w:tabs>
              <w:rPr>
                <w:sz w:val="22"/>
              </w:rPr>
            </w:pPr>
            <w:r>
              <w:rPr>
                <w:sz w:val="22"/>
              </w:rPr>
              <w:t>A</w:t>
            </w:r>
            <w:r>
              <w:rPr>
                <w:rFonts w:hint="eastAsia"/>
                <w:sz w:val="22"/>
              </w:rPr>
              <w:t>．职业道德水平</w:t>
            </w:r>
          </w:p>
        </w:tc>
        <w:tc>
          <w:tcPr>
            <w:tcW w:w="1701" w:type="dxa"/>
            <w:vAlign w:val="center"/>
          </w:tcPr>
          <w:p w14:paraId="23B52DB8">
            <w:pPr>
              <w:tabs>
                <w:tab w:val="left" w:pos="2127"/>
                <w:tab w:val="left" w:pos="4111"/>
                <w:tab w:val="left" w:pos="6096"/>
              </w:tabs>
              <w:rPr>
                <w:sz w:val="22"/>
              </w:rPr>
            </w:pPr>
            <w:r>
              <w:rPr>
                <w:sz w:val="22"/>
              </w:rPr>
              <w:t>B</w:t>
            </w:r>
            <w:r>
              <w:rPr>
                <w:rFonts w:hint="eastAsia"/>
                <w:sz w:val="22"/>
              </w:rPr>
              <w:t>．服务单位</w:t>
            </w:r>
          </w:p>
        </w:tc>
        <w:tc>
          <w:tcPr>
            <w:tcW w:w="1701" w:type="dxa"/>
            <w:vAlign w:val="center"/>
          </w:tcPr>
          <w:p w14:paraId="041EA3A1">
            <w:pPr>
              <w:tabs>
                <w:tab w:val="left" w:pos="2127"/>
                <w:tab w:val="left" w:pos="4111"/>
                <w:tab w:val="left" w:pos="6096"/>
              </w:tabs>
              <w:rPr>
                <w:sz w:val="22"/>
              </w:rPr>
            </w:pPr>
            <w:r>
              <w:rPr>
                <w:sz w:val="22"/>
              </w:rPr>
              <w:t>C</w:t>
            </w:r>
            <w:r>
              <w:rPr>
                <w:rFonts w:hint="eastAsia"/>
                <w:sz w:val="22"/>
              </w:rPr>
              <w:t>．教育程度</w:t>
            </w:r>
          </w:p>
        </w:tc>
        <w:tc>
          <w:tcPr>
            <w:tcW w:w="1701" w:type="dxa"/>
            <w:vAlign w:val="center"/>
          </w:tcPr>
          <w:p w14:paraId="5EFC3CCE">
            <w:pPr>
              <w:tabs>
                <w:tab w:val="left" w:pos="2127"/>
                <w:tab w:val="left" w:pos="4111"/>
                <w:tab w:val="left" w:pos="6096"/>
              </w:tabs>
              <w:rPr>
                <w:sz w:val="22"/>
              </w:rPr>
            </w:pPr>
            <w:r>
              <w:rPr>
                <w:sz w:val="22"/>
              </w:rPr>
              <w:t>D</w:t>
            </w:r>
            <w:r>
              <w:rPr>
                <w:rFonts w:hint="eastAsia"/>
                <w:sz w:val="22"/>
              </w:rPr>
              <w:t>．从业经历</w:t>
            </w:r>
          </w:p>
        </w:tc>
        <w:tc>
          <w:tcPr>
            <w:tcW w:w="706" w:type="dxa"/>
            <w:vAlign w:val="center"/>
          </w:tcPr>
          <w:p w14:paraId="410E8718">
            <w:pPr>
              <w:tabs>
                <w:tab w:val="left" w:pos="2127"/>
                <w:tab w:val="left" w:pos="4111"/>
                <w:tab w:val="left" w:pos="6096"/>
              </w:tabs>
              <w:jc w:val="center"/>
              <w:rPr>
                <w:sz w:val="22"/>
              </w:rPr>
            </w:pPr>
            <w:r>
              <w:rPr>
                <w:sz w:val="22"/>
              </w:rPr>
              <w:t>A</w:t>
            </w:r>
          </w:p>
        </w:tc>
      </w:tr>
      <w:tr w14:paraId="47E5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26DDBCD6">
            <w:pPr>
              <w:widowControl/>
              <w:numPr>
                <w:ilvl w:val="0"/>
                <w:numId w:val="22"/>
              </w:numPr>
              <w:ind w:left="0" w:firstLine="0"/>
              <w:rPr>
                <w:sz w:val="22"/>
              </w:rPr>
            </w:pPr>
          </w:p>
        </w:tc>
        <w:tc>
          <w:tcPr>
            <w:tcW w:w="5671" w:type="dxa"/>
            <w:vAlign w:val="center"/>
          </w:tcPr>
          <w:p w14:paraId="6B11613A">
            <w:pPr>
              <w:tabs>
                <w:tab w:val="left" w:pos="2127"/>
                <w:tab w:val="left" w:pos="4111"/>
                <w:tab w:val="left" w:pos="6096"/>
              </w:tabs>
              <w:rPr>
                <w:sz w:val="22"/>
              </w:rPr>
            </w:pPr>
            <w:r>
              <w:rPr>
                <w:rFonts w:hint="eastAsia"/>
                <w:sz w:val="22"/>
              </w:rPr>
              <w:t>从长远看，出租汽车驾驶员承担社会责任与获得经济效益之间的关系是（）。</w:t>
            </w:r>
          </w:p>
        </w:tc>
        <w:tc>
          <w:tcPr>
            <w:tcW w:w="1703" w:type="dxa"/>
            <w:vAlign w:val="center"/>
          </w:tcPr>
          <w:p w14:paraId="15416DBC">
            <w:pPr>
              <w:tabs>
                <w:tab w:val="left" w:pos="2127"/>
                <w:tab w:val="left" w:pos="4111"/>
                <w:tab w:val="left" w:pos="6096"/>
              </w:tabs>
              <w:rPr>
                <w:sz w:val="22"/>
              </w:rPr>
            </w:pPr>
            <w:r>
              <w:rPr>
                <w:sz w:val="22"/>
              </w:rPr>
              <w:t>A</w:t>
            </w:r>
            <w:r>
              <w:rPr>
                <w:rFonts w:hint="eastAsia"/>
                <w:sz w:val="22"/>
              </w:rPr>
              <w:t>．相辅相成</w:t>
            </w:r>
          </w:p>
        </w:tc>
        <w:tc>
          <w:tcPr>
            <w:tcW w:w="1701" w:type="dxa"/>
            <w:vAlign w:val="center"/>
          </w:tcPr>
          <w:p w14:paraId="36912A81">
            <w:pPr>
              <w:tabs>
                <w:tab w:val="left" w:pos="2127"/>
                <w:tab w:val="left" w:pos="4111"/>
                <w:tab w:val="left" w:pos="6096"/>
              </w:tabs>
              <w:rPr>
                <w:sz w:val="22"/>
              </w:rPr>
            </w:pPr>
            <w:r>
              <w:rPr>
                <w:sz w:val="22"/>
              </w:rPr>
              <w:t>B</w:t>
            </w:r>
            <w:r>
              <w:rPr>
                <w:rFonts w:hint="eastAsia"/>
                <w:sz w:val="22"/>
              </w:rPr>
              <w:t>．背道而驰</w:t>
            </w:r>
          </w:p>
        </w:tc>
        <w:tc>
          <w:tcPr>
            <w:tcW w:w="1701" w:type="dxa"/>
            <w:vAlign w:val="center"/>
          </w:tcPr>
          <w:p w14:paraId="750C8420">
            <w:pPr>
              <w:tabs>
                <w:tab w:val="left" w:pos="2127"/>
                <w:tab w:val="left" w:pos="4111"/>
                <w:tab w:val="left" w:pos="6096"/>
              </w:tabs>
              <w:rPr>
                <w:sz w:val="22"/>
              </w:rPr>
            </w:pPr>
            <w:r>
              <w:rPr>
                <w:sz w:val="22"/>
              </w:rPr>
              <w:t>C</w:t>
            </w:r>
            <w:r>
              <w:rPr>
                <w:rFonts w:hint="eastAsia"/>
                <w:sz w:val="22"/>
              </w:rPr>
              <w:t>．不成比例</w:t>
            </w:r>
          </w:p>
        </w:tc>
        <w:tc>
          <w:tcPr>
            <w:tcW w:w="1701" w:type="dxa"/>
            <w:vAlign w:val="center"/>
          </w:tcPr>
          <w:p w14:paraId="5DF4926E">
            <w:pPr>
              <w:tabs>
                <w:tab w:val="left" w:pos="2127"/>
                <w:tab w:val="left" w:pos="4111"/>
                <w:tab w:val="left" w:pos="6096"/>
              </w:tabs>
              <w:rPr>
                <w:sz w:val="22"/>
              </w:rPr>
            </w:pPr>
            <w:r>
              <w:rPr>
                <w:sz w:val="22"/>
              </w:rPr>
              <w:t>D</w:t>
            </w:r>
            <w:r>
              <w:rPr>
                <w:rFonts w:hint="eastAsia"/>
                <w:sz w:val="22"/>
              </w:rPr>
              <w:t>．此消彼长</w:t>
            </w:r>
          </w:p>
        </w:tc>
        <w:tc>
          <w:tcPr>
            <w:tcW w:w="706" w:type="dxa"/>
            <w:vAlign w:val="center"/>
          </w:tcPr>
          <w:p w14:paraId="44132D9C">
            <w:pPr>
              <w:tabs>
                <w:tab w:val="left" w:pos="2127"/>
                <w:tab w:val="left" w:pos="4111"/>
                <w:tab w:val="left" w:pos="6096"/>
              </w:tabs>
              <w:jc w:val="center"/>
              <w:rPr>
                <w:sz w:val="22"/>
              </w:rPr>
            </w:pPr>
            <w:r>
              <w:rPr>
                <w:sz w:val="22"/>
              </w:rPr>
              <w:t>A</w:t>
            </w:r>
          </w:p>
        </w:tc>
      </w:tr>
      <w:tr w14:paraId="484A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5F5D0CB">
            <w:pPr>
              <w:widowControl/>
              <w:numPr>
                <w:ilvl w:val="0"/>
                <w:numId w:val="22"/>
              </w:numPr>
              <w:ind w:left="0" w:firstLine="0"/>
              <w:rPr>
                <w:sz w:val="22"/>
              </w:rPr>
            </w:pPr>
          </w:p>
        </w:tc>
        <w:tc>
          <w:tcPr>
            <w:tcW w:w="5671" w:type="dxa"/>
            <w:vAlign w:val="center"/>
          </w:tcPr>
          <w:p w14:paraId="3286E23C">
            <w:pPr>
              <w:tabs>
                <w:tab w:val="left" w:pos="2127"/>
                <w:tab w:val="left" w:pos="4111"/>
                <w:tab w:val="left" w:pos="6096"/>
              </w:tabs>
              <w:rPr>
                <w:sz w:val="22"/>
              </w:rPr>
            </w:pPr>
            <w:r>
              <w:rPr>
                <w:rFonts w:hint="eastAsia"/>
                <w:sz w:val="22"/>
              </w:rPr>
              <w:t>小张在出租汽车运营中始终把乘客的生命财产安全放在第一位，安全驾驶、文明行车。他的行为（）。</w:t>
            </w:r>
          </w:p>
        </w:tc>
        <w:tc>
          <w:tcPr>
            <w:tcW w:w="1703" w:type="dxa"/>
            <w:vAlign w:val="center"/>
          </w:tcPr>
          <w:p w14:paraId="544E7414">
            <w:pPr>
              <w:tabs>
                <w:tab w:val="left" w:pos="2127"/>
                <w:tab w:val="left" w:pos="4111"/>
                <w:tab w:val="left" w:pos="6096"/>
              </w:tabs>
              <w:rPr>
                <w:sz w:val="22"/>
              </w:rPr>
            </w:pPr>
            <w:r>
              <w:rPr>
                <w:sz w:val="22"/>
              </w:rPr>
              <w:t>A</w:t>
            </w:r>
            <w:r>
              <w:rPr>
                <w:rFonts w:hint="eastAsia"/>
                <w:sz w:val="22"/>
              </w:rPr>
              <w:t>．符合社会责任要求</w:t>
            </w:r>
          </w:p>
        </w:tc>
        <w:tc>
          <w:tcPr>
            <w:tcW w:w="1701" w:type="dxa"/>
            <w:vAlign w:val="center"/>
          </w:tcPr>
          <w:p w14:paraId="6A4590D3">
            <w:pPr>
              <w:tabs>
                <w:tab w:val="left" w:pos="2127"/>
                <w:tab w:val="left" w:pos="4111"/>
                <w:tab w:val="left" w:pos="6096"/>
              </w:tabs>
              <w:rPr>
                <w:sz w:val="22"/>
              </w:rPr>
            </w:pPr>
            <w:r>
              <w:rPr>
                <w:sz w:val="22"/>
              </w:rPr>
              <w:t>B</w:t>
            </w:r>
            <w:r>
              <w:rPr>
                <w:rFonts w:hint="eastAsia"/>
                <w:sz w:val="22"/>
              </w:rPr>
              <w:t>．符合快捷到达要求</w:t>
            </w:r>
          </w:p>
        </w:tc>
        <w:tc>
          <w:tcPr>
            <w:tcW w:w="1701" w:type="dxa"/>
            <w:vAlign w:val="center"/>
          </w:tcPr>
          <w:p w14:paraId="343B9D60">
            <w:pPr>
              <w:tabs>
                <w:tab w:val="left" w:pos="2127"/>
                <w:tab w:val="left" w:pos="4111"/>
                <w:tab w:val="left" w:pos="6096"/>
              </w:tabs>
              <w:rPr>
                <w:sz w:val="22"/>
              </w:rPr>
            </w:pPr>
            <w:r>
              <w:rPr>
                <w:sz w:val="22"/>
              </w:rPr>
              <w:t>C</w:t>
            </w:r>
            <w:r>
              <w:rPr>
                <w:rFonts w:hint="eastAsia"/>
                <w:sz w:val="22"/>
              </w:rPr>
              <w:t>．符合乘客的特殊需求</w:t>
            </w:r>
          </w:p>
        </w:tc>
        <w:tc>
          <w:tcPr>
            <w:tcW w:w="1701" w:type="dxa"/>
            <w:vAlign w:val="center"/>
          </w:tcPr>
          <w:p w14:paraId="6D0C9860">
            <w:pPr>
              <w:tabs>
                <w:tab w:val="left" w:pos="2127"/>
                <w:tab w:val="left" w:pos="4111"/>
                <w:tab w:val="left" w:pos="6096"/>
              </w:tabs>
              <w:rPr>
                <w:sz w:val="22"/>
              </w:rPr>
            </w:pPr>
            <w:r>
              <w:rPr>
                <w:sz w:val="22"/>
              </w:rPr>
              <w:t>D</w:t>
            </w:r>
            <w:r>
              <w:rPr>
                <w:rFonts w:hint="eastAsia"/>
                <w:sz w:val="22"/>
              </w:rPr>
              <w:t>．符合拒载的要求</w:t>
            </w:r>
          </w:p>
        </w:tc>
        <w:tc>
          <w:tcPr>
            <w:tcW w:w="706" w:type="dxa"/>
            <w:vAlign w:val="center"/>
          </w:tcPr>
          <w:p w14:paraId="7C890B33">
            <w:pPr>
              <w:tabs>
                <w:tab w:val="left" w:pos="2127"/>
                <w:tab w:val="left" w:pos="4111"/>
                <w:tab w:val="left" w:pos="6096"/>
              </w:tabs>
              <w:jc w:val="center"/>
              <w:rPr>
                <w:sz w:val="22"/>
              </w:rPr>
            </w:pPr>
            <w:r>
              <w:rPr>
                <w:sz w:val="22"/>
              </w:rPr>
              <w:t>A</w:t>
            </w:r>
          </w:p>
        </w:tc>
      </w:tr>
      <w:tr w14:paraId="7177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4C42FC73">
            <w:pPr>
              <w:widowControl/>
              <w:numPr>
                <w:ilvl w:val="0"/>
                <w:numId w:val="22"/>
              </w:numPr>
              <w:rPr>
                <w:sz w:val="22"/>
              </w:rPr>
            </w:pPr>
            <w:bookmarkStart w:id="46" w:name="_Toc380587078"/>
            <w:bookmarkStart w:id="47" w:name="_Toc341358757"/>
          </w:p>
        </w:tc>
        <w:tc>
          <w:tcPr>
            <w:tcW w:w="5671" w:type="dxa"/>
            <w:tcBorders>
              <w:top w:val="single" w:color="auto" w:sz="4" w:space="0"/>
              <w:left w:val="single" w:color="auto" w:sz="4" w:space="0"/>
              <w:bottom w:val="single" w:color="auto" w:sz="4" w:space="0"/>
              <w:right w:val="single" w:color="auto" w:sz="4" w:space="0"/>
            </w:tcBorders>
            <w:vAlign w:val="center"/>
          </w:tcPr>
          <w:p w14:paraId="4027FB65">
            <w:pPr>
              <w:tabs>
                <w:tab w:val="left" w:pos="2127"/>
                <w:tab w:val="left" w:pos="4111"/>
                <w:tab w:val="left" w:pos="6096"/>
              </w:tabs>
              <w:rPr>
                <w:sz w:val="22"/>
              </w:rPr>
            </w:pPr>
            <w:r>
              <w:rPr>
                <w:sz w:val="22"/>
              </w:rPr>
              <w:t>(    )</w:t>
            </w:r>
            <w:r>
              <w:rPr>
                <w:rFonts w:hint="eastAsia"/>
                <w:sz w:val="22"/>
              </w:rPr>
              <w:t>和法律是维护社会秩序稳定的两种重要手段。</w:t>
            </w:r>
          </w:p>
        </w:tc>
        <w:tc>
          <w:tcPr>
            <w:tcW w:w="1703" w:type="dxa"/>
            <w:tcBorders>
              <w:top w:val="single" w:color="auto" w:sz="4" w:space="0"/>
              <w:left w:val="single" w:color="auto" w:sz="4" w:space="0"/>
              <w:bottom w:val="single" w:color="auto" w:sz="4" w:space="0"/>
              <w:right w:val="single" w:color="auto" w:sz="4" w:space="0"/>
            </w:tcBorders>
            <w:vAlign w:val="center"/>
          </w:tcPr>
          <w:p w14:paraId="3AC80F89">
            <w:pPr>
              <w:tabs>
                <w:tab w:val="left" w:pos="2127"/>
                <w:tab w:val="left" w:pos="4111"/>
                <w:tab w:val="left" w:pos="6096"/>
              </w:tabs>
              <w:rPr>
                <w:sz w:val="22"/>
              </w:rPr>
            </w:pPr>
            <w:r>
              <w:rPr>
                <w:sz w:val="22"/>
              </w:rPr>
              <w:t>A</w:t>
            </w:r>
            <w:r>
              <w:rPr>
                <w:rFonts w:hint="eastAsia"/>
                <w:sz w:val="22"/>
              </w:rPr>
              <w:t>．帮扶</w:t>
            </w:r>
          </w:p>
        </w:tc>
        <w:tc>
          <w:tcPr>
            <w:tcW w:w="1701" w:type="dxa"/>
            <w:tcBorders>
              <w:top w:val="single" w:color="auto" w:sz="4" w:space="0"/>
              <w:left w:val="single" w:color="auto" w:sz="4" w:space="0"/>
              <w:bottom w:val="single" w:color="auto" w:sz="4" w:space="0"/>
              <w:right w:val="single" w:color="auto" w:sz="4" w:space="0"/>
            </w:tcBorders>
            <w:vAlign w:val="center"/>
          </w:tcPr>
          <w:p w14:paraId="0F35DF4F">
            <w:pPr>
              <w:tabs>
                <w:tab w:val="left" w:pos="2127"/>
                <w:tab w:val="left" w:pos="4111"/>
                <w:tab w:val="left" w:pos="6096"/>
              </w:tabs>
              <w:rPr>
                <w:sz w:val="22"/>
              </w:rPr>
            </w:pPr>
            <w:r>
              <w:rPr>
                <w:sz w:val="22"/>
              </w:rPr>
              <w:t>B</w:t>
            </w:r>
            <w:r>
              <w:rPr>
                <w:rFonts w:hint="eastAsia"/>
                <w:sz w:val="22"/>
              </w:rPr>
              <w:t>．教育</w:t>
            </w:r>
          </w:p>
        </w:tc>
        <w:tc>
          <w:tcPr>
            <w:tcW w:w="1701" w:type="dxa"/>
            <w:tcBorders>
              <w:top w:val="single" w:color="auto" w:sz="4" w:space="0"/>
              <w:left w:val="single" w:color="auto" w:sz="4" w:space="0"/>
              <w:bottom w:val="single" w:color="auto" w:sz="4" w:space="0"/>
              <w:right w:val="single" w:color="auto" w:sz="4" w:space="0"/>
            </w:tcBorders>
            <w:vAlign w:val="center"/>
          </w:tcPr>
          <w:p w14:paraId="29564E05">
            <w:pPr>
              <w:tabs>
                <w:tab w:val="left" w:pos="2127"/>
                <w:tab w:val="left" w:pos="4111"/>
                <w:tab w:val="left" w:pos="6096"/>
              </w:tabs>
              <w:rPr>
                <w:sz w:val="22"/>
              </w:rPr>
            </w:pPr>
            <w:r>
              <w:rPr>
                <w:sz w:val="22"/>
              </w:rPr>
              <w:t>C</w:t>
            </w:r>
            <w:r>
              <w:rPr>
                <w:rFonts w:hint="eastAsia"/>
                <w:sz w:val="22"/>
              </w:rPr>
              <w:t>．制度</w:t>
            </w:r>
          </w:p>
        </w:tc>
        <w:tc>
          <w:tcPr>
            <w:tcW w:w="1701" w:type="dxa"/>
            <w:tcBorders>
              <w:top w:val="single" w:color="auto" w:sz="4" w:space="0"/>
              <w:left w:val="single" w:color="auto" w:sz="4" w:space="0"/>
              <w:bottom w:val="single" w:color="auto" w:sz="4" w:space="0"/>
              <w:right w:val="single" w:color="auto" w:sz="4" w:space="0"/>
            </w:tcBorders>
            <w:vAlign w:val="center"/>
          </w:tcPr>
          <w:p w14:paraId="2026FF6C">
            <w:pPr>
              <w:tabs>
                <w:tab w:val="left" w:pos="2127"/>
                <w:tab w:val="left" w:pos="4111"/>
                <w:tab w:val="left" w:pos="6096"/>
              </w:tabs>
              <w:rPr>
                <w:sz w:val="22"/>
              </w:rPr>
            </w:pPr>
            <w:r>
              <w:rPr>
                <w:sz w:val="22"/>
              </w:rPr>
              <w:t>D</w:t>
            </w:r>
            <w:r>
              <w:rPr>
                <w:rFonts w:hint="eastAsia"/>
                <w:sz w:val="22"/>
              </w:rPr>
              <w:t>．道德</w:t>
            </w:r>
          </w:p>
        </w:tc>
        <w:tc>
          <w:tcPr>
            <w:tcW w:w="706" w:type="dxa"/>
            <w:tcBorders>
              <w:top w:val="single" w:color="auto" w:sz="4" w:space="0"/>
              <w:left w:val="single" w:color="auto" w:sz="4" w:space="0"/>
              <w:bottom w:val="single" w:color="auto" w:sz="4" w:space="0"/>
              <w:right w:val="single" w:color="auto" w:sz="4" w:space="0"/>
            </w:tcBorders>
            <w:vAlign w:val="center"/>
          </w:tcPr>
          <w:p w14:paraId="4AE2526C">
            <w:pPr>
              <w:tabs>
                <w:tab w:val="left" w:pos="2127"/>
                <w:tab w:val="left" w:pos="4111"/>
                <w:tab w:val="left" w:pos="6096"/>
              </w:tabs>
              <w:jc w:val="center"/>
              <w:rPr>
                <w:sz w:val="22"/>
              </w:rPr>
            </w:pPr>
            <w:r>
              <w:rPr>
                <w:sz w:val="22"/>
              </w:rPr>
              <w:t>D</w:t>
            </w:r>
          </w:p>
        </w:tc>
      </w:tr>
      <w:tr w14:paraId="2475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685E76B6">
            <w:pPr>
              <w:widowControl/>
              <w:numPr>
                <w:ilvl w:val="0"/>
                <w:numId w:val="22"/>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3549CB52">
            <w:pPr>
              <w:tabs>
                <w:tab w:val="left" w:pos="2127"/>
                <w:tab w:val="left" w:pos="4111"/>
                <w:tab w:val="left" w:pos="6096"/>
              </w:tabs>
              <w:rPr>
                <w:sz w:val="22"/>
              </w:rPr>
            </w:pPr>
            <w:r>
              <w:rPr>
                <w:rFonts w:hint="eastAsia"/>
                <w:sz w:val="22"/>
              </w:rPr>
              <w:t>爱岗敬业是出租汽车驾驶员</w:t>
            </w:r>
            <w:r>
              <w:rPr>
                <w:sz w:val="22"/>
              </w:rPr>
              <w:t>(    )</w:t>
            </w:r>
            <w:r>
              <w:rPr>
                <w:rFonts w:hint="eastAsia"/>
                <w:sz w:val="22"/>
              </w:rPr>
              <w:t>的前提。</w:t>
            </w:r>
          </w:p>
        </w:tc>
        <w:tc>
          <w:tcPr>
            <w:tcW w:w="1703" w:type="dxa"/>
            <w:tcBorders>
              <w:top w:val="single" w:color="auto" w:sz="4" w:space="0"/>
              <w:left w:val="single" w:color="auto" w:sz="4" w:space="0"/>
              <w:bottom w:val="single" w:color="auto" w:sz="4" w:space="0"/>
              <w:right w:val="single" w:color="auto" w:sz="4" w:space="0"/>
            </w:tcBorders>
            <w:vAlign w:val="center"/>
          </w:tcPr>
          <w:p w14:paraId="76AC1BEF">
            <w:pPr>
              <w:tabs>
                <w:tab w:val="left" w:pos="2127"/>
                <w:tab w:val="left" w:pos="4111"/>
                <w:tab w:val="left" w:pos="6096"/>
              </w:tabs>
              <w:rPr>
                <w:sz w:val="22"/>
              </w:rPr>
            </w:pPr>
            <w:r>
              <w:rPr>
                <w:sz w:val="22"/>
              </w:rPr>
              <w:t>A</w:t>
            </w:r>
            <w:r>
              <w:rPr>
                <w:rFonts w:hint="eastAsia"/>
                <w:sz w:val="22"/>
              </w:rPr>
              <w:t>．优质服务</w:t>
            </w:r>
          </w:p>
        </w:tc>
        <w:tc>
          <w:tcPr>
            <w:tcW w:w="1701" w:type="dxa"/>
            <w:tcBorders>
              <w:top w:val="single" w:color="auto" w:sz="4" w:space="0"/>
              <w:left w:val="single" w:color="auto" w:sz="4" w:space="0"/>
              <w:bottom w:val="single" w:color="auto" w:sz="4" w:space="0"/>
              <w:right w:val="single" w:color="auto" w:sz="4" w:space="0"/>
            </w:tcBorders>
            <w:vAlign w:val="center"/>
          </w:tcPr>
          <w:p w14:paraId="38D5675D">
            <w:pPr>
              <w:tabs>
                <w:tab w:val="left" w:pos="2127"/>
                <w:tab w:val="left" w:pos="4111"/>
                <w:tab w:val="left" w:pos="6096"/>
              </w:tabs>
              <w:rPr>
                <w:sz w:val="22"/>
              </w:rPr>
            </w:pPr>
            <w:r>
              <w:rPr>
                <w:sz w:val="22"/>
              </w:rPr>
              <w:t>B</w:t>
            </w:r>
            <w:r>
              <w:rPr>
                <w:rFonts w:hint="eastAsia"/>
                <w:sz w:val="22"/>
              </w:rPr>
              <w:t>．继续从业</w:t>
            </w:r>
          </w:p>
        </w:tc>
        <w:tc>
          <w:tcPr>
            <w:tcW w:w="1701" w:type="dxa"/>
            <w:tcBorders>
              <w:top w:val="single" w:color="auto" w:sz="4" w:space="0"/>
              <w:left w:val="single" w:color="auto" w:sz="4" w:space="0"/>
              <w:bottom w:val="single" w:color="auto" w:sz="4" w:space="0"/>
              <w:right w:val="single" w:color="auto" w:sz="4" w:space="0"/>
            </w:tcBorders>
            <w:vAlign w:val="center"/>
          </w:tcPr>
          <w:p w14:paraId="60D23BD6">
            <w:pPr>
              <w:tabs>
                <w:tab w:val="left" w:pos="2127"/>
                <w:tab w:val="left" w:pos="4111"/>
                <w:tab w:val="left" w:pos="6096"/>
              </w:tabs>
              <w:rPr>
                <w:sz w:val="22"/>
              </w:rPr>
            </w:pPr>
            <w:r>
              <w:rPr>
                <w:sz w:val="22"/>
              </w:rPr>
              <w:t>C</w:t>
            </w:r>
            <w:r>
              <w:rPr>
                <w:rFonts w:hint="eastAsia"/>
                <w:sz w:val="22"/>
              </w:rPr>
              <w:t>．获得荣誉</w:t>
            </w:r>
          </w:p>
        </w:tc>
        <w:tc>
          <w:tcPr>
            <w:tcW w:w="1701" w:type="dxa"/>
            <w:tcBorders>
              <w:top w:val="single" w:color="auto" w:sz="4" w:space="0"/>
              <w:left w:val="single" w:color="auto" w:sz="4" w:space="0"/>
              <w:bottom w:val="single" w:color="auto" w:sz="4" w:space="0"/>
              <w:right w:val="single" w:color="auto" w:sz="4" w:space="0"/>
            </w:tcBorders>
            <w:vAlign w:val="center"/>
          </w:tcPr>
          <w:p w14:paraId="5226947B">
            <w:pPr>
              <w:tabs>
                <w:tab w:val="left" w:pos="2127"/>
                <w:tab w:val="left" w:pos="4111"/>
                <w:tab w:val="left" w:pos="6096"/>
              </w:tabs>
              <w:rPr>
                <w:sz w:val="22"/>
              </w:rPr>
            </w:pPr>
            <w:r>
              <w:rPr>
                <w:sz w:val="22"/>
              </w:rPr>
              <w:t>D</w:t>
            </w:r>
            <w:r>
              <w:rPr>
                <w:rFonts w:hint="eastAsia"/>
                <w:sz w:val="22"/>
              </w:rPr>
              <w:t>．提高收入</w:t>
            </w:r>
          </w:p>
        </w:tc>
        <w:tc>
          <w:tcPr>
            <w:tcW w:w="706" w:type="dxa"/>
            <w:tcBorders>
              <w:top w:val="single" w:color="auto" w:sz="4" w:space="0"/>
              <w:left w:val="single" w:color="auto" w:sz="4" w:space="0"/>
              <w:bottom w:val="single" w:color="auto" w:sz="4" w:space="0"/>
              <w:right w:val="single" w:color="auto" w:sz="4" w:space="0"/>
            </w:tcBorders>
            <w:vAlign w:val="center"/>
          </w:tcPr>
          <w:p w14:paraId="1CAF5F23">
            <w:pPr>
              <w:tabs>
                <w:tab w:val="left" w:pos="2127"/>
                <w:tab w:val="left" w:pos="4111"/>
                <w:tab w:val="left" w:pos="6096"/>
              </w:tabs>
              <w:jc w:val="center"/>
              <w:rPr>
                <w:sz w:val="22"/>
              </w:rPr>
            </w:pPr>
            <w:r>
              <w:rPr>
                <w:sz w:val="22"/>
              </w:rPr>
              <w:t>A</w:t>
            </w:r>
          </w:p>
        </w:tc>
      </w:tr>
      <w:tr w14:paraId="3DF5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49351323">
            <w:pPr>
              <w:widowControl/>
              <w:numPr>
                <w:ilvl w:val="0"/>
                <w:numId w:val="22"/>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0CF836E9">
            <w:pPr>
              <w:tabs>
                <w:tab w:val="left" w:pos="2127"/>
                <w:tab w:val="left" w:pos="4111"/>
                <w:tab w:val="left" w:pos="6096"/>
              </w:tabs>
              <w:rPr>
                <w:sz w:val="22"/>
              </w:rPr>
            </w:pPr>
            <w:r>
              <w:rPr>
                <w:rFonts w:hint="eastAsia"/>
                <w:sz w:val="22"/>
              </w:rPr>
              <w:t>出租汽车驾驶员应以</w:t>
            </w:r>
            <w:r>
              <w:rPr>
                <w:sz w:val="22"/>
              </w:rPr>
              <w:t>(    )</w:t>
            </w:r>
            <w:r>
              <w:rPr>
                <w:rFonts w:hint="eastAsia"/>
                <w:sz w:val="22"/>
              </w:rPr>
              <w:t>赢得乘客尊重，满足社会需求。</w:t>
            </w:r>
          </w:p>
        </w:tc>
        <w:tc>
          <w:tcPr>
            <w:tcW w:w="1703" w:type="dxa"/>
            <w:tcBorders>
              <w:top w:val="single" w:color="auto" w:sz="4" w:space="0"/>
              <w:left w:val="single" w:color="auto" w:sz="4" w:space="0"/>
              <w:bottom w:val="single" w:color="auto" w:sz="4" w:space="0"/>
              <w:right w:val="single" w:color="auto" w:sz="4" w:space="0"/>
            </w:tcBorders>
            <w:vAlign w:val="center"/>
          </w:tcPr>
          <w:p w14:paraId="3B560FCD">
            <w:pPr>
              <w:tabs>
                <w:tab w:val="left" w:pos="2127"/>
                <w:tab w:val="left" w:pos="4111"/>
                <w:tab w:val="left" w:pos="6096"/>
              </w:tabs>
              <w:rPr>
                <w:sz w:val="22"/>
              </w:rPr>
            </w:pPr>
            <w:r>
              <w:rPr>
                <w:sz w:val="22"/>
              </w:rPr>
              <w:t>A</w:t>
            </w:r>
            <w:r>
              <w:rPr>
                <w:rFonts w:hint="eastAsia"/>
                <w:sz w:val="22"/>
              </w:rPr>
              <w:t>．良好的服务态度</w:t>
            </w:r>
          </w:p>
        </w:tc>
        <w:tc>
          <w:tcPr>
            <w:tcW w:w="1701" w:type="dxa"/>
            <w:tcBorders>
              <w:top w:val="single" w:color="auto" w:sz="4" w:space="0"/>
              <w:left w:val="single" w:color="auto" w:sz="4" w:space="0"/>
              <w:bottom w:val="single" w:color="auto" w:sz="4" w:space="0"/>
              <w:right w:val="single" w:color="auto" w:sz="4" w:space="0"/>
            </w:tcBorders>
            <w:vAlign w:val="center"/>
          </w:tcPr>
          <w:p w14:paraId="5A3DCD9A">
            <w:pPr>
              <w:tabs>
                <w:tab w:val="left" w:pos="2127"/>
                <w:tab w:val="left" w:pos="4111"/>
                <w:tab w:val="left" w:pos="6096"/>
              </w:tabs>
              <w:rPr>
                <w:sz w:val="22"/>
              </w:rPr>
            </w:pPr>
            <w:r>
              <w:rPr>
                <w:sz w:val="22"/>
              </w:rPr>
              <w:t>B</w:t>
            </w:r>
            <w:r>
              <w:rPr>
                <w:rFonts w:hint="eastAsia"/>
                <w:sz w:val="22"/>
              </w:rPr>
              <w:t>．牺牲部分应得利益</w:t>
            </w:r>
          </w:p>
        </w:tc>
        <w:tc>
          <w:tcPr>
            <w:tcW w:w="1701" w:type="dxa"/>
            <w:tcBorders>
              <w:top w:val="single" w:color="auto" w:sz="4" w:space="0"/>
              <w:left w:val="single" w:color="auto" w:sz="4" w:space="0"/>
              <w:bottom w:val="single" w:color="auto" w:sz="4" w:space="0"/>
              <w:right w:val="single" w:color="auto" w:sz="4" w:space="0"/>
            </w:tcBorders>
            <w:vAlign w:val="center"/>
          </w:tcPr>
          <w:p w14:paraId="599E4E36">
            <w:pPr>
              <w:tabs>
                <w:tab w:val="left" w:pos="2127"/>
                <w:tab w:val="left" w:pos="4111"/>
                <w:tab w:val="left" w:pos="6096"/>
              </w:tabs>
              <w:rPr>
                <w:sz w:val="22"/>
              </w:rPr>
            </w:pPr>
            <w:r>
              <w:rPr>
                <w:sz w:val="22"/>
              </w:rPr>
              <w:t>C</w:t>
            </w:r>
            <w:r>
              <w:rPr>
                <w:rFonts w:hint="eastAsia"/>
                <w:sz w:val="22"/>
              </w:rPr>
              <w:t>．尽可能快的运送速度</w:t>
            </w:r>
          </w:p>
        </w:tc>
        <w:tc>
          <w:tcPr>
            <w:tcW w:w="1701" w:type="dxa"/>
            <w:tcBorders>
              <w:top w:val="single" w:color="auto" w:sz="4" w:space="0"/>
              <w:left w:val="single" w:color="auto" w:sz="4" w:space="0"/>
              <w:bottom w:val="single" w:color="auto" w:sz="4" w:space="0"/>
              <w:right w:val="single" w:color="auto" w:sz="4" w:space="0"/>
            </w:tcBorders>
            <w:vAlign w:val="center"/>
          </w:tcPr>
          <w:p w14:paraId="50826A6C">
            <w:pPr>
              <w:tabs>
                <w:tab w:val="left" w:pos="2127"/>
                <w:tab w:val="left" w:pos="4111"/>
                <w:tab w:val="left" w:pos="6096"/>
              </w:tabs>
              <w:rPr>
                <w:sz w:val="22"/>
              </w:rPr>
            </w:pPr>
            <w:r>
              <w:rPr>
                <w:sz w:val="22"/>
              </w:rPr>
              <w:t>D</w:t>
            </w:r>
            <w:r>
              <w:rPr>
                <w:rFonts w:hint="eastAsia"/>
                <w:sz w:val="22"/>
              </w:rPr>
              <w:t>．无条件满足乘客</w:t>
            </w:r>
          </w:p>
        </w:tc>
        <w:tc>
          <w:tcPr>
            <w:tcW w:w="706" w:type="dxa"/>
            <w:tcBorders>
              <w:top w:val="single" w:color="auto" w:sz="4" w:space="0"/>
              <w:left w:val="single" w:color="auto" w:sz="4" w:space="0"/>
              <w:bottom w:val="single" w:color="auto" w:sz="4" w:space="0"/>
              <w:right w:val="single" w:color="auto" w:sz="4" w:space="0"/>
            </w:tcBorders>
            <w:vAlign w:val="center"/>
          </w:tcPr>
          <w:p w14:paraId="62DDECD6">
            <w:pPr>
              <w:tabs>
                <w:tab w:val="left" w:pos="2127"/>
                <w:tab w:val="left" w:pos="4111"/>
                <w:tab w:val="left" w:pos="6096"/>
              </w:tabs>
              <w:jc w:val="center"/>
              <w:rPr>
                <w:sz w:val="22"/>
              </w:rPr>
            </w:pPr>
            <w:r>
              <w:rPr>
                <w:sz w:val="22"/>
              </w:rPr>
              <w:t>A</w:t>
            </w:r>
          </w:p>
        </w:tc>
      </w:tr>
      <w:tr w14:paraId="15C9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0DDF84DF">
            <w:pPr>
              <w:widowControl/>
              <w:numPr>
                <w:ilvl w:val="0"/>
                <w:numId w:val="22"/>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6A26DB8A">
            <w:pPr>
              <w:tabs>
                <w:tab w:val="left" w:pos="2127"/>
                <w:tab w:val="left" w:pos="4111"/>
                <w:tab w:val="left" w:pos="6096"/>
              </w:tabs>
              <w:rPr>
                <w:sz w:val="22"/>
              </w:rPr>
            </w:pPr>
            <w:r>
              <w:rPr>
                <w:rFonts w:hint="eastAsia"/>
                <w:sz w:val="22"/>
              </w:rPr>
              <w:t>出租汽车驾驶员应自觉遵守法律法规和服务规范，牢固树立</w:t>
            </w:r>
            <w:r>
              <w:rPr>
                <w:sz w:val="22"/>
              </w:rPr>
              <w:t>(    )</w:t>
            </w:r>
            <w:r>
              <w:rPr>
                <w:rFonts w:hint="eastAsia"/>
                <w:sz w:val="22"/>
              </w:rPr>
              <w:t>的观念。</w:t>
            </w:r>
          </w:p>
        </w:tc>
        <w:tc>
          <w:tcPr>
            <w:tcW w:w="1703" w:type="dxa"/>
            <w:tcBorders>
              <w:top w:val="single" w:color="auto" w:sz="4" w:space="0"/>
              <w:left w:val="single" w:color="auto" w:sz="4" w:space="0"/>
              <w:bottom w:val="single" w:color="auto" w:sz="4" w:space="0"/>
              <w:right w:val="single" w:color="auto" w:sz="4" w:space="0"/>
            </w:tcBorders>
            <w:vAlign w:val="center"/>
          </w:tcPr>
          <w:p w14:paraId="431F45C4">
            <w:pPr>
              <w:tabs>
                <w:tab w:val="left" w:pos="2127"/>
                <w:tab w:val="left" w:pos="4111"/>
                <w:tab w:val="left" w:pos="6096"/>
              </w:tabs>
              <w:rPr>
                <w:sz w:val="22"/>
              </w:rPr>
            </w:pPr>
            <w:r>
              <w:rPr>
                <w:sz w:val="22"/>
              </w:rPr>
              <w:t>A</w:t>
            </w:r>
            <w:r>
              <w:rPr>
                <w:rFonts w:hint="eastAsia"/>
                <w:sz w:val="22"/>
              </w:rPr>
              <w:t>．经济效益第一</w:t>
            </w:r>
          </w:p>
        </w:tc>
        <w:tc>
          <w:tcPr>
            <w:tcW w:w="1701" w:type="dxa"/>
            <w:tcBorders>
              <w:top w:val="single" w:color="auto" w:sz="4" w:space="0"/>
              <w:left w:val="single" w:color="auto" w:sz="4" w:space="0"/>
              <w:bottom w:val="single" w:color="auto" w:sz="4" w:space="0"/>
              <w:right w:val="single" w:color="auto" w:sz="4" w:space="0"/>
            </w:tcBorders>
            <w:vAlign w:val="center"/>
          </w:tcPr>
          <w:p w14:paraId="6B172ECA">
            <w:pPr>
              <w:tabs>
                <w:tab w:val="left" w:pos="2127"/>
                <w:tab w:val="left" w:pos="4111"/>
                <w:tab w:val="left" w:pos="6096"/>
              </w:tabs>
              <w:rPr>
                <w:sz w:val="22"/>
              </w:rPr>
            </w:pPr>
            <w:r>
              <w:rPr>
                <w:sz w:val="22"/>
              </w:rPr>
              <w:t>B</w:t>
            </w:r>
            <w:r>
              <w:rPr>
                <w:rFonts w:hint="eastAsia"/>
                <w:sz w:val="22"/>
              </w:rPr>
              <w:t>．安全运营，优质服务</w:t>
            </w:r>
          </w:p>
        </w:tc>
        <w:tc>
          <w:tcPr>
            <w:tcW w:w="1701" w:type="dxa"/>
            <w:tcBorders>
              <w:top w:val="single" w:color="auto" w:sz="4" w:space="0"/>
              <w:left w:val="single" w:color="auto" w:sz="4" w:space="0"/>
              <w:bottom w:val="single" w:color="auto" w:sz="4" w:space="0"/>
              <w:right w:val="single" w:color="auto" w:sz="4" w:space="0"/>
            </w:tcBorders>
            <w:vAlign w:val="center"/>
          </w:tcPr>
          <w:p w14:paraId="785C6F21">
            <w:pPr>
              <w:tabs>
                <w:tab w:val="left" w:pos="2127"/>
                <w:tab w:val="left" w:pos="4111"/>
                <w:tab w:val="left" w:pos="6096"/>
              </w:tabs>
              <w:rPr>
                <w:sz w:val="22"/>
              </w:rPr>
            </w:pPr>
            <w:r>
              <w:rPr>
                <w:sz w:val="22"/>
              </w:rPr>
              <w:t>C</w:t>
            </w:r>
            <w:r>
              <w:rPr>
                <w:rFonts w:hint="eastAsia"/>
                <w:sz w:val="22"/>
              </w:rPr>
              <w:t>．安全运营与经济利益并重</w:t>
            </w:r>
          </w:p>
        </w:tc>
        <w:tc>
          <w:tcPr>
            <w:tcW w:w="1701" w:type="dxa"/>
            <w:tcBorders>
              <w:top w:val="single" w:color="auto" w:sz="4" w:space="0"/>
              <w:left w:val="single" w:color="auto" w:sz="4" w:space="0"/>
              <w:bottom w:val="single" w:color="auto" w:sz="4" w:space="0"/>
              <w:right w:val="single" w:color="auto" w:sz="4" w:space="0"/>
            </w:tcBorders>
            <w:vAlign w:val="center"/>
          </w:tcPr>
          <w:p w14:paraId="54BFABD8">
            <w:pPr>
              <w:tabs>
                <w:tab w:val="left" w:pos="2127"/>
                <w:tab w:val="left" w:pos="4111"/>
                <w:tab w:val="left" w:pos="6096"/>
              </w:tabs>
              <w:rPr>
                <w:sz w:val="22"/>
              </w:rPr>
            </w:pPr>
            <w:r>
              <w:rPr>
                <w:sz w:val="22"/>
              </w:rPr>
              <w:t>D</w:t>
            </w:r>
            <w:r>
              <w:rPr>
                <w:rFonts w:hint="eastAsia"/>
                <w:sz w:val="22"/>
              </w:rPr>
              <w:t>．效率至上，快速运送</w:t>
            </w:r>
          </w:p>
        </w:tc>
        <w:tc>
          <w:tcPr>
            <w:tcW w:w="706" w:type="dxa"/>
            <w:tcBorders>
              <w:top w:val="single" w:color="auto" w:sz="4" w:space="0"/>
              <w:left w:val="single" w:color="auto" w:sz="4" w:space="0"/>
              <w:bottom w:val="single" w:color="auto" w:sz="4" w:space="0"/>
              <w:right w:val="single" w:color="auto" w:sz="4" w:space="0"/>
            </w:tcBorders>
            <w:vAlign w:val="center"/>
          </w:tcPr>
          <w:p w14:paraId="07B4F6E4">
            <w:pPr>
              <w:tabs>
                <w:tab w:val="left" w:pos="2127"/>
                <w:tab w:val="left" w:pos="4111"/>
                <w:tab w:val="left" w:pos="6096"/>
              </w:tabs>
              <w:jc w:val="center"/>
              <w:rPr>
                <w:sz w:val="22"/>
              </w:rPr>
            </w:pPr>
            <w:r>
              <w:rPr>
                <w:sz w:val="22"/>
              </w:rPr>
              <w:t>B</w:t>
            </w:r>
          </w:p>
        </w:tc>
      </w:tr>
      <w:tr w14:paraId="258F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0A4374BC">
            <w:pPr>
              <w:widowControl/>
              <w:numPr>
                <w:ilvl w:val="0"/>
                <w:numId w:val="22"/>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0DD6E29C">
            <w:pPr>
              <w:tabs>
                <w:tab w:val="left" w:pos="2127"/>
                <w:tab w:val="left" w:pos="4111"/>
                <w:tab w:val="left" w:pos="6096"/>
              </w:tabs>
              <w:rPr>
                <w:sz w:val="22"/>
              </w:rPr>
            </w:pPr>
            <w:r>
              <w:rPr>
                <w:rFonts w:hint="eastAsia"/>
                <w:sz w:val="22"/>
              </w:rPr>
              <w:t>文明行车要求出租汽车驾驶员做到“礼让三先”，“礼让三先”不包括</w:t>
            </w:r>
            <w:r>
              <w:rPr>
                <w:sz w:val="22"/>
              </w:rPr>
              <w:t>(    )</w:t>
            </w:r>
            <w:r>
              <w:rPr>
                <w:rFonts w:hint="eastAsia"/>
                <w:sz w:val="22"/>
              </w:rPr>
              <w:t>。</w:t>
            </w:r>
          </w:p>
        </w:tc>
        <w:tc>
          <w:tcPr>
            <w:tcW w:w="1703" w:type="dxa"/>
            <w:tcBorders>
              <w:top w:val="single" w:color="auto" w:sz="4" w:space="0"/>
              <w:left w:val="single" w:color="auto" w:sz="4" w:space="0"/>
              <w:bottom w:val="single" w:color="auto" w:sz="4" w:space="0"/>
              <w:right w:val="single" w:color="auto" w:sz="4" w:space="0"/>
            </w:tcBorders>
            <w:vAlign w:val="center"/>
          </w:tcPr>
          <w:p w14:paraId="37308655">
            <w:pPr>
              <w:tabs>
                <w:tab w:val="left" w:pos="2127"/>
                <w:tab w:val="left" w:pos="4111"/>
                <w:tab w:val="left" w:pos="6096"/>
              </w:tabs>
              <w:rPr>
                <w:sz w:val="22"/>
              </w:rPr>
            </w:pPr>
            <w:r>
              <w:rPr>
                <w:sz w:val="22"/>
              </w:rPr>
              <w:t>A</w:t>
            </w:r>
            <w:r>
              <w:rPr>
                <w:rFonts w:hint="eastAsia"/>
                <w:sz w:val="22"/>
              </w:rPr>
              <w:t>．先让</w:t>
            </w:r>
          </w:p>
        </w:tc>
        <w:tc>
          <w:tcPr>
            <w:tcW w:w="1701" w:type="dxa"/>
            <w:tcBorders>
              <w:top w:val="single" w:color="auto" w:sz="4" w:space="0"/>
              <w:left w:val="single" w:color="auto" w:sz="4" w:space="0"/>
              <w:bottom w:val="single" w:color="auto" w:sz="4" w:space="0"/>
              <w:right w:val="single" w:color="auto" w:sz="4" w:space="0"/>
            </w:tcBorders>
            <w:vAlign w:val="center"/>
          </w:tcPr>
          <w:p w14:paraId="33121C27">
            <w:pPr>
              <w:tabs>
                <w:tab w:val="left" w:pos="2127"/>
                <w:tab w:val="left" w:pos="4111"/>
                <w:tab w:val="left" w:pos="6096"/>
              </w:tabs>
              <w:rPr>
                <w:sz w:val="22"/>
              </w:rPr>
            </w:pPr>
            <w:r>
              <w:rPr>
                <w:sz w:val="22"/>
              </w:rPr>
              <w:t>B</w:t>
            </w:r>
            <w:r>
              <w:rPr>
                <w:rFonts w:hint="eastAsia"/>
                <w:sz w:val="22"/>
              </w:rPr>
              <w:t>．先慢</w:t>
            </w:r>
          </w:p>
        </w:tc>
        <w:tc>
          <w:tcPr>
            <w:tcW w:w="1701" w:type="dxa"/>
            <w:tcBorders>
              <w:top w:val="single" w:color="auto" w:sz="4" w:space="0"/>
              <w:left w:val="single" w:color="auto" w:sz="4" w:space="0"/>
              <w:bottom w:val="single" w:color="auto" w:sz="4" w:space="0"/>
              <w:right w:val="single" w:color="auto" w:sz="4" w:space="0"/>
            </w:tcBorders>
            <w:vAlign w:val="center"/>
          </w:tcPr>
          <w:p w14:paraId="7CA4717F">
            <w:pPr>
              <w:tabs>
                <w:tab w:val="left" w:pos="2127"/>
                <w:tab w:val="left" w:pos="4111"/>
                <w:tab w:val="left" w:pos="6096"/>
              </w:tabs>
              <w:rPr>
                <w:sz w:val="22"/>
              </w:rPr>
            </w:pPr>
            <w:r>
              <w:rPr>
                <w:sz w:val="22"/>
              </w:rPr>
              <w:t>C</w:t>
            </w:r>
            <w:r>
              <w:rPr>
                <w:rFonts w:hint="eastAsia"/>
                <w:sz w:val="22"/>
              </w:rPr>
              <w:t>．先停</w:t>
            </w:r>
          </w:p>
        </w:tc>
        <w:tc>
          <w:tcPr>
            <w:tcW w:w="1701" w:type="dxa"/>
            <w:tcBorders>
              <w:top w:val="single" w:color="auto" w:sz="4" w:space="0"/>
              <w:left w:val="single" w:color="auto" w:sz="4" w:space="0"/>
              <w:bottom w:val="single" w:color="auto" w:sz="4" w:space="0"/>
              <w:right w:val="single" w:color="auto" w:sz="4" w:space="0"/>
            </w:tcBorders>
            <w:vAlign w:val="center"/>
          </w:tcPr>
          <w:p w14:paraId="6F29E0D1">
            <w:pPr>
              <w:tabs>
                <w:tab w:val="left" w:pos="2127"/>
                <w:tab w:val="left" w:pos="4111"/>
                <w:tab w:val="left" w:pos="6096"/>
              </w:tabs>
              <w:rPr>
                <w:sz w:val="22"/>
              </w:rPr>
            </w:pPr>
            <w:r>
              <w:rPr>
                <w:sz w:val="22"/>
              </w:rPr>
              <w:t>D</w:t>
            </w:r>
            <w:r>
              <w:rPr>
                <w:rFonts w:hint="eastAsia"/>
                <w:sz w:val="22"/>
              </w:rPr>
              <w:t>．先行</w:t>
            </w:r>
          </w:p>
        </w:tc>
        <w:tc>
          <w:tcPr>
            <w:tcW w:w="706" w:type="dxa"/>
            <w:tcBorders>
              <w:top w:val="single" w:color="auto" w:sz="4" w:space="0"/>
              <w:left w:val="single" w:color="auto" w:sz="4" w:space="0"/>
              <w:bottom w:val="single" w:color="auto" w:sz="4" w:space="0"/>
              <w:right w:val="single" w:color="auto" w:sz="4" w:space="0"/>
            </w:tcBorders>
            <w:vAlign w:val="center"/>
          </w:tcPr>
          <w:p w14:paraId="6BD31770">
            <w:pPr>
              <w:tabs>
                <w:tab w:val="left" w:pos="2127"/>
                <w:tab w:val="left" w:pos="4111"/>
                <w:tab w:val="left" w:pos="6096"/>
              </w:tabs>
              <w:jc w:val="center"/>
              <w:rPr>
                <w:sz w:val="22"/>
              </w:rPr>
            </w:pPr>
            <w:r>
              <w:rPr>
                <w:sz w:val="22"/>
              </w:rPr>
              <w:t>D</w:t>
            </w:r>
          </w:p>
        </w:tc>
      </w:tr>
      <w:tr w14:paraId="653C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643D70D5">
            <w:pPr>
              <w:widowControl/>
              <w:numPr>
                <w:ilvl w:val="0"/>
                <w:numId w:val="22"/>
              </w:numPr>
              <w:rPr>
                <w:sz w:val="22"/>
              </w:rPr>
            </w:pPr>
          </w:p>
        </w:tc>
        <w:tc>
          <w:tcPr>
            <w:tcW w:w="5671" w:type="dxa"/>
            <w:tcBorders>
              <w:top w:val="single" w:color="auto" w:sz="4" w:space="0"/>
              <w:left w:val="single" w:color="auto" w:sz="4" w:space="0"/>
              <w:bottom w:val="single" w:color="auto" w:sz="4" w:space="0"/>
              <w:right w:val="single" w:color="auto" w:sz="4" w:space="0"/>
            </w:tcBorders>
            <w:vAlign w:val="center"/>
          </w:tcPr>
          <w:p w14:paraId="65C0A5B4">
            <w:pPr>
              <w:tabs>
                <w:tab w:val="left" w:pos="2127"/>
                <w:tab w:val="left" w:pos="4111"/>
                <w:tab w:val="left" w:pos="6096"/>
              </w:tabs>
              <w:rPr>
                <w:sz w:val="22"/>
              </w:rPr>
            </w:pPr>
            <w:r>
              <w:rPr>
                <w:rFonts w:hint="eastAsia"/>
                <w:sz w:val="22"/>
              </w:rPr>
              <w:t>出租汽车驾驶员文明驾驶行为不包括（）。</w:t>
            </w:r>
          </w:p>
        </w:tc>
        <w:tc>
          <w:tcPr>
            <w:tcW w:w="1703" w:type="dxa"/>
            <w:tcBorders>
              <w:top w:val="single" w:color="auto" w:sz="4" w:space="0"/>
              <w:left w:val="single" w:color="auto" w:sz="4" w:space="0"/>
              <w:bottom w:val="single" w:color="auto" w:sz="4" w:space="0"/>
              <w:right w:val="single" w:color="auto" w:sz="4" w:space="0"/>
            </w:tcBorders>
            <w:vAlign w:val="center"/>
          </w:tcPr>
          <w:p w14:paraId="6852453D">
            <w:pPr>
              <w:tabs>
                <w:tab w:val="left" w:pos="2127"/>
                <w:tab w:val="left" w:pos="4111"/>
                <w:tab w:val="left" w:pos="6096"/>
              </w:tabs>
              <w:rPr>
                <w:sz w:val="22"/>
              </w:rPr>
            </w:pPr>
            <w:r>
              <w:rPr>
                <w:sz w:val="22"/>
              </w:rPr>
              <w:t>A</w:t>
            </w:r>
            <w:r>
              <w:rPr>
                <w:rFonts w:hint="eastAsia"/>
                <w:sz w:val="22"/>
              </w:rPr>
              <w:t>．宁停三分，不抢一秒</w:t>
            </w:r>
          </w:p>
        </w:tc>
        <w:tc>
          <w:tcPr>
            <w:tcW w:w="1701" w:type="dxa"/>
            <w:tcBorders>
              <w:top w:val="single" w:color="auto" w:sz="4" w:space="0"/>
              <w:left w:val="single" w:color="auto" w:sz="4" w:space="0"/>
              <w:bottom w:val="single" w:color="auto" w:sz="4" w:space="0"/>
              <w:right w:val="single" w:color="auto" w:sz="4" w:space="0"/>
            </w:tcBorders>
            <w:vAlign w:val="center"/>
          </w:tcPr>
          <w:p w14:paraId="5238CD9F">
            <w:pPr>
              <w:tabs>
                <w:tab w:val="left" w:pos="2127"/>
                <w:tab w:val="left" w:pos="4111"/>
                <w:tab w:val="left" w:pos="6096"/>
              </w:tabs>
              <w:rPr>
                <w:sz w:val="22"/>
              </w:rPr>
            </w:pPr>
            <w:r>
              <w:rPr>
                <w:sz w:val="22"/>
              </w:rPr>
              <w:t>B</w:t>
            </w:r>
            <w:r>
              <w:rPr>
                <w:rFonts w:hint="eastAsia"/>
                <w:sz w:val="22"/>
              </w:rPr>
              <w:t>．礼让行人，安全为上</w:t>
            </w:r>
          </w:p>
        </w:tc>
        <w:tc>
          <w:tcPr>
            <w:tcW w:w="1701" w:type="dxa"/>
            <w:tcBorders>
              <w:top w:val="single" w:color="auto" w:sz="4" w:space="0"/>
              <w:left w:val="single" w:color="auto" w:sz="4" w:space="0"/>
              <w:bottom w:val="single" w:color="auto" w:sz="4" w:space="0"/>
              <w:right w:val="single" w:color="auto" w:sz="4" w:space="0"/>
            </w:tcBorders>
            <w:vAlign w:val="center"/>
          </w:tcPr>
          <w:p w14:paraId="7E742DC3">
            <w:pPr>
              <w:tabs>
                <w:tab w:val="left" w:pos="2127"/>
                <w:tab w:val="left" w:pos="4111"/>
                <w:tab w:val="left" w:pos="6096"/>
              </w:tabs>
              <w:rPr>
                <w:sz w:val="22"/>
              </w:rPr>
            </w:pPr>
            <w:r>
              <w:rPr>
                <w:sz w:val="22"/>
              </w:rPr>
              <w:t>C</w:t>
            </w:r>
            <w:r>
              <w:rPr>
                <w:rFonts w:hint="eastAsia"/>
                <w:sz w:val="22"/>
              </w:rPr>
              <w:t>．礼让三先</w:t>
            </w:r>
          </w:p>
        </w:tc>
        <w:tc>
          <w:tcPr>
            <w:tcW w:w="1701" w:type="dxa"/>
            <w:tcBorders>
              <w:top w:val="single" w:color="auto" w:sz="4" w:space="0"/>
              <w:left w:val="single" w:color="auto" w:sz="4" w:space="0"/>
              <w:bottom w:val="single" w:color="auto" w:sz="4" w:space="0"/>
              <w:right w:val="single" w:color="auto" w:sz="4" w:space="0"/>
            </w:tcBorders>
            <w:vAlign w:val="center"/>
          </w:tcPr>
          <w:p w14:paraId="074448C7">
            <w:pPr>
              <w:tabs>
                <w:tab w:val="left" w:pos="2127"/>
                <w:tab w:val="left" w:pos="4111"/>
                <w:tab w:val="left" w:pos="6096"/>
              </w:tabs>
              <w:rPr>
                <w:sz w:val="22"/>
              </w:rPr>
            </w:pPr>
            <w:r>
              <w:rPr>
                <w:sz w:val="22"/>
              </w:rPr>
              <w:t>D</w:t>
            </w:r>
            <w:r>
              <w:rPr>
                <w:rFonts w:hint="eastAsia"/>
                <w:sz w:val="22"/>
              </w:rPr>
              <w:t>．盛气凌人，赌气开车</w:t>
            </w:r>
          </w:p>
        </w:tc>
        <w:tc>
          <w:tcPr>
            <w:tcW w:w="706" w:type="dxa"/>
            <w:tcBorders>
              <w:top w:val="single" w:color="auto" w:sz="4" w:space="0"/>
              <w:left w:val="single" w:color="auto" w:sz="4" w:space="0"/>
              <w:bottom w:val="single" w:color="auto" w:sz="4" w:space="0"/>
              <w:right w:val="single" w:color="auto" w:sz="4" w:space="0"/>
            </w:tcBorders>
            <w:vAlign w:val="center"/>
          </w:tcPr>
          <w:p w14:paraId="7BD4F793">
            <w:pPr>
              <w:tabs>
                <w:tab w:val="left" w:pos="2127"/>
                <w:tab w:val="left" w:pos="4111"/>
                <w:tab w:val="left" w:pos="6096"/>
              </w:tabs>
              <w:jc w:val="center"/>
              <w:rPr>
                <w:sz w:val="22"/>
              </w:rPr>
            </w:pPr>
            <w:r>
              <w:rPr>
                <w:sz w:val="22"/>
              </w:rPr>
              <w:t>D</w:t>
            </w:r>
          </w:p>
          <w:bookmarkEnd w:id="42"/>
          <w:bookmarkEnd w:id="46"/>
          <w:bookmarkEnd w:id="47"/>
        </w:tc>
      </w:tr>
    </w:tbl>
    <w:p w14:paraId="68CEC2FD">
      <w:pPr>
        <w:tabs>
          <w:tab w:val="left" w:pos="2127"/>
          <w:tab w:val="left" w:pos="4111"/>
          <w:tab w:val="left" w:pos="6096"/>
        </w:tabs>
        <w:ind w:firstLine="440" w:firstLineChars="200"/>
        <w:rPr>
          <w:sz w:val="22"/>
        </w:rPr>
        <w:sectPr>
          <w:pgSz w:w="16838" w:h="11906" w:orient="landscape"/>
          <w:pgMar w:top="1800" w:right="1440" w:bottom="1800" w:left="1440" w:header="851" w:footer="992" w:gutter="0"/>
          <w:cols w:space="720" w:num="1"/>
          <w:docGrid w:type="lines" w:linePitch="312" w:charSpace="0"/>
        </w:sectPr>
      </w:pPr>
    </w:p>
    <w:p w14:paraId="7DFA5F24">
      <w:pPr>
        <w:widowControl/>
        <w:jc w:val="center"/>
        <w:outlineLvl w:val="0"/>
        <w:rPr>
          <w:b/>
          <w:bCs/>
          <w:kern w:val="0"/>
          <w:sz w:val="22"/>
        </w:rPr>
      </w:pPr>
      <w:bookmarkStart w:id="48" w:name="_Toc487121138"/>
      <w:bookmarkStart w:id="49" w:name="_Toc380587124"/>
      <w:r>
        <w:rPr>
          <w:rFonts w:hint="eastAsia"/>
          <w:b/>
          <w:bCs/>
          <w:kern w:val="0"/>
          <w:sz w:val="22"/>
        </w:rPr>
        <w:t>第五部分  其他相关知识（</w:t>
      </w:r>
      <w:r>
        <w:rPr>
          <w:rFonts w:hint="eastAsia"/>
          <w:b/>
          <w:bCs/>
          <w:kern w:val="0"/>
          <w:sz w:val="22"/>
          <w:lang w:val="en-US" w:eastAsia="zh-CN"/>
        </w:rPr>
        <w:t>20</w:t>
      </w:r>
      <w:r>
        <w:rPr>
          <w:rFonts w:hint="eastAsia"/>
          <w:b/>
          <w:bCs/>
          <w:kern w:val="0"/>
          <w:sz w:val="22"/>
        </w:rPr>
        <w:t>题）</w:t>
      </w:r>
      <w:bookmarkEnd w:id="48"/>
    </w:p>
    <w:p w14:paraId="081062C9">
      <w:pPr>
        <w:widowControl/>
        <w:jc w:val="center"/>
        <w:outlineLvl w:val="1"/>
        <w:rPr>
          <w:b/>
          <w:kern w:val="0"/>
          <w:sz w:val="22"/>
        </w:rPr>
      </w:pPr>
      <w:bookmarkStart w:id="50" w:name="_Toc487121139"/>
      <w:r>
        <w:rPr>
          <w:b/>
          <w:kern w:val="0"/>
          <w:sz w:val="22"/>
        </w:rPr>
        <w:t>1.</w:t>
      </w:r>
      <w:bookmarkEnd w:id="49"/>
      <w:bookmarkStart w:id="51" w:name="_Toc380587125"/>
      <w:r>
        <w:rPr>
          <w:rFonts w:hint="eastAsia"/>
          <w:b/>
          <w:kern w:val="0"/>
          <w:sz w:val="22"/>
        </w:rPr>
        <w:t>运价与计程计价设备使用知识（</w:t>
      </w:r>
      <w:r>
        <w:rPr>
          <w:b/>
          <w:kern w:val="0"/>
          <w:sz w:val="22"/>
        </w:rPr>
        <w:t>6</w:t>
      </w:r>
      <w:r>
        <w:rPr>
          <w:rFonts w:hint="eastAsia"/>
          <w:b/>
          <w:kern w:val="0"/>
          <w:sz w:val="22"/>
        </w:rPr>
        <w:t>题）</w:t>
      </w:r>
      <w:bookmarkEnd w:id="50"/>
    </w:p>
    <w:bookmarkEnd w:id="51"/>
    <w:p w14:paraId="7452D2EF">
      <w:pPr>
        <w:widowControl/>
        <w:ind w:firstLine="442" w:firstLineChars="200"/>
        <w:jc w:val="left"/>
        <w:outlineLvl w:val="2"/>
        <w:rPr>
          <w:b/>
          <w:kern w:val="0"/>
          <w:sz w:val="22"/>
        </w:rPr>
      </w:pPr>
      <w:bookmarkStart w:id="52" w:name="_Toc487121140"/>
      <w:r>
        <w:rPr>
          <w:rFonts w:hint="eastAsia"/>
          <w:b/>
          <w:kern w:val="0"/>
          <w:sz w:val="22"/>
        </w:rPr>
        <w:t>一、判断题（</w:t>
      </w:r>
      <w:r>
        <w:rPr>
          <w:rFonts w:hint="eastAsia"/>
          <w:b/>
          <w:kern w:val="0"/>
          <w:sz w:val="22"/>
          <w:lang w:val="en-US" w:eastAsia="zh-CN"/>
        </w:rPr>
        <w:t>4</w:t>
      </w:r>
      <w:r>
        <w:rPr>
          <w:rFonts w:hint="eastAsia"/>
          <w:b/>
          <w:kern w:val="0"/>
          <w:sz w:val="22"/>
        </w:rPr>
        <w:t>题）</w:t>
      </w:r>
      <w:bookmarkEnd w:id="52"/>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471"/>
        <w:gridCol w:w="708"/>
      </w:tblGrid>
      <w:tr w14:paraId="4EFD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 w:type="dxa"/>
            <w:tcBorders>
              <w:top w:val="single" w:color="auto" w:sz="4" w:space="0"/>
              <w:left w:val="single" w:color="auto" w:sz="4" w:space="0"/>
              <w:bottom w:val="single" w:color="auto" w:sz="4" w:space="0"/>
              <w:right w:val="single" w:color="auto" w:sz="4" w:space="0"/>
            </w:tcBorders>
          </w:tcPr>
          <w:p w14:paraId="75C0B3A2">
            <w:pPr>
              <w:widowControl/>
              <w:ind w:left="420" w:hanging="420"/>
              <w:rPr>
                <w:kern w:val="0"/>
                <w:sz w:val="22"/>
              </w:rPr>
            </w:pPr>
            <w:r>
              <w:rPr>
                <w:rFonts w:hint="eastAsia"/>
                <w:kern w:val="0"/>
                <w:sz w:val="22"/>
              </w:rPr>
              <w:t>序号</w:t>
            </w:r>
          </w:p>
        </w:tc>
        <w:tc>
          <w:tcPr>
            <w:tcW w:w="12471" w:type="dxa"/>
            <w:tcBorders>
              <w:top w:val="single" w:color="auto" w:sz="4" w:space="0"/>
              <w:left w:val="single" w:color="auto" w:sz="4" w:space="0"/>
              <w:bottom w:val="single" w:color="auto" w:sz="4" w:space="0"/>
              <w:right w:val="single" w:color="auto" w:sz="4" w:space="0"/>
            </w:tcBorders>
          </w:tcPr>
          <w:p w14:paraId="4679D27A">
            <w:pPr>
              <w:widowControl/>
              <w:rPr>
                <w:kern w:val="0"/>
                <w:sz w:val="22"/>
              </w:rPr>
            </w:pPr>
            <w:r>
              <w:rPr>
                <w:rFonts w:hint="eastAsia"/>
                <w:kern w:val="0"/>
                <w:sz w:val="22"/>
              </w:rPr>
              <w:t>题干</w:t>
            </w:r>
          </w:p>
        </w:tc>
        <w:tc>
          <w:tcPr>
            <w:tcW w:w="708" w:type="dxa"/>
            <w:tcBorders>
              <w:top w:val="single" w:color="auto" w:sz="4" w:space="0"/>
              <w:left w:val="single" w:color="auto" w:sz="4" w:space="0"/>
              <w:bottom w:val="single" w:color="auto" w:sz="4" w:space="0"/>
              <w:right w:val="single" w:color="auto" w:sz="4" w:space="0"/>
            </w:tcBorders>
          </w:tcPr>
          <w:p w14:paraId="4B66397D">
            <w:pPr>
              <w:widowControl/>
              <w:rPr>
                <w:kern w:val="0"/>
                <w:sz w:val="22"/>
              </w:rPr>
            </w:pPr>
            <w:r>
              <w:rPr>
                <w:rFonts w:hint="eastAsia"/>
                <w:kern w:val="0"/>
                <w:sz w:val="22"/>
              </w:rPr>
              <w:t>答案</w:t>
            </w:r>
          </w:p>
        </w:tc>
      </w:tr>
      <w:tr w14:paraId="656E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73C80511">
            <w:pPr>
              <w:widowControl/>
              <w:numPr>
                <w:ilvl w:val="0"/>
                <w:numId w:val="23"/>
              </w:numPr>
              <w:rPr>
                <w:kern w:val="0"/>
                <w:sz w:val="22"/>
              </w:rPr>
            </w:pPr>
          </w:p>
        </w:tc>
        <w:tc>
          <w:tcPr>
            <w:tcW w:w="12471" w:type="dxa"/>
          </w:tcPr>
          <w:p w14:paraId="1BEF720F">
            <w:pPr>
              <w:widowControl/>
              <w:rPr>
                <w:kern w:val="0"/>
                <w:sz w:val="22"/>
              </w:rPr>
            </w:pPr>
            <w:r>
              <w:rPr>
                <w:rFonts w:hint="eastAsia"/>
                <w:kern w:val="0"/>
                <w:sz w:val="22"/>
              </w:rPr>
              <w:t>巡游车和网约车运价均实行政府定价或政府指导价，出租汽车驾驶员必须遵照执行。</w:t>
            </w:r>
          </w:p>
        </w:tc>
        <w:tc>
          <w:tcPr>
            <w:tcW w:w="708" w:type="dxa"/>
          </w:tcPr>
          <w:p w14:paraId="45FF334A">
            <w:pPr>
              <w:widowControl/>
              <w:jc w:val="center"/>
              <w:rPr>
                <w:kern w:val="0"/>
                <w:sz w:val="22"/>
              </w:rPr>
            </w:pPr>
            <w:r>
              <w:rPr>
                <w:rFonts w:hint="eastAsia"/>
                <w:kern w:val="0"/>
                <w:sz w:val="22"/>
              </w:rPr>
              <w:t>错误</w:t>
            </w:r>
          </w:p>
        </w:tc>
      </w:tr>
      <w:tr w14:paraId="4012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2DA426AE">
            <w:pPr>
              <w:widowControl/>
              <w:numPr>
                <w:ilvl w:val="0"/>
                <w:numId w:val="23"/>
              </w:numPr>
              <w:rPr>
                <w:kern w:val="0"/>
                <w:sz w:val="22"/>
              </w:rPr>
            </w:pPr>
          </w:p>
        </w:tc>
        <w:tc>
          <w:tcPr>
            <w:tcW w:w="12471" w:type="dxa"/>
          </w:tcPr>
          <w:p w14:paraId="3F883FBF">
            <w:pPr>
              <w:widowControl/>
              <w:rPr>
                <w:kern w:val="0"/>
                <w:sz w:val="22"/>
              </w:rPr>
            </w:pPr>
            <w:r>
              <w:rPr>
                <w:rFonts w:hint="eastAsia"/>
                <w:kern w:val="0"/>
                <w:sz w:val="22"/>
              </w:rPr>
              <w:t>巡游车和网约车均应当配置统一的标志顶灯和计程计价设备。</w:t>
            </w:r>
          </w:p>
        </w:tc>
        <w:tc>
          <w:tcPr>
            <w:tcW w:w="708" w:type="dxa"/>
            <w:vAlign w:val="center"/>
          </w:tcPr>
          <w:p w14:paraId="09B5DF81">
            <w:pPr>
              <w:widowControl/>
              <w:jc w:val="center"/>
              <w:rPr>
                <w:kern w:val="0"/>
                <w:sz w:val="22"/>
              </w:rPr>
            </w:pPr>
            <w:r>
              <w:rPr>
                <w:rFonts w:hint="eastAsia"/>
                <w:kern w:val="0"/>
                <w:sz w:val="22"/>
              </w:rPr>
              <w:t>错误</w:t>
            </w:r>
          </w:p>
        </w:tc>
      </w:tr>
      <w:tr w14:paraId="57B9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tcPr>
          <w:p w14:paraId="452015AA">
            <w:pPr>
              <w:pStyle w:val="12"/>
              <w:widowControl/>
              <w:numPr>
                <w:ilvl w:val="0"/>
                <w:numId w:val="23"/>
              </w:numPr>
              <w:ind w:firstLineChars="0"/>
              <w:rPr>
                <w:rFonts w:ascii="Times New Roman" w:hAnsi="Times New Roman"/>
                <w:kern w:val="0"/>
                <w:sz w:val="22"/>
              </w:rPr>
            </w:pPr>
          </w:p>
        </w:tc>
        <w:tc>
          <w:tcPr>
            <w:tcW w:w="12471" w:type="dxa"/>
            <w:tcBorders>
              <w:top w:val="single" w:color="auto" w:sz="4" w:space="0"/>
              <w:left w:val="single" w:color="auto" w:sz="4" w:space="0"/>
              <w:bottom w:val="single" w:color="auto" w:sz="4" w:space="0"/>
              <w:right w:val="single" w:color="auto" w:sz="4" w:space="0"/>
            </w:tcBorders>
            <w:vAlign w:val="center"/>
          </w:tcPr>
          <w:p w14:paraId="24B896C5">
            <w:pPr>
              <w:widowControl/>
              <w:rPr>
                <w:kern w:val="0"/>
                <w:sz w:val="22"/>
              </w:rPr>
            </w:pPr>
            <w:r>
              <w:rPr>
                <w:rFonts w:hint="eastAsia"/>
                <w:kern w:val="0"/>
                <w:sz w:val="22"/>
              </w:rPr>
              <w:t>出租汽车驾驶员应当按照规定使用计程计价设备，执行收费标准并主动出具有效车费票据。</w:t>
            </w:r>
          </w:p>
        </w:tc>
        <w:tc>
          <w:tcPr>
            <w:tcW w:w="708" w:type="dxa"/>
            <w:tcBorders>
              <w:top w:val="single" w:color="auto" w:sz="4" w:space="0"/>
              <w:left w:val="single" w:color="auto" w:sz="4" w:space="0"/>
              <w:bottom w:val="single" w:color="auto" w:sz="4" w:space="0"/>
              <w:right w:val="single" w:color="auto" w:sz="4" w:space="0"/>
            </w:tcBorders>
            <w:vAlign w:val="center"/>
          </w:tcPr>
          <w:p w14:paraId="0C992200">
            <w:pPr>
              <w:widowControl/>
              <w:jc w:val="center"/>
              <w:rPr>
                <w:kern w:val="0"/>
                <w:sz w:val="22"/>
              </w:rPr>
            </w:pPr>
            <w:r>
              <w:rPr>
                <w:rFonts w:hint="eastAsia"/>
                <w:kern w:val="0"/>
                <w:sz w:val="22"/>
              </w:rPr>
              <w:t>正确</w:t>
            </w:r>
          </w:p>
        </w:tc>
      </w:tr>
      <w:tr w14:paraId="6337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tcPr>
          <w:p w14:paraId="35B02A98">
            <w:pPr>
              <w:pStyle w:val="12"/>
              <w:widowControl/>
              <w:numPr>
                <w:ilvl w:val="0"/>
                <w:numId w:val="23"/>
              </w:numPr>
              <w:ind w:firstLineChars="0"/>
              <w:rPr>
                <w:rFonts w:ascii="Times New Roman" w:hAnsi="Times New Roman"/>
                <w:kern w:val="0"/>
                <w:sz w:val="22"/>
              </w:rPr>
            </w:pPr>
            <w:bookmarkStart w:id="53" w:name="_Toc380587126"/>
          </w:p>
        </w:tc>
        <w:tc>
          <w:tcPr>
            <w:tcW w:w="12471" w:type="dxa"/>
            <w:tcBorders>
              <w:top w:val="single" w:color="auto" w:sz="4" w:space="0"/>
              <w:left w:val="single" w:color="auto" w:sz="4" w:space="0"/>
              <w:bottom w:val="single" w:color="auto" w:sz="4" w:space="0"/>
              <w:right w:val="single" w:color="auto" w:sz="4" w:space="0"/>
            </w:tcBorders>
            <w:vAlign w:val="center"/>
          </w:tcPr>
          <w:p w14:paraId="2ED0B619">
            <w:pPr>
              <w:widowControl/>
              <w:rPr>
                <w:kern w:val="0"/>
                <w:sz w:val="22"/>
              </w:rPr>
            </w:pPr>
            <w:r>
              <w:rPr>
                <w:rFonts w:hint="eastAsia"/>
                <w:kern w:val="0"/>
                <w:sz w:val="22"/>
              </w:rPr>
              <w:t>网约车平台公司应当按照规定确定计程计价方式，不得有不正当价格行为。</w:t>
            </w:r>
          </w:p>
        </w:tc>
        <w:tc>
          <w:tcPr>
            <w:tcW w:w="708" w:type="dxa"/>
            <w:tcBorders>
              <w:top w:val="single" w:color="auto" w:sz="4" w:space="0"/>
              <w:left w:val="single" w:color="auto" w:sz="4" w:space="0"/>
              <w:bottom w:val="single" w:color="auto" w:sz="4" w:space="0"/>
              <w:right w:val="single" w:color="auto" w:sz="4" w:space="0"/>
            </w:tcBorders>
            <w:vAlign w:val="center"/>
          </w:tcPr>
          <w:p w14:paraId="607FD258">
            <w:pPr>
              <w:widowControl/>
              <w:jc w:val="center"/>
              <w:rPr>
                <w:kern w:val="0"/>
                <w:sz w:val="22"/>
              </w:rPr>
            </w:pPr>
            <w:r>
              <w:rPr>
                <w:rFonts w:hint="eastAsia"/>
                <w:kern w:val="0"/>
                <w:sz w:val="22"/>
              </w:rPr>
              <w:t>正确</w:t>
            </w:r>
          </w:p>
        </w:tc>
      </w:tr>
      <w:bookmarkEnd w:id="53"/>
    </w:tbl>
    <w:p w14:paraId="4673E5E7">
      <w:pPr>
        <w:widowControl/>
        <w:ind w:firstLine="442" w:firstLineChars="200"/>
        <w:jc w:val="left"/>
        <w:outlineLvl w:val="2"/>
        <w:rPr>
          <w:b/>
          <w:kern w:val="0"/>
          <w:sz w:val="22"/>
        </w:rPr>
      </w:pPr>
      <w:bookmarkStart w:id="54" w:name="_Toc487121141"/>
      <w:r>
        <w:rPr>
          <w:rFonts w:hint="eastAsia"/>
          <w:b/>
          <w:kern w:val="0"/>
          <w:sz w:val="22"/>
        </w:rPr>
        <w:t>二、单项选择题（</w:t>
      </w:r>
      <w:r>
        <w:rPr>
          <w:rFonts w:hint="eastAsia"/>
          <w:b/>
          <w:kern w:val="0"/>
          <w:sz w:val="22"/>
          <w:lang w:val="en-US" w:eastAsia="zh-CN"/>
        </w:rPr>
        <w:t>2</w:t>
      </w:r>
      <w:r>
        <w:rPr>
          <w:rFonts w:hint="eastAsia"/>
          <w:b/>
          <w:kern w:val="0"/>
          <w:sz w:val="22"/>
        </w:rPr>
        <w:t>题）</w:t>
      </w:r>
      <w:bookmarkEnd w:id="54"/>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69"/>
        <w:gridCol w:w="1701"/>
        <w:gridCol w:w="1701"/>
        <w:gridCol w:w="1701"/>
        <w:gridCol w:w="1701"/>
        <w:gridCol w:w="709"/>
      </w:tblGrid>
      <w:tr w14:paraId="2378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0D5E124">
            <w:pPr>
              <w:tabs>
                <w:tab w:val="left" w:pos="2127"/>
                <w:tab w:val="left" w:pos="4111"/>
                <w:tab w:val="left" w:pos="6096"/>
              </w:tabs>
              <w:spacing w:line="240" w:lineRule="exact"/>
              <w:jc w:val="center"/>
              <w:rPr>
                <w:sz w:val="22"/>
              </w:rPr>
            </w:pPr>
            <w:r>
              <w:rPr>
                <w:rFonts w:hint="eastAsia"/>
                <w:sz w:val="22"/>
              </w:rPr>
              <w:t>序号</w:t>
            </w:r>
          </w:p>
        </w:tc>
        <w:tc>
          <w:tcPr>
            <w:tcW w:w="5669" w:type="dxa"/>
            <w:vAlign w:val="center"/>
          </w:tcPr>
          <w:p w14:paraId="2D1E7E08">
            <w:pPr>
              <w:tabs>
                <w:tab w:val="left" w:pos="2127"/>
                <w:tab w:val="left" w:pos="4111"/>
                <w:tab w:val="left" w:pos="6096"/>
              </w:tabs>
              <w:spacing w:line="240" w:lineRule="exact"/>
              <w:jc w:val="center"/>
              <w:rPr>
                <w:sz w:val="22"/>
              </w:rPr>
            </w:pPr>
            <w:r>
              <w:rPr>
                <w:rFonts w:hint="eastAsia"/>
                <w:sz w:val="22"/>
              </w:rPr>
              <w:t>题干</w:t>
            </w:r>
          </w:p>
        </w:tc>
        <w:tc>
          <w:tcPr>
            <w:tcW w:w="1701" w:type="dxa"/>
            <w:vAlign w:val="center"/>
          </w:tcPr>
          <w:p w14:paraId="4D3E8226">
            <w:pPr>
              <w:tabs>
                <w:tab w:val="left" w:pos="2127"/>
                <w:tab w:val="left" w:pos="4111"/>
                <w:tab w:val="left" w:pos="6096"/>
              </w:tabs>
              <w:spacing w:line="240" w:lineRule="exact"/>
              <w:jc w:val="center"/>
              <w:rPr>
                <w:sz w:val="22"/>
              </w:rPr>
            </w:pPr>
            <w:r>
              <w:rPr>
                <w:rFonts w:hint="eastAsia"/>
                <w:sz w:val="22"/>
              </w:rPr>
              <w:t>备选答案</w:t>
            </w:r>
            <w:r>
              <w:rPr>
                <w:sz w:val="22"/>
              </w:rPr>
              <w:t>A</w:t>
            </w:r>
          </w:p>
        </w:tc>
        <w:tc>
          <w:tcPr>
            <w:tcW w:w="1701" w:type="dxa"/>
            <w:vAlign w:val="center"/>
          </w:tcPr>
          <w:p w14:paraId="31EE88DA">
            <w:pPr>
              <w:tabs>
                <w:tab w:val="left" w:pos="2127"/>
                <w:tab w:val="left" w:pos="4111"/>
                <w:tab w:val="left" w:pos="6096"/>
              </w:tabs>
              <w:spacing w:line="240" w:lineRule="exact"/>
              <w:jc w:val="center"/>
              <w:rPr>
                <w:sz w:val="22"/>
              </w:rPr>
            </w:pPr>
            <w:r>
              <w:rPr>
                <w:rFonts w:hint="eastAsia"/>
                <w:sz w:val="22"/>
              </w:rPr>
              <w:t>备选答案</w:t>
            </w:r>
            <w:r>
              <w:rPr>
                <w:sz w:val="22"/>
              </w:rPr>
              <w:t>B</w:t>
            </w:r>
          </w:p>
        </w:tc>
        <w:tc>
          <w:tcPr>
            <w:tcW w:w="1701" w:type="dxa"/>
            <w:vAlign w:val="center"/>
          </w:tcPr>
          <w:p w14:paraId="176A47F9">
            <w:pPr>
              <w:tabs>
                <w:tab w:val="left" w:pos="2127"/>
                <w:tab w:val="left" w:pos="4111"/>
                <w:tab w:val="left" w:pos="6096"/>
              </w:tabs>
              <w:spacing w:line="240" w:lineRule="exact"/>
              <w:jc w:val="center"/>
              <w:rPr>
                <w:sz w:val="22"/>
              </w:rPr>
            </w:pPr>
            <w:r>
              <w:rPr>
                <w:rFonts w:hint="eastAsia"/>
                <w:sz w:val="22"/>
              </w:rPr>
              <w:t>备选答案</w:t>
            </w:r>
            <w:r>
              <w:rPr>
                <w:sz w:val="22"/>
              </w:rPr>
              <w:t>C</w:t>
            </w:r>
          </w:p>
        </w:tc>
        <w:tc>
          <w:tcPr>
            <w:tcW w:w="1701" w:type="dxa"/>
            <w:vAlign w:val="center"/>
          </w:tcPr>
          <w:p w14:paraId="1C2E2C41">
            <w:pPr>
              <w:tabs>
                <w:tab w:val="left" w:pos="2127"/>
                <w:tab w:val="left" w:pos="4111"/>
                <w:tab w:val="left" w:pos="6096"/>
              </w:tabs>
              <w:spacing w:line="240" w:lineRule="exact"/>
              <w:jc w:val="center"/>
              <w:rPr>
                <w:sz w:val="22"/>
              </w:rPr>
            </w:pPr>
            <w:r>
              <w:rPr>
                <w:rFonts w:hint="eastAsia"/>
                <w:sz w:val="22"/>
              </w:rPr>
              <w:t>备选答案</w:t>
            </w:r>
            <w:r>
              <w:rPr>
                <w:sz w:val="22"/>
              </w:rPr>
              <w:t>D</w:t>
            </w:r>
          </w:p>
        </w:tc>
        <w:tc>
          <w:tcPr>
            <w:tcW w:w="709" w:type="dxa"/>
            <w:vAlign w:val="center"/>
          </w:tcPr>
          <w:p w14:paraId="2EC2A121">
            <w:pPr>
              <w:tabs>
                <w:tab w:val="left" w:pos="2127"/>
                <w:tab w:val="left" w:pos="4111"/>
                <w:tab w:val="left" w:pos="6096"/>
              </w:tabs>
              <w:spacing w:line="240" w:lineRule="exact"/>
              <w:jc w:val="center"/>
              <w:rPr>
                <w:sz w:val="22"/>
              </w:rPr>
            </w:pPr>
            <w:r>
              <w:rPr>
                <w:rFonts w:hint="eastAsia"/>
                <w:sz w:val="22"/>
              </w:rPr>
              <w:t>答案</w:t>
            </w:r>
          </w:p>
        </w:tc>
      </w:tr>
      <w:tr w14:paraId="79E0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CFAB4DA">
            <w:pPr>
              <w:widowControl/>
              <w:numPr>
                <w:ilvl w:val="0"/>
                <w:numId w:val="24"/>
              </w:numPr>
              <w:spacing w:line="240" w:lineRule="exact"/>
              <w:rPr>
                <w:kern w:val="0"/>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305B0AE5">
            <w:pPr>
              <w:spacing w:line="240" w:lineRule="exact"/>
              <w:rPr>
                <w:color w:val="000000"/>
                <w:sz w:val="22"/>
              </w:rPr>
            </w:pPr>
            <w:r>
              <w:rPr>
                <w:rFonts w:hint="eastAsia"/>
                <w:color w:val="000000"/>
                <w:sz w:val="22"/>
              </w:rPr>
              <w:t>出租汽车驾驶员在运营过程中，因车辆或驾驶员原因造成车辆停驶时，应（）计费。</w:t>
            </w:r>
          </w:p>
        </w:tc>
        <w:tc>
          <w:tcPr>
            <w:tcW w:w="1701" w:type="dxa"/>
            <w:tcBorders>
              <w:top w:val="single" w:color="auto" w:sz="4" w:space="0"/>
              <w:left w:val="single" w:color="auto" w:sz="4" w:space="0"/>
              <w:bottom w:val="single" w:color="auto" w:sz="4" w:space="0"/>
              <w:right w:val="single" w:color="auto" w:sz="4" w:space="0"/>
            </w:tcBorders>
            <w:vAlign w:val="center"/>
          </w:tcPr>
          <w:p w14:paraId="78B17016">
            <w:pPr>
              <w:spacing w:line="240" w:lineRule="exact"/>
              <w:rPr>
                <w:color w:val="000000"/>
                <w:sz w:val="22"/>
              </w:rPr>
            </w:pPr>
            <w:r>
              <w:rPr>
                <w:color w:val="000000"/>
                <w:sz w:val="22"/>
              </w:rPr>
              <w:t>A</w:t>
            </w:r>
            <w:r>
              <w:rPr>
                <w:rFonts w:hint="eastAsia"/>
                <w:color w:val="000000"/>
                <w:sz w:val="22"/>
              </w:rPr>
              <w:t>．取消</w:t>
            </w:r>
          </w:p>
        </w:tc>
        <w:tc>
          <w:tcPr>
            <w:tcW w:w="1701" w:type="dxa"/>
            <w:tcBorders>
              <w:top w:val="single" w:color="auto" w:sz="4" w:space="0"/>
              <w:left w:val="single" w:color="auto" w:sz="4" w:space="0"/>
              <w:bottom w:val="single" w:color="auto" w:sz="4" w:space="0"/>
              <w:right w:val="single" w:color="auto" w:sz="4" w:space="0"/>
            </w:tcBorders>
            <w:vAlign w:val="center"/>
          </w:tcPr>
          <w:p w14:paraId="7ED1C3B5">
            <w:pPr>
              <w:spacing w:line="240" w:lineRule="exact"/>
              <w:rPr>
                <w:color w:val="000000"/>
                <w:sz w:val="22"/>
              </w:rPr>
            </w:pPr>
            <w:r>
              <w:rPr>
                <w:color w:val="000000"/>
                <w:sz w:val="22"/>
              </w:rPr>
              <w:t>B</w:t>
            </w:r>
            <w:r>
              <w:rPr>
                <w:rFonts w:hint="eastAsia"/>
                <w:color w:val="000000"/>
                <w:sz w:val="22"/>
              </w:rPr>
              <w:t>．重新</w:t>
            </w:r>
          </w:p>
        </w:tc>
        <w:tc>
          <w:tcPr>
            <w:tcW w:w="1701" w:type="dxa"/>
            <w:tcBorders>
              <w:top w:val="single" w:color="auto" w:sz="4" w:space="0"/>
              <w:left w:val="single" w:color="auto" w:sz="4" w:space="0"/>
              <w:bottom w:val="single" w:color="auto" w:sz="4" w:space="0"/>
              <w:right w:val="single" w:color="auto" w:sz="4" w:space="0"/>
            </w:tcBorders>
            <w:vAlign w:val="center"/>
          </w:tcPr>
          <w:p w14:paraId="4656C295">
            <w:pPr>
              <w:spacing w:line="240" w:lineRule="exact"/>
              <w:rPr>
                <w:color w:val="000000"/>
                <w:sz w:val="22"/>
              </w:rPr>
            </w:pPr>
            <w:r>
              <w:rPr>
                <w:color w:val="000000"/>
                <w:sz w:val="22"/>
              </w:rPr>
              <w:t>C</w:t>
            </w:r>
            <w:r>
              <w:rPr>
                <w:rFonts w:hint="eastAsia"/>
                <w:color w:val="000000"/>
                <w:sz w:val="22"/>
              </w:rPr>
              <w:t>．终止</w:t>
            </w:r>
          </w:p>
        </w:tc>
        <w:tc>
          <w:tcPr>
            <w:tcW w:w="1701" w:type="dxa"/>
            <w:tcBorders>
              <w:top w:val="single" w:color="auto" w:sz="4" w:space="0"/>
              <w:left w:val="single" w:color="auto" w:sz="4" w:space="0"/>
              <w:bottom w:val="single" w:color="auto" w:sz="4" w:space="0"/>
              <w:right w:val="single" w:color="auto" w:sz="4" w:space="0"/>
            </w:tcBorders>
            <w:vAlign w:val="center"/>
          </w:tcPr>
          <w:p w14:paraId="7715C18C">
            <w:pPr>
              <w:spacing w:line="240" w:lineRule="exact"/>
              <w:rPr>
                <w:color w:val="000000"/>
                <w:sz w:val="22"/>
              </w:rPr>
            </w:pPr>
            <w:r>
              <w:rPr>
                <w:color w:val="000000"/>
                <w:sz w:val="22"/>
              </w:rPr>
              <w:t>D</w:t>
            </w:r>
            <w:r>
              <w:rPr>
                <w:rFonts w:hint="eastAsia"/>
                <w:color w:val="000000"/>
                <w:sz w:val="22"/>
              </w:rPr>
              <w:t>．暂停</w:t>
            </w:r>
          </w:p>
        </w:tc>
        <w:tc>
          <w:tcPr>
            <w:tcW w:w="709" w:type="dxa"/>
            <w:tcBorders>
              <w:top w:val="single" w:color="auto" w:sz="4" w:space="0"/>
              <w:left w:val="single" w:color="auto" w:sz="4" w:space="0"/>
              <w:bottom w:val="single" w:color="auto" w:sz="4" w:space="0"/>
              <w:right w:val="single" w:color="auto" w:sz="4" w:space="0"/>
            </w:tcBorders>
            <w:vAlign w:val="center"/>
          </w:tcPr>
          <w:p w14:paraId="2EE3367A">
            <w:pPr>
              <w:spacing w:line="240" w:lineRule="exact"/>
              <w:jc w:val="center"/>
              <w:rPr>
                <w:color w:val="000000"/>
                <w:sz w:val="22"/>
              </w:rPr>
            </w:pPr>
            <w:r>
              <w:rPr>
                <w:color w:val="000000"/>
                <w:sz w:val="22"/>
              </w:rPr>
              <w:t>D</w:t>
            </w:r>
          </w:p>
        </w:tc>
      </w:tr>
      <w:tr w14:paraId="0EEE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4970D44">
            <w:pPr>
              <w:widowControl/>
              <w:numPr>
                <w:ilvl w:val="0"/>
                <w:numId w:val="24"/>
              </w:numPr>
              <w:spacing w:line="240" w:lineRule="exact"/>
              <w:rPr>
                <w:kern w:val="0"/>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17E30757">
            <w:pPr>
              <w:spacing w:line="240" w:lineRule="exact"/>
              <w:rPr>
                <w:color w:val="000000"/>
                <w:sz w:val="22"/>
              </w:rPr>
            </w:pPr>
            <w:r>
              <w:rPr>
                <w:rFonts w:hint="eastAsia"/>
                <w:color w:val="000000"/>
                <w:sz w:val="22"/>
              </w:rPr>
              <w:t>网约车运价实行（），当地政府认为有必要的可以实行政府指导价。</w:t>
            </w:r>
          </w:p>
        </w:tc>
        <w:tc>
          <w:tcPr>
            <w:tcW w:w="1701" w:type="dxa"/>
            <w:tcBorders>
              <w:top w:val="single" w:color="auto" w:sz="4" w:space="0"/>
              <w:left w:val="single" w:color="auto" w:sz="4" w:space="0"/>
              <w:bottom w:val="single" w:color="auto" w:sz="4" w:space="0"/>
              <w:right w:val="single" w:color="auto" w:sz="4" w:space="0"/>
            </w:tcBorders>
            <w:vAlign w:val="center"/>
          </w:tcPr>
          <w:p w14:paraId="7D5956FC">
            <w:pPr>
              <w:spacing w:line="240" w:lineRule="exact"/>
              <w:rPr>
                <w:color w:val="000000"/>
                <w:sz w:val="22"/>
              </w:rPr>
            </w:pPr>
            <w:r>
              <w:rPr>
                <w:color w:val="000000"/>
                <w:sz w:val="22"/>
              </w:rPr>
              <w:t>A</w:t>
            </w:r>
            <w:r>
              <w:rPr>
                <w:rFonts w:hint="eastAsia"/>
                <w:color w:val="000000"/>
                <w:sz w:val="22"/>
              </w:rPr>
              <w:t>．政府定价</w:t>
            </w:r>
          </w:p>
        </w:tc>
        <w:tc>
          <w:tcPr>
            <w:tcW w:w="1701" w:type="dxa"/>
            <w:tcBorders>
              <w:top w:val="single" w:color="auto" w:sz="4" w:space="0"/>
              <w:left w:val="single" w:color="auto" w:sz="4" w:space="0"/>
              <w:bottom w:val="single" w:color="auto" w:sz="4" w:space="0"/>
              <w:right w:val="single" w:color="auto" w:sz="4" w:space="0"/>
            </w:tcBorders>
            <w:vAlign w:val="center"/>
          </w:tcPr>
          <w:p w14:paraId="565068A5">
            <w:pPr>
              <w:spacing w:line="240" w:lineRule="exact"/>
              <w:rPr>
                <w:color w:val="000000"/>
                <w:sz w:val="22"/>
              </w:rPr>
            </w:pPr>
            <w:r>
              <w:rPr>
                <w:color w:val="000000"/>
                <w:sz w:val="22"/>
              </w:rPr>
              <w:t>B</w:t>
            </w:r>
            <w:r>
              <w:rPr>
                <w:rFonts w:hint="eastAsia"/>
                <w:color w:val="000000"/>
                <w:sz w:val="22"/>
              </w:rPr>
              <w:t>．行业协会定价</w:t>
            </w:r>
          </w:p>
        </w:tc>
        <w:tc>
          <w:tcPr>
            <w:tcW w:w="1701" w:type="dxa"/>
            <w:tcBorders>
              <w:top w:val="single" w:color="auto" w:sz="4" w:space="0"/>
              <w:left w:val="single" w:color="auto" w:sz="4" w:space="0"/>
              <w:bottom w:val="single" w:color="auto" w:sz="4" w:space="0"/>
              <w:right w:val="single" w:color="auto" w:sz="4" w:space="0"/>
            </w:tcBorders>
            <w:vAlign w:val="center"/>
          </w:tcPr>
          <w:p w14:paraId="12C8BED4">
            <w:pPr>
              <w:spacing w:line="240" w:lineRule="exact"/>
              <w:rPr>
                <w:color w:val="000000"/>
                <w:sz w:val="22"/>
              </w:rPr>
            </w:pPr>
            <w:r>
              <w:rPr>
                <w:color w:val="000000"/>
                <w:sz w:val="22"/>
              </w:rPr>
              <w:t>C</w:t>
            </w:r>
            <w:r>
              <w:rPr>
                <w:rFonts w:hint="eastAsia"/>
                <w:color w:val="000000"/>
                <w:sz w:val="22"/>
              </w:rPr>
              <w:t>．市场调节价</w:t>
            </w:r>
          </w:p>
        </w:tc>
        <w:tc>
          <w:tcPr>
            <w:tcW w:w="1701" w:type="dxa"/>
            <w:tcBorders>
              <w:top w:val="single" w:color="auto" w:sz="4" w:space="0"/>
              <w:left w:val="single" w:color="auto" w:sz="4" w:space="0"/>
              <w:bottom w:val="single" w:color="auto" w:sz="4" w:space="0"/>
              <w:right w:val="single" w:color="auto" w:sz="4" w:space="0"/>
            </w:tcBorders>
            <w:vAlign w:val="center"/>
          </w:tcPr>
          <w:p w14:paraId="61645553">
            <w:pPr>
              <w:spacing w:line="240" w:lineRule="exact"/>
              <w:rPr>
                <w:color w:val="000000"/>
                <w:sz w:val="22"/>
              </w:rPr>
            </w:pPr>
            <w:r>
              <w:rPr>
                <w:color w:val="000000"/>
                <w:sz w:val="22"/>
              </w:rPr>
              <w:t>D</w:t>
            </w:r>
            <w:r>
              <w:rPr>
                <w:rFonts w:hint="eastAsia"/>
                <w:color w:val="000000"/>
                <w:sz w:val="22"/>
              </w:rPr>
              <w:t>．驾驶员与乘客协议价</w:t>
            </w:r>
          </w:p>
        </w:tc>
        <w:tc>
          <w:tcPr>
            <w:tcW w:w="709" w:type="dxa"/>
            <w:tcBorders>
              <w:top w:val="single" w:color="auto" w:sz="4" w:space="0"/>
              <w:left w:val="single" w:color="auto" w:sz="4" w:space="0"/>
              <w:bottom w:val="single" w:color="auto" w:sz="4" w:space="0"/>
              <w:right w:val="single" w:color="auto" w:sz="4" w:space="0"/>
            </w:tcBorders>
            <w:vAlign w:val="center"/>
          </w:tcPr>
          <w:p w14:paraId="0F5AD873">
            <w:pPr>
              <w:spacing w:line="240" w:lineRule="exact"/>
              <w:jc w:val="center"/>
              <w:rPr>
                <w:color w:val="000000"/>
                <w:sz w:val="22"/>
              </w:rPr>
            </w:pPr>
            <w:r>
              <w:rPr>
                <w:color w:val="000000"/>
                <w:sz w:val="22"/>
              </w:rPr>
              <w:t>C</w:t>
            </w:r>
          </w:p>
        </w:tc>
      </w:tr>
    </w:tbl>
    <w:p w14:paraId="2B4A07D7">
      <w:pPr>
        <w:widowControl/>
        <w:jc w:val="center"/>
        <w:outlineLvl w:val="1"/>
        <w:rPr>
          <w:b/>
          <w:kern w:val="0"/>
          <w:sz w:val="22"/>
        </w:rPr>
        <w:sectPr>
          <w:pgSz w:w="16838" w:h="11906" w:orient="landscape"/>
          <w:pgMar w:top="1800" w:right="1440" w:bottom="1800" w:left="1440" w:header="851" w:footer="992" w:gutter="0"/>
          <w:cols w:space="720" w:num="1"/>
          <w:docGrid w:type="lines" w:linePitch="312" w:charSpace="0"/>
        </w:sectPr>
      </w:pPr>
      <w:bookmarkStart w:id="55" w:name="_Toc487121142"/>
    </w:p>
    <w:p w14:paraId="5204F10A">
      <w:pPr>
        <w:widowControl/>
        <w:jc w:val="center"/>
        <w:outlineLvl w:val="1"/>
        <w:rPr>
          <w:b/>
          <w:kern w:val="0"/>
          <w:sz w:val="22"/>
        </w:rPr>
      </w:pPr>
      <w:r>
        <w:rPr>
          <w:b/>
          <w:kern w:val="0"/>
          <w:sz w:val="22"/>
        </w:rPr>
        <w:t>2.</w:t>
      </w:r>
      <w:r>
        <w:rPr>
          <w:rFonts w:hint="eastAsia"/>
          <w:b/>
          <w:kern w:val="0"/>
          <w:sz w:val="22"/>
        </w:rPr>
        <w:t>节能与环保知识（</w:t>
      </w:r>
      <w:r>
        <w:rPr>
          <w:rFonts w:hint="eastAsia"/>
          <w:b/>
          <w:kern w:val="0"/>
          <w:sz w:val="22"/>
          <w:lang w:val="en-US" w:eastAsia="zh-CN"/>
        </w:rPr>
        <w:t>3</w:t>
      </w:r>
      <w:r>
        <w:rPr>
          <w:rFonts w:hint="eastAsia"/>
          <w:b/>
          <w:kern w:val="0"/>
          <w:sz w:val="22"/>
        </w:rPr>
        <w:t>题）</w:t>
      </w:r>
      <w:bookmarkEnd w:id="55"/>
    </w:p>
    <w:p w14:paraId="711D15D5">
      <w:pPr>
        <w:widowControl/>
        <w:ind w:firstLine="442" w:firstLineChars="200"/>
        <w:jc w:val="left"/>
        <w:outlineLvl w:val="2"/>
        <w:rPr>
          <w:b/>
          <w:sz w:val="22"/>
        </w:rPr>
      </w:pPr>
      <w:bookmarkStart w:id="56" w:name="_Toc487121143"/>
      <w:r>
        <w:rPr>
          <w:rFonts w:hint="eastAsia"/>
          <w:b/>
          <w:sz w:val="22"/>
        </w:rPr>
        <w:t>一、判断题（</w:t>
      </w:r>
      <w:r>
        <w:rPr>
          <w:rFonts w:hint="eastAsia"/>
          <w:b/>
          <w:sz w:val="22"/>
          <w:lang w:val="en-US" w:eastAsia="zh-CN"/>
        </w:rPr>
        <w:t>1</w:t>
      </w:r>
      <w:r>
        <w:rPr>
          <w:rFonts w:hint="eastAsia"/>
          <w:b/>
          <w:sz w:val="22"/>
        </w:rPr>
        <w:t>题）</w:t>
      </w:r>
      <w:bookmarkEnd w:id="56"/>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4"/>
        <w:gridCol w:w="709"/>
      </w:tblGrid>
      <w:tr w14:paraId="1363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26A8A446">
            <w:pPr>
              <w:ind w:left="420" w:hanging="420"/>
              <w:rPr>
                <w:kern w:val="0"/>
                <w:sz w:val="22"/>
              </w:rPr>
            </w:pPr>
            <w:r>
              <w:rPr>
                <w:rFonts w:hint="eastAsia"/>
                <w:kern w:val="0"/>
                <w:sz w:val="22"/>
              </w:rPr>
              <w:t>序号</w:t>
            </w:r>
          </w:p>
        </w:tc>
        <w:tc>
          <w:tcPr>
            <w:tcW w:w="12474" w:type="dxa"/>
            <w:tcBorders>
              <w:top w:val="single" w:color="auto" w:sz="4" w:space="0"/>
              <w:left w:val="single" w:color="auto" w:sz="4" w:space="0"/>
              <w:bottom w:val="single" w:color="auto" w:sz="4" w:space="0"/>
              <w:right w:val="single" w:color="auto" w:sz="4" w:space="0"/>
            </w:tcBorders>
          </w:tcPr>
          <w:p w14:paraId="02B0A3D2">
            <w:pPr>
              <w:rPr>
                <w:sz w:val="22"/>
              </w:rPr>
            </w:pPr>
            <w:r>
              <w:rPr>
                <w:rFonts w:hint="eastAsia"/>
                <w:sz w:val="22"/>
              </w:rPr>
              <w:t>题干</w:t>
            </w:r>
          </w:p>
        </w:tc>
        <w:tc>
          <w:tcPr>
            <w:tcW w:w="709" w:type="dxa"/>
            <w:tcBorders>
              <w:top w:val="single" w:color="auto" w:sz="4" w:space="0"/>
              <w:left w:val="single" w:color="auto" w:sz="4" w:space="0"/>
              <w:bottom w:val="single" w:color="auto" w:sz="4" w:space="0"/>
              <w:right w:val="single" w:color="auto" w:sz="4" w:space="0"/>
            </w:tcBorders>
          </w:tcPr>
          <w:p w14:paraId="5A723B5F">
            <w:pPr>
              <w:rPr>
                <w:sz w:val="22"/>
              </w:rPr>
            </w:pPr>
            <w:r>
              <w:rPr>
                <w:rFonts w:hint="eastAsia"/>
                <w:sz w:val="22"/>
              </w:rPr>
              <w:t>答案</w:t>
            </w:r>
          </w:p>
        </w:tc>
      </w:tr>
      <w:tr w14:paraId="4AA9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5D003BE">
            <w:pPr>
              <w:widowControl/>
              <w:numPr>
                <w:ilvl w:val="0"/>
                <w:numId w:val="25"/>
              </w:numPr>
              <w:rPr>
                <w:kern w:val="0"/>
                <w:sz w:val="22"/>
              </w:rPr>
            </w:pPr>
          </w:p>
        </w:tc>
        <w:tc>
          <w:tcPr>
            <w:tcW w:w="12474" w:type="dxa"/>
          </w:tcPr>
          <w:p w14:paraId="3F7FC030">
            <w:pPr>
              <w:rPr>
                <w:sz w:val="22"/>
              </w:rPr>
            </w:pPr>
            <w:r>
              <w:rPr>
                <w:rFonts w:hint="eastAsia"/>
                <w:sz w:val="22"/>
              </w:rPr>
              <w:t>汽车在运行中，挡位的选择与换挡动作对燃油的消耗都有影响。</w:t>
            </w:r>
          </w:p>
        </w:tc>
        <w:tc>
          <w:tcPr>
            <w:tcW w:w="709" w:type="dxa"/>
          </w:tcPr>
          <w:p w14:paraId="7E0CBD87">
            <w:pPr>
              <w:rPr>
                <w:sz w:val="22"/>
              </w:rPr>
            </w:pPr>
            <w:r>
              <w:rPr>
                <w:rFonts w:hint="eastAsia"/>
                <w:sz w:val="22"/>
              </w:rPr>
              <w:t>正确</w:t>
            </w:r>
          </w:p>
        </w:tc>
      </w:tr>
    </w:tbl>
    <w:p w14:paraId="54D7DC00">
      <w:pPr>
        <w:widowControl/>
        <w:ind w:firstLine="442" w:firstLineChars="200"/>
        <w:jc w:val="left"/>
        <w:rPr>
          <w:b/>
          <w:sz w:val="22"/>
        </w:rPr>
      </w:pPr>
      <w:bookmarkStart w:id="57" w:name="_Toc350950290"/>
    </w:p>
    <w:bookmarkEnd w:id="57"/>
    <w:p w14:paraId="1E533C6F">
      <w:pPr>
        <w:widowControl/>
        <w:ind w:firstLine="442" w:firstLineChars="200"/>
        <w:jc w:val="left"/>
        <w:outlineLvl w:val="2"/>
        <w:rPr>
          <w:b/>
          <w:sz w:val="22"/>
        </w:rPr>
      </w:pPr>
      <w:bookmarkStart w:id="58" w:name="_Toc487121144"/>
      <w:r>
        <w:rPr>
          <w:rFonts w:hint="eastAsia"/>
          <w:b/>
          <w:sz w:val="22"/>
        </w:rPr>
        <w:t>二、</w:t>
      </w:r>
      <w:r>
        <w:rPr>
          <w:rFonts w:hint="eastAsia"/>
          <w:b/>
          <w:kern w:val="0"/>
          <w:sz w:val="22"/>
        </w:rPr>
        <w:t>单项</w:t>
      </w:r>
      <w:r>
        <w:rPr>
          <w:rFonts w:hint="eastAsia"/>
          <w:b/>
          <w:sz w:val="22"/>
        </w:rPr>
        <w:t>选择题（</w:t>
      </w:r>
      <w:r>
        <w:rPr>
          <w:rFonts w:hint="eastAsia"/>
          <w:b/>
          <w:sz w:val="22"/>
          <w:lang w:val="en-US" w:eastAsia="zh-CN"/>
        </w:rPr>
        <w:t>2</w:t>
      </w:r>
      <w:r>
        <w:rPr>
          <w:rFonts w:hint="eastAsia"/>
          <w:b/>
          <w:sz w:val="22"/>
        </w:rPr>
        <w:t>题）</w:t>
      </w:r>
      <w:bookmarkEnd w:id="58"/>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69"/>
        <w:gridCol w:w="1701"/>
        <w:gridCol w:w="1701"/>
        <w:gridCol w:w="1701"/>
        <w:gridCol w:w="1701"/>
        <w:gridCol w:w="709"/>
      </w:tblGrid>
      <w:tr w14:paraId="5F7D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08CE477">
            <w:pPr>
              <w:tabs>
                <w:tab w:val="left" w:pos="2127"/>
                <w:tab w:val="left" w:pos="4111"/>
                <w:tab w:val="left" w:pos="6096"/>
              </w:tabs>
              <w:jc w:val="center"/>
              <w:rPr>
                <w:sz w:val="22"/>
              </w:rPr>
            </w:pPr>
            <w:r>
              <w:rPr>
                <w:rFonts w:hint="eastAsia"/>
                <w:sz w:val="22"/>
              </w:rPr>
              <w:t>序号</w:t>
            </w:r>
          </w:p>
        </w:tc>
        <w:tc>
          <w:tcPr>
            <w:tcW w:w="5669" w:type="dxa"/>
            <w:vAlign w:val="center"/>
          </w:tcPr>
          <w:p w14:paraId="0F1EA13A">
            <w:pPr>
              <w:tabs>
                <w:tab w:val="left" w:pos="2127"/>
                <w:tab w:val="left" w:pos="4111"/>
                <w:tab w:val="left" w:pos="6096"/>
              </w:tabs>
              <w:jc w:val="center"/>
              <w:rPr>
                <w:sz w:val="22"/>
              </w:rPr>
            </w:pPr>
            <w:r>
              <w:rPr>
                <w:rFonts w:hint="eastAsia"/>
                <w:sz w:val="22"/>
              </w:rPr>
              <w:t>题干</w:t>
            </w:r>
          </w:p>
        </w:tc>
        <w:tc>
          <w:tcPr>
            <w:tcW w:w="1701" w:type="dxa"/>
            <w:vAlign w:val="center"/>
          </w:tcPr>
          <w:p w14:paraId="7A693BD3">
            <w:pPr>
              <w:tabs>
                <w:tab w:val="left" w:pos="2127"/>
                <w:tab w:val="left" w:pos="4111"/>
                <w:tab w:val="left" w:pos="6096"/>
              </w:tabs>
              <w:jc w:val="center"/>
              <w:rPr>
                <w:sz w:val="22"/>
              </w:rPr>
            </w:pPr>
            <w:r>
              <w:rPr>
                <w:rFonts w:hint="eastAsia"/>
                <w:sz w:val="22"/>
              </w:rPr>
              <w:t>备选答案</w:t>
            </w:r>
            <w:r>
              <w:rPr>
                <w:sz w:val="22"/>
              </w:rPr>
              <w:t>A</w:t>
            </w:r>
          </w:p>
        </w:tc>
        <w:tc>
          <w:tcPr>
            <w:tcW w:w="1701" w:type="dxa"/>
            <w:vAlign w:val="center"/>
          </w:tcPr>
          <w:p w14:paraId="558E1F8A">
            <w:pPr>
              <w:tabs>
                <w:tab w:val="left" w:pos="2127"/>
                <w:tab w:val="left" w:pos="4111"/>
                <w:tab w:val="left" w:pos="6096"/>
              </w:tabs>
              <w:jc w:val="center"/>
              <w:rPr>
                <w:sz w:val="22"/>
              </w:rPr>
            </w:pPr>
            <w:r>
              <w:rPr>
                <w:rFonts w:hint="eastAsia"/>
                <w:sz w:val="22"/>
              </w:rPr>
              <w:t>备选答案</w:t>
            </w:r>
            <w:r>
              <w:rPr>
                <w:sz w:val="22"/>
              </w:rPr>
              <w:t>B</w:t>
            </w:r>
          </w:p>
        </w:tc>
        <w:tc>
          <w:tcPr>
            <w:tcW w:w="1701" w:type="dxa"/>
            <w:vAlign w:val="center"/>
          </w:tcPr>
          <w:p w14:paraId="6B74F497">
            <w:pPr>
              <w:tabs>
                <w:tab w:val="left" w:pos="2127"/>
                <w:tab w:val="left" w:pos="4111"/>
                <w:tab w:val="left" w:pos="6096"/>
              </w:tabs>
              <w:jc w:val="center"/>
              <w:rPr>
                <w:sz w:val="22"/>
              </w:rPr>
            </w:pPr>
            <w:r>
              <w:rPr>
                <w:rFonts w:hint="eastAsia"/>
                <w:sz w:val="22"/>
              </w:rPr>
              <w:t>备选答案</w:t>
            </w:r>
            <w:r>
              <w:rPr>
                <w:sz w:val="22"/>
              </w:rPr>
              <w:t>C</w:t>
            </w:r>
          </w:p>
        </w:tc>
        <w:tc>
          <w:tcPr>
            <w:tcW w:w="1701" w:type="dxa"/>
            <w:vAlign w:val="center"/>
          </w:tcPr>
          <w:p w14:paraId="3C4A0801">
            <w:pPr>
              <w:tabs>
                <w:tab w:val="left" w:pos="2127"/>
                <w:tab w:val="left" w:pos="4111"/>
                <w:tab w:val="left" w:pos="6096"/>
              </w:tabs>
              <w:jc w:val="center"/>
              <w:rPr>
                <w:sz w:val="22"/>
              </w:rPr>
            </w:pPr>
            <w:r>
              <w:rPr>
                <w:rFonts w:hint="eastAsia"/>
                <w:sz w:val="22"/>
              </w:rPr>
              <w:t>备选答案</w:t>
            </w:r>
            <w:r>
              <w:rPr>
                <w:sz w:val="22"/>
              </w:rPr>
              <w:t>D</w:t>
            </w:r>
          </w:p>
        </w:tc>
        <w:tc>
          <w:tcPr>
            <w:tcW w:w="709" w:type="dxa"/>
            <w:vAlign w:val="center"/>
          </w:tcPr>
          <w:p w14:paraId="77ED2D45">
            <w:pPr>
              <w:tabs>
                <w:tab w:val="left" w:pos="2127"/>
                <w:tab w:val="left" w:pos="4111"/>
                <w:tab w:val="left" w:pos="6096"/>
              </w:tabs>
              <w:jc w:val="center"/>
              <w:rPr>
                <w:sz w:val="22"/>
              </w:rPr>
            </w:pPr>
            <w:r>
              <w:rPr>
                <w:rFonts w:hint="eastAsia"/>
                <w:sz w:val="22"/>
              </w:rPr>
              <w:t>答案</w:t>
            </w:r>
          </w:p>
        </w:tc>
      </w:tr>
      <w:tr w14:paraId="12AA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1F0A4724">
            <w:pPr>
              <w:widowControl/>
              <w:numPr>
                <w:ilvl w:val="0"/>
                <w:numId w:val="26"/>
              </w:numPr>
              <w:rPr>
                <w:kern w:val="0"/>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5EE931CC">
            <w:pPr>
              <w:rPr>
                <w:color w:val="000000"/>
                <w:sz w:val="22"/>
              </w:rPr>
            </w:pPr>
            <w:r>
              <w:rPr>
                <w:rFonts w:hint="eastAsia"/>
                <w:color w:val="000000"/>
                <w:sz w:val="22"/>
              </w:rPr>
              <w:t>轮胎气压过低会增大轮胎的（），油耗会显著增加。</w:t>
            </w:r>
          </w:p>
        </w:tc>
        <w:tc>
          <w:tcPr>
            <w:tcW w:w="1701" w:type="dxa"/>
            <w:tcBorders>
              <w:top w:val="single" w:color="auto" w:sz="4" w:space="0"/>
              <w:left w:val="single" w:color="auto" w:sz="4" w:space="0"/>
              <w:bottom w:val="single" w:color="auto" w:sz="4" w:space="0"/>
              <w:right w:val="single" w:color="auto" w:sz="4" w:space="0"/>
            </w:tcBorders>
            <w:vAlign w:val="center"/>
          </w:tcPr>
          <w:p w14:paraId="165A1424">
            <w:pPr>
              <w:rPr>
                <w:color w:val="000000"/>
                <w:sz w:val="22"/>
              </w:rPr>
            </w:pPr>
            <w:r>
              <w:rPr>
                <w:color w:val="000000"/>
                <w:sz w:val="22"/>
              </w:rPr>
              <w:t>A</w:t>
            </w:r>
            <w:r>
              <w:rPr>
                <w:rFonts w:hint="eastAsia"/>
                <w:color w:val="000000"/>
                <w:sz w:val="22"/>
              </w:rPr>
              <w:t>．滚动阻力</w:t>
            </w:r>
          </w:p>
        </w:tc>
        <w:tc>
          <w:tcPr>
            <w:tcW w:w="1701" w:type="dxa"/>
            <w:tcBorders>
              <w:top w:val="single" w:color="auto" w:sz="4" w:space="0"/>
              <w:left w:val="single" w:color="auto" w:sz="4" w:space="0"/>
              <w:bottom w:val="single" w:color="auto" w:sz="4" w:space="0"/>
              <w:right w:val="single" w:color="auto" w:sz="4" w:space="0"/>
            </w:tcBorders>
            <w:vAlign w:val="center"/>
          </w:tcPr>
          <w:p w14:paraId="784094ED">
            <w:pPr>
              <w:rPr>
                <w:color w:val="000000"/>
                <w:sz w:val="22"/>
              </w:rPr>
            </w:pPr>
            <w:r>
              <w:rPr>
                <w:color w:val="000000"/>
                <w:sz w:val="22"/>
              </w:rPr>
              <w:t>B</w:t>
            </w:r>
            <w:r>
              <w:rPr>
                <w:rFonts w:hint="eastAsia"/>
                <w:color w:val="000000"/>
                <w:sz w:val="22"/>
              </w:rPr>
              <w:t>．空气阻力</w:t>
            </w:r>
          </w:p>
        </w:tc>
        <w:tc>
          <w:tcPr>
            <w:tcW w:w="1701" w:type="dxa"/>
            <w:tcBorders>
              <w:top w:val="single" w:color="auto" w:sz="4" w:space="0"/>
              <w:left w:val="single" w:color="auto" w:sz="4" w:space="0"/>
              <w:bottom w:val="single" w:color="auto" w:sz="4" w:space="0"/>
              <w:right w:val="single" w:color="auto" w:sz="4" w:space="0"/>
            </w:tcBorders>
            <w:vAlign w:val="center"/>
          </w:tcPr>
          <w:p w14:paraId="4DA038F8">
            <w:pPr>
              <w:rPr>
                <w:color w:val="000000"/>
                <w:sz w:val="22"/>
              </w:rPr>
            </w:pPr>
            <w:r>
              <w:rPr>
                <w:color w:val="000000"/>
                <w:sz w:val="22"/>
              </w:rPr>
              <w:t>C</w:t>
            </w:r>
            <w:r>
              <w:rPr>
                <w:rFonts w:hint="eastAsia"/>
                <w:color w:val="000000"/>
                <w:sz w:val="22"/>
              </w:rPr>
              <w:t>．负荷</w:t>
            </w:r>
          </w:p>
        </w:tc>
        <w:tc>
          <w:tcPr>
            <w:tcW w:w="1701" w:type="dxa"/>
            <w:tcBorders>
              <w:top w:val="single" w:color="auto" w:sz="4" w:space="0"/>
              <w:left w:val="single" w:color="auto" w:sz="4" w:space="0"/>
              <w:bottom w:val="single" w:color="auto" w:sz="4" w:space="0"/>
              <w:right w:val="single" w:color="auto" w:sz="4" w:space="0"/>
            </w:tcBorders>
            <w:vAlign w:val="center"/>
          </w:tcPr>
          <w:p w14:paraId="0900A5BA">
            <w:pPr>
              <w:rPr>
                <w:color w:val="000000"/>
                <w:sz w:val="22"/>
              </w:rPr>
            </w:pPr>
            <w:r>
              <w:rPr>
                <w:color w:val="000000"/>
                <w:sz w:val="22"/>
              </w:rPr>
              <w:t>D</w:t>
            </w:r>
            <w:r>
              <w:rPr>
                <w:rFonts w:hint="eastAsia"/>
                <w:color w:val="000000"/>
                <w:sz w:val="22"/>
              </w:rPr>
              <w:t>．寿命</w:t>
            </w:r>
          </w:p>
        </w:tc>
        <w:tc>
          <w:tcPr>
            <w:tcW w:w="709" w:type="dxa"/>
            <w:tcBorders>
              <w:top w:val="single" w:color="auto" w:sz="4" w:space="0"/>
              <w:left w:val="single" w:color="auto" w:sz="4" w:space="0"/>
              <w:bottom w:val="single" w:color="auto" w:sz="4" w:space="0"/>
              <w:right w:val="single" w:color="auto" w:sz="4" w:space="0"/>
            </w:tcBorders>
            <w:vAlign w:val="center"/>
          </w:tcPr>
          <w:p w14:paraId="60530D73">
            <w:pPr>
              <w:jc w:val="center"/>
              <w:rPr>
                <w:color w:val="000000"/>
                <w:sz w:val="22"/>
              </w:rPr>
            </w:pPr>
            <w:r>
              <w:rPr>
                <w:color w:val="000000"/>
                <w:sz w:val="22"/>
              </w:rPr>
              <w:t>A</w:t>
            </w:r>
          </w:p>
        </w:tc>
      </w:tr>
      <w:tr w14:paraId="0844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EB0F65C">
            <w:pPr>
              <w:widowControl/>
              <w:numPr>
                <w:ilvl w:val="0"/>
                <w:numId w:val="26"/>
              </w:numPr>
              <w:rPr>
                <w:kern w:val="0"/>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24BEFCC0">
            <w:pPr>
              <w:rPr>
                <w:color w:val="000000"/>
                <w:sz w:val="22"/>
              </w:rPr>
            </w:pPr>
            <w:r>
              <w:rPr>
                <w:rFonts w:hint="eastAsia"/>
                <w:color w:val="000000"/>
                <w:sz w:val="22"/>
              </w:rPr>
              <w:t>汽车频繁地变换车速，使车辆的油耗（）。</w:t>
            </w:r>
          </w:p>
        </w:tc>
        <w:tc>
          <w:tcPr>
            <w:tcW w:w="1701" w:type="dxa"/>
            <w:tcBorders>
              <w:top w:val="single" w:color="auto" w:sz="4" w:space="0"/>
              <w:left w:val="single" w:color="auto" w:sz="4" w:space="0"/>
              <w:bottom w:val="single" w:color="auto" w:sz="4" w:space="0"/>
              <w:right w:val="single" w:color="auto" w:sz="4" w:space="0"/>
            </w:tcBorders>
            <w:vAlign w:val="center"/>
          </w:tcPr>
          <w:p w14:paraId="62E1B707">
            <w:pPr>
              <w:rPr>
                <w:color w:val="000000"/>
                <w:sz w:val="22"/>
              </w:rPr>
            </w:pPr>
            <w:r>
              <w:rPr>
                <w:color w:val="000000"/>
                <w:sz w:val="22"/>
              </w:rPr>
              <w:t>A</w:t>
            </w:r>
            <w:r>
              <w:rPr>
                <w:rFonts w:hint="eastAsia"/>
                <w:color w:val="000000"/>
                <w:sz w:val="22"/>
              </w:rPr>
              <w:t>．减少</w:t>
            </w:r>
          </w:p>
        </w:tc>
        <w:tc>
          <w:tcPr>
            <w:tcW w:w="1701" w:type="dxa"/>
            <w:tcBorders>
              <w:top w:val="single" w:color="auto" w:sz="4" w:space="0"/>
              <w:left w:val="single" w:color="auto" w:sz="4" w:space="0"/>
              <w:bottom w:val="single" w:color="auto" w:sz="4" w:space="0"/>
              <w:right w:val="single" w:color="auto" w:sz="4" w:space="0"/>
            </w:tcBorders>
            <w:vAlign w:val="center"/>
          </w:tcPr>
          <w:p w14:paraId="5CDB86E9">
            <w:pPr>
              <w:rPr>
                <w:color w:val="000000"/>
                <w:sz w:val="22"/>
              </w:rPr>
            </w:pPr>
            <w:r>
              <w:rPr>
                <w:color w:val="000000"/>
                <w:sz w:val="22"/>
              </w:rPr>
              <w:t>B</w:t>
            </w:r>
            <w:r>
              <w:rPr>
                <w:rFonts w:hint="eastAsia"/>
                <w:color w:val="000000"/>
                <w:sz w:val="22"/>
              </w:rPr>
              <w:t>．增加</w:t>
            </w:r>
          </w:p>
        </w:tc>
        <w:tc>
          <w:tcPr>
            <w:tcW w:w="1701" w:type="dxa"/>
            <w:tcBorders>
              <w:top w:val="single" w:color="auto" w:sz="4" w:space="0"/>
              <w:left w:val="single" w:color="auto" w:sz="4" w:space="0"/>
              <w:bottom w:val="single" w:color="auto" w:sz="4" w:space="0"/>
              <w:right w:val="single" w:color="auto" w:sz="4" w:space="0"/>
            </w:tcBorders>
            <w:vAlign w:val="center"/>
          </w:tcPr>
          <w:p w14:paraId="2E931038">
            <w:pPr>
              <w:rPr>
                <w:color w:val="000000"/>
                <w:sz w:val="22"/>
              </w:rPr>
            </w:pPr>
            <w:r>
              <w:rPr>
                <w:color w:val="000000"/>
                <w:sz w:val="22"/>
              </w:rPr>
              <w:t>C</w:t>
            </w:r>
            <w:r>
              <w:rPr>
                <w:rFonts w:hint="eastAsia"/>
                <w:color w:val="000000"/>
                <w:sz w:val="22"/>
              </w:rPr>
              <w:t>．不变</w:t>
            </w:r>
          </w:p>
        </w:tc>
        <w:tc>
          <w:tcPr>
            <w:tcW w:w="1701" w:type="dxa"/>
            <w:tcBorders>
              <w:top w:val="single" w:color="auto" w:sz="4" w:space="0"/>
              <w:left w:val="single" w:color="auto" w:sz="4" w:space="0"/>
              <w:bottom w:val="single" w:color="auto" w:sz="4" w:space="0"/>
              <w:right w:val="single" w:color="auto" w:sz="4" w:space="0"/>
            </w:tcBorders>
            <w:vAlign w:val="center"/>
          </w:tcPr>
          <w:p w14:paraId="23B2A563">
            <w:pPr>
              <w:rPr>
                <w:color w:val="000000"/>
                <w:sz w:val="22"/>
              </w:rPr>
            </w:pPr>
            <w:r>
              <w:rPr>
                <w:color w:val="000000"/>
                <w:sz w:val="22"/>
              </w:rPr>
              <w:t>D</w:t>
            </w:r>
            <w:r>
              <w:rPr>
                <w:rFonts w:hint="eastAsia"/>
                <w:color w:val="000000"/>
                <w:sz w:val="22"/>
              </w:rPr>
              <w:t>．无影响</w:t>
            </w:r>
          </w:p>
        </w:tc>
        <w:tc>
          <w:tcPr>
            <w:tcW w:w="709" w:type="dxa"/>
            <w:tcBorders>
              <w:top w:val="single" w:color="auto" w:sz="4" w:space="0"/>
              <w:left w:val="single" w:color="auto" w:sz="4" w:space="0"/>
              <w:bottom w:val="single" w:color="auto" w:sz="4" w:space="0"/>
              <w:right w:val="single" w:color="auto" w:sz="4" w:space="0"/>
            </w:tcBorders>
            <w:vAlign w:val="center"/>
          </w:tcPr>
          <w:p w14:paraId="3D56C181">
            <w:pPr>
              <w:jc w:val="center"/>
              <w:rPr>
                <w:color w:val="000000"/>
                <w:sz w:val="22"/>
              </w:rPr>
            </w:pPr>
            <w:r>
              <w:rPr>
                <w:color w:val="000000"/>
                <w:sz w:val="22"/>
              </w:rPr>
              <w:t>B</w:t>
            </w:r>
          </w:p>
        </w:tc>
      </w:tr>
    </w:tbl>
    <w:p w14:paraId="1B117F15">
      <w:pPr>
        <w:tabs>
          <w:tab w:val="left" w:pos="2127"/>
          <w:tab w:val="left" w:pos="4111"/>
          <w:tab w:val="left" w:pos="6096"/>
        </w:tabs>
        <w:ind w:firstLine="440" w:firstLineChars="200"/>
        <w:rPr>
          <w:sz w:val="22"/>
        </w:rPr>
        <w:sectPr>
          <w:pgSz w:w="16838" w:h="11906" w:orient="landscape"/>
          <w:pgMar w:top="1800" w:right="1440" w:bottom="1800" w:left="1440" w:header="851" w:footer="992" w:gutter="0"/>
          <w:cols w:space="720" w:num="1"/>
          <w:docGrid w:type="lines" w:linePitch="312" w:charSpace="0"/>
        </w:sectPr>
      </w:pPr>
    </w:p>
    <w:p w14:paraId="5D3AA3AC">
      <w:pPr>
        <w:widowControl/>
        <w:jc w:val="center"/>
        <w:outlineLvl w:val="1"/>
        <w:rPr>
          <w:b/>
          <w:kern w:val="0"/>
          <w:sz w:val="22"/>
        </w:rPr>
      </w:pPr>
      <w:bookmarkStart w:id="59" w:name="_Toc380587154"/>
      <w:bookmarkStart w:id="60" w:name="_Toc487121145"/>
      <w:r>
        <w:rPr>
          <w:b/>
          <w:kern w:val="0"/>
          <w:sz w:val="22"/>
        </w:rPr>
        <w:t>3.</w:t>
      </w:r>
      <w:bookmarkEnd w:id="59"/>
      <w:bookmarkStart w:id="61" w:name="_Toc380587155"/>
      <w:bookmarkStart w:id="62" w:name="_Toc380587156"/>
      <w:r>
        <w:rPr>
          <w:rFonts w:hint="eastAsia"/>
          <w:b/>
          <w:kern w:val="0"/>
          <w:sz w:val="22"/>
        </w:rPr>
        <w:t>交通事故处理（</w:t>
      </w:r>
      <w:r>
        <w:rPr>
          <w:rFonts w:hint="eastAsia"/>
          <w:b/>
          <w:kern w:val="0"/>
          <w:sz w:val="22"/>
          <w:lang w:val="en-US" w:eastAsia="zh-CN"/>
        </w:rPr>
        <w:t>5</w:t>
      </w:r>
      <w:r>
        <w:rPr>
          <w:rFonts w:hint="eastAsia"/>
          <w:b/>
          <w:kern w:val="0"/>
          <w:sz w:val="22"/>
        </w:rPr>
        <w:t>题）</w:t>
      </w:r>
      <w:bookmarkEnd w:id="60"/>
    </w:p>
    <w:bookmarkEnd w:id="61"/>
    <w:p w14:paraId="2F7BD9D2">
      <w:pPr>
        <w:widowControl/>
        <w:ind w:firstLine="442" w:firstLineChars="200"/>
        <w:jc w:val="left"/>
        <w:outlineLvl w:val="2"/>
        <w:rPr>
          <w:b/>
          <w:sz w:val="22"/>
        </w:rPr>
      </w:pPr>
      <w:bookmarkStart w:id="63" w:name="_Toc487121146"/>
      <w:r>
        <w:rPr>
          <w:rFonts w:hint="eastAsia"/>
          <w:b/>
          <w:sz w:val="22"/>
        </w:rPr>
        <w:t>一、判断题（</w:t>
      </w:r>
      <w:r>
        <w:rPr>
          <w:rFonts w:hint="eastAsia"/>
          <w:b/>
          <w:sz w:val="22"/>
          <w:lang w:val="en-US" w:eastAsia="zh-CN"/>
        </w:rPr>
        <w:t>2</w:t>
      </w:r>
      <w:r>
        <w:rPr>
          <w:rFonts w:hint="eastAsia"/>
          <w:b/>
          <w:sz w:val="22"/>
        </w:rPr>
        <w:t>题）</w:t>
      </w:r>
      <w:bookmarkEnd w:id="63"/>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1"/>
        <w:gridCol w:w="708"/>
      </w:tblGrid>
      <w:tr w14:paraId="14FE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Borders>
              <w:top w:val="single" w:color="auto" w:sz="4" w:space="0"/>
              <w:left w:val="single" w:color="auto" w:sz="4" w:space="0"/>
              <w:bottom w:val="single" w:color="auto" w:sz="4" w:space="0"/>
              <w:right w:val="single" w:color="auto" w:sz="4" w:space="0"/>
            </w:tcBorders>
          </w:tcPr>
          <w:p w14:paraId="2F7F7939">
            <w:pPr>
              <w:widowControl/>
              <w:ind w:left="420" w:hanging="420"/>
              <w:rPr>
                <w:kern w:val="0"/>
                <w:sz w:val="22"/>
              </w:rPr>
            </w:pPr>
            <w:r>
              <w:rPr>
                <w:rFonts w:hint="eastAsia"/>
                <w:kern w:val="0"/>
                <w:sz w:val="22"/>
              </w:rPr>
              <w:t>序号</w:t>
            </w:r>
          </w:p>
        </w:tc>
        <w:tc>
          <w:tcPr>
            <w:tcW w:w="12471" w:type="dxa"/>
            <w:tcBorders>
              <w:top w:val="single" w:color="auto" w:sz="4" w:space="0"/>
              <w:left w:val="single" w:color="auto" w:sz="4" w:space="0"/>
              <w:bottom w:val="single" w:color="auto" w:sz="4" w:space="0"/>
              <w:right w:val="single" w:color="auto" w:sz="4" w:space="0"/>
            </w:tcBorders>
          </w:tcPr>
          <w:p w14:paraId="005B51C4">
            <w:pPr>
              <w:rPr>
                <w:sz w:val="22"/>
              </w:rPr>
            </w:pPr>
            <w:r>
              <w:rPr>
                <w:rFonts w:hint="eastAsia"/>
                <w:sz w:val="22"/>
              </w:rPr>
              <w:t>题干</w:t>
            </w:r>
          </w:p>
        </w:tc>
        <w:tc>
          <w:tcPr>
            <w:tcW w:w="708" w:type="dxa"/>
            <w:tcBorders>
              <w:top w:val="single" w:color="auto" w:sz="4" w:space="0"/>
              <w:left w:val="single" w:color="auto" w:sz="4" w:space="0"/>
              <w:bottom w:val="single" w:color="auto" w:sz="4" w:space="0"/>
              <w:right w:val="single" w:color="auto" w:sz="4" w:space="0"/>
            </w:tcBorders>
          </w:tcPr>
          <w:p w14:paraId="21F44537">
            <w:pPr>
              <w:rPr>
                <w:sz w:val="22"/>
              </w:rPr>
            </w:pPr>
            <w:r>
              <w:rPr>
                <w:rFonts w:hint="eastAsia"/>
                <w:sz w:val="22"/>
              </w:rPr>
              <w:t>答案</w:t>
            </w:r>
          </w:p>
        </w:tc>
      </w:tr>
      <w:tr w14:paraId="0226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14:paraId="7ACE20F0">
            <w:pPr>
              <w:widowControl/>
              <w:numPr>
                <w:ilvl w:val="0"/>
                <w:numId w:val="27"/>
              </w:numPr>
              <w:rPr>
                <w:kern w:val="0"/>
                <w:sz w:val="22"/>
              </w:rPr>
            </w:pPr>
          </w:p>
        </w:tc>
        <w:tc>
          <w:tcPr>
            <w:tcW w:w="12471" w:type="dxa"/>
          </w:tcPr>
          <w:p w14:paraId="4FAB43CB">
            <w:pPr>
              <w:rPr>
                <w:sz w:val="22"/>
              </w:rPr>
            </w:pPr>
            <w:r>
              <w:rPr>
                <w:rFonts w:hint="eastAsia"/>
                <w:sz w:val="22"/>
              </w:rPr>
              <w:t>饮酒或醉酒驾驶出租汽车造成重大交通事故，构成犯罪的，依法追究刑事责任，吊销驾驶证，终身不得重新获得机动车驾驶证。</w:t>
            </w:r>
          </w:p>
        </w:tc>
        <w:tc>
          <w:tcPr>
            <w:tcW w:w="708" w:type="dxa"/>
          </w:tcPr>
          <w:p w14:paraId="27FE48F2">
            <w:pPr>
              <w:rPr>
                <w:sz w:val="22"/>
              </w:rPr>
            </w:pPr>
            <w:r>
              <w:rPr>
                <w:rFonts w:hint="eastAsia"/>
                <w:sz w:val="22"/>
              </w:rPr>
              <w:t>正确</w:t>
            </w:r>
          </w:p>
        </w:tc>
      </w:tr>
      <w:tr w14:paraId="2CE8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14:paraId="13E61576">
            <w:pPr>
              <w:widowControl/>
              <w:numPr>
                <w:ilvl w:val="0"/>
                <w:numId w:val="27"/>
              </w:numPr>
              <w:rPr>
                <w:kern w:val="0"/>
                <w:sz w:val="22"/>
              </w:rPr>
            </w:pPr>
          </w:p>
        </w:tc>
        <w:tc>
          <w:tcPr>
            <w:tcW w:w="12471" w:type="dxa"/>
          </w:tcPr>
          <w:p w14:paraId="557FDAD2">
            <w:pPr>
              <w:rPr>
                <w:sz w:val="22"/>
              </w:rPr>
            </w:pPr>
            <w:r>
              <w:rPr>
                <w:rFonts w:hint="eastAsia"/>
                <w:sz w:val="22"/>
              </w:rPr>
              <w:t>发生道路交通事故后，肇事车逃逸时，驾驶员要记清肇事车辆的车型、颜色、特征及逃逸方向，以及逃逸驾驶员的体貌特征等。</w:t>
            </w:r>
          </w:p>
        </w:tc>
        <w:tc>
          <w:tcPr>
            <w:tcW w:w="708" w:type="dxa"/>
          </w:tcPr>
          <w:p w14:paraId="7A84FD49">
            <w:pPr>
              <w:rPr>
                <w:sz w:val="22"/>
              </w:rPr>
            </w:pPr>
            <w:r>
              <w:rPr>
                <w:rFonts w:hint="eastAsia"/>
                <w:sz w:val="22"/>
              </w:rPr>
              <w:t>正确</w:t>
            </w:r>
          </w:p>
        </w:tc>
      </w:tr>
      <w:bookmarkEnd w:id="62"/>
    </w:tbl>
    <w:p w14:paraId="360E4DB0">
      <w:pPr>
        <w:widowControl/>
        <w:ind w:firstLine="442" w:firstLineChars="200"/>
        <w:jc w:val="left"/>
        <w:outlineLvl w:val="2"/>
        <w:rPr>
          <w:b/>
          <w:sz w:val="22"/>
        </w:rPr>
      </w:pPr>
      <w:bookmarkStart w:id="64" w:name="_Toc487121147"/>
      <w:r>
        <w:rPr>
          <w:rFonts w:hint="eastAsia"/>
          <w:b/>
          <w:sz w:val="22"/>
        </w:rPr>
        <w:t>二、单项</w:t>
      </w:r>
      <w:r>
        <w:rPr>
          <w:rFonts w:hint="eastAsia"/>
          <w:b/>
          <w:kern w:val="0"/>
          <w:sz w:val="22"/>
        </w:rPr>
        <w:t>选择题</w:t>
      </w:r>
      <w:r>
        <w:rPr>
          <w:rFonts w:hint="eastAsia"/>
          <w:b/>
          <w:sz w:val="22"/>
        </w:rPr>
        <w:t>（</w:t>
      </w:r>
      <w:r>
        <w:rPr>
          <w:rFonts w:hint="eastAsia"/>
          <w:b/>
          <w:sz w:val="22"/>
          <w:lang w:val="en-US" w:eastAsia="zh-CN"/>
        </w:rPr>
        <w:t>3</w:t>
      </w:r>
      <w:r>
        <w:rPr>
          <w:rFonts w:hint="eastAsia"/>
          <w:b/>
          <w:sz w:val="22"/>
        </w:rPr>
        <w:t>题）</w:t>
      </w:r>
      <w:bookmarkEnd w:id="64"/>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69"/>
        <w:gridCol w:w="1701"/>
        <w:gridCol w:w="1701"/>
        <w:gridCol w:w="1701"/>
        <w:gridCol w:w="1701"/>
        <w:gridCol w:w="709"/>
      </w:tblGrid>
      <w:tr w14:paraId="1CE4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14:paraId="7FA2B0A0">
            <w:pPr>
              <w:tabs>
                <w:tab w:val="left" w:pos="2127"/>
                <w:tab w:val="left" w:pos="4111"/>
                <w:tab w:val="left" w:pos="6096"/>
              </w:tabs>
              <w:jc w:val="center"/>
              <w:rPr>
                <w:sz w:val="22"/>
              </w:rPr>
            </w:pPr>
            <w:r>
              <w:rPr>
                <w:rFonts w:hint="eastAsia"/>
                <w:sz w:val="22"/>
              </w:rPr>
              <w:t>序号</w:t>
            </w:r>
          </w:p>
        </w:tc>
        <w:tc>
          <w:tcPr>
            <w:tcW w:w="5669" w:type="dxa"/>
            <w:vAlign w:val="center"/>
          </w:tcPr>
          <w:p w14:paraId="190FD49F">
            <w:pPr>
              <w:tabs>
                <w:tab w:val="left" w:pos="2127"/>
                <w:tab w:val="left" w:pos="4111"/>
                <w:tab w:val="left" w:pos="6096"/>
              </w:tabs>
              <w:jc w:val="center"/>
              <w:rPr>
                <w:sz w:val="22"/>
              </w:rPr>
            </w:pPr>
            <w:r>
              <w:rPr>
                <w:rFonts w:hint="eastAsia"/>
                <w:sz w:val="22"/>
              </w:rPr>
              <w:t>题干</w:t>
            </w:r>
          </w:p>
        </w:tc>
        <w:tc>
          <w:tcPr>
            <w:tcW w:w="1701" w:type="dxa"/>
            <w:vAlign w:val="center"/>
          </w:tcPr>
          <w:p w14:paraId="69083410">
            <w:pPr>
              <w:tabs>
                <w:tab w:val="left" w:pos="2127"/>
                <w:tab w:val="left" w:pos="4111"/>
                <w:tab w:val="left" w:pos="6096"/>
              </w:tabs>
              <w:jc w:val="center"/>
              <w:rPr>
                <w:sz w:val="22"/>
              </w:rPr>
            </w:pPr>
            <w:r>
              <w:rPr>
                <w:rFonts w:hint="eastAsia"/>
                <w:sz w:val="22"/>
              </w:rPr>
              <w:t>备选答案</w:t>
            </w:r>
            <w:r>
              <w:rPr>
                <w:sz w:val="22"/>
              </w:rPr>
              <w:t>A</w:t>
            </w:r>
          </w:p>
        </w:tc>
        <w:tc>
          <w:tcPr>
            <w:tcW w:w="1701" w:type="dxa"/>
            <w:vAlign w:val="center"/>
          </w:tcPr>
          <w:p w14:paraId="280DDC64">
            <w:pPr>
              <w:tabs>
                <w:tab w:val="left" w:pos="2127"/>
                <w:tab w:val="left" w:pos="4111"/>
                <w:tab w:val="left" w:pos="6096"/>
              </w:tabs>
              <w:jc w:val="center"/>
              <w:rPr>
                <w:sz w:val="22"/>
              </w:rPr>
            </w:pPr>
            <w:r>
              <w:rPr>
                <w:rFonts w:hint="eastAsia"/>
                <w:sz w:val="22"/>
              </w:rPr>
              <w:t>备选答案</w:t>
            </w:r>
            <w:r>
              <w:rPr>
                <w:sz w:val="22"/>
              </w:rPr>
              <w:t>B</w:t>
            </w:r>
          </w:p>
        </w:tc>
        <w:tc>
          <w:tcPr>
            <w:tcW w:w="1701" w:type="dxa"/>
            <w:vAlign w:val="center"/>
          </w:tcPr>
          <w:p w14:paraId="6A8BE134">
            <w:pPr>
              <w:tabs>
                <w:tab w:val="left" w:pos="2127"/>
                <w:tab w:val="left" w:pos="4111"/>
                <w:tab w:val="left" w:pos="6096"/>
              </w:tabs>
              <w:jc w:val="center"/>
              <w:rPr>
                <w:sz w:val="22"/>
              </w:rPr>
            </w:pPr>
            <w:r>
              <w:rPr>
                <w:rFonts w:hint="eastAsia"/>
                <w:sz w:val="22"/>
              </w:rPr>
              <w:t>备选答案</w:t>
            </w:r>
            <w:r>
              <w:rPr>
                <w:sz w:val="22"/>
              </w:rPr>
              <w:t>C</w:t>
            </w:r>
          </w:p>
        </w:tc>
        <w:tc>
          <w:tcPr>
            <w:tcW w:w="1701" w:type="dxa"/>
            <w:vAlign w:val="center"/>
          </w:tcPr>
          <w:p w14:paraId="53808078">
            <w:pPr>
              <w:tabs>
                <w:tab w:val="left" w:pos="2127"/>
                <w:tab w:val="left" w:pos="4111"/>
                <w:tab w:val="left" w:pos="6096"/>
              </w:tabs>
              <w:jc w:val="center"/>
              <w:rPr>
                <w:sz w:val="22"/>
              </w:rPr>
            </w:pPr>
            <w:r>
              <w:rPr>
                <w:rFonts w:hint="eastAsia"/>
                <w:sz w:val="22"/>
              </w:rPr>
              <w:t>备选答案</w:t>
            </w:r>
            <w:r>
              <w:rPr>
                <w:sz w:val="22"/>
              </w:rPr>
              <w:t>D</w:t>
            </w:r>
          </w:p>
        </w:tc>
        <w:tc>
          <w:tcPr>
            <w:tcW w:w="709" w:type="dxa"/>
            <w:vAlign w:val="center"/>
          </w:tcPr>
          <w:p w14:paraId="2D6DFDC6">
            <w:pPr>
              <w:tabs>
                <w:tab w:val="left" w:pos="2127"/>
                <w:tab w:val="left" w:pos="4111"/>
                <w:tab w:val="left" w:pos="6096"/>
              </w:tabs>
              <w:jc w:val="center"/>
              <w:rPr>
                <w:sz w:val="22"/>
              </w:rPr>
            </w:pPr>
            <w:r>
              <w:rPr>
                <w:rFonts w:hint="eastAsia"/>
                <w:sz w:val="22"/>
              </w:rPr>
              <w:t>答案</w:t>
            </w:r>
          </w:p>
        </w:tc>
      </w:tr>
      <w:tr w14:paraId="51DB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4372D6CA">
            <w:pPr>
              <w:widowControl/>
              <w:numPr>
                <w:ilvl w:val="0"/>
                <w:numId w:val="28"/>
              </w:numPr>
              <w:rPr>
                <w:kern w:val="0"/>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4B81D014">
            <w:pPr>
              <w:rPr>
                <w:color w:val="000000"/>
                <w:sz w:val="22"/>
              </w:rPr>
            </w:pPr>
            <w:r>
              <w:rPr>
                <w:rFonts w:hint="eastAsia"/>
                <w:color w:val="000000"/>
                <w:sz w:val="22"/>
              </w:rPr>
              <w:t>道路交通事故发生后，有故意破坏、伪造现场、毁灭证据等行为的当事人将承担（）。</w:t>
            </w:r>
          </w:p>
        </w:tc>
        <w:tc>
          <w:tcPr>
            <w:tcW w:w="1701" w:type="dxa"/>
            <w:tcBorders>
              <w:top w:val="single" w:color="auto" w:sz="4" w:space="0"/>
              <w:left w:val="single" w:color="auto" w:sz="4" w:space="0"/>
              <w:bottom w:val="single" w:color="auto" w:sz="4" w:space="0"/>
              <w:right w:val="single" w:color="auto" w:sz="4" w:space="0"/>
            </w:tcBorders>
            <w:vAlign w:val="center"/>
          </w:tcPr>
          <w:p w14:paraId="429C8C41">
            <w:pPr>
              <w:rPr>
                <w:color w:val="000000"/>
                <w:sz w:val="22"/>
              </w:rPr>
            </w:pPr>
            <w:r>
              <w:rPr>
                <w:color w:val="000000"/>
                <w:sz w:val="22"/>
              </w:rPr>
              <w:t>A</w:t>
            </w:r>
            <w:r>
              <w:rPr>
                <w:rFonts w:hint="eastAsia"/>
                <w:color w:val="000000"/>
                <w:sz w:val="22"/>
              </w:rPr>
              <w:t>．全部责任</w:t>
            </w:r>
          </w:p>
        </w:tc>
        <w:tc>
          <w:tcPr>
            <w:tcW w:w="1701" w:type="dxa"/>
            <w:tcBorders>
              <w:top w:val="single" w:color="auto" w:sz="4" w:space="0"/>
              <w:left w:val="single" w:color="auto" w:sz="4" w:space="0"/>
              <w:bottom w:val="single" w:color="auto" w:sz="4" w:space="0"/>
              <w:right w:val="single" w:color="auto" w:sz="4" w:space="0"/>
            </w:tcBorders>
            <w:vAlign w:val="center"/>
          </w:tcPr>
          <w:p w14:paraId="466F7C70">
            <w:pPr>
              <w:rPr>
                <w:color w:val="000000"/>
                <w:sz w:val="22"/>
              </w:rPr>
            </w:pPr>
            <w:r>
              <w:rPr>
                <w:color w:val="000000"/>
                <w:sz w:val="22"/>
              </w:rPr>
              <w:t>B</w:t>
            </w:r>
            <w:r>
              <w:rPr>
                <w:rFonts w:hint="eastAsia"/>
                <w:color w:val="000000"/>
                <w:sz w:val="22"/>
              </w:rPr>
              <w:t>．主要责任</w:t>
            </w:r>
          </w:p>
        </w:tc>
        <w:tc>
          <w:tcPr>
            <w:tcW w:w="1701" w:type="dxa"/>
            <w:tcBorders>
              <w:top w:val="single" w:color="auto" w:sz="4" w:space="0"/>
              <w:left w:val="single" w:color="auto" w:sz="4" w:space="0"/>
              <w:bottom w:val="single" w:color="auto" w:sz="4" w:space="0"/>
              <w:right w:val="single" w:color="auto" w:sz="4" w:space="0"/>
            </w:tcBorders>
            <w:vAlign w:val="center"/>
          </w:tcPr>
          <w:p w14:paraId="6E6B74D5">
            <w:pPr>
              <w:rPr>
                <w:color w:val="000000"/>
                <w:sz w:val="22"/>
              </w:rPr>
            </w:pPr>
            <w:r>
              <w:rPr>
                <w:color w:val="000000"/>
                <w:sz w:val="22"/>
              </w:rPr>
              <w:t>C</w:t>
            </w:r>
            <w:r>
              <w:rPr>
                <w:rFonts w:hint="eastAsia"/>
                <w:color w:val="000000"/>
                <w:sz w:val="22"/>
              </w:rPr>
              <w:t>．次要责任</w:t>
            </w:r>
          </w:p>
        </w:tc>
        <w:tc>
          <w:tcPr>
            <w:tcW w:w="1701" w:type="dxa"/>
            <w:tcBorders>
              <w:top w:val="single" w:color="auto" w:sz="4" w:space="0"/>
              <w:left w:val="single" w:color="auto" w:sz="4" w:space="0"/>
              <w:bottom w:val="single" w:color="auto" w:sz="4" w:space="0"/>
              <w:right w:val="single" w:color="auto" w:sz="4" w:space="0"/>
            </w:tcBorders>
            <w:vAlign w:val="center"/>
          </w:tcPr>
          <w:p w14:paraId="410D4224">
            <w:pPr>
              <w:rPr>
                <w:color w:val="000000"/>
                <w:sz w:val="22"/>
              </w:rPr>
            </w:pPr>
            <w:r>
              <w:rPr>
                <w:color w:val="000000"/>
                <w:sz w:val="22"/>
              </w:rPr>
              <w:t>D</w:t>
            </w:r>
            <w:r>
              <w:rPr>
                <w:rFonts w:hint="eastAsia"/>
                <w:color w:val="000000"/>
                <w:sz w:val="22"/>
              </w:rPr>
              <w:t>．同等责任</w:t>
            </w:r>
          </w:p>
        </w:tc>
        <w:tc>
          <w:tcPr>
            <w:tcW w:w="709" w:type="dxa"/>
            <w:tcBorders>
              <w:top w:val="single" w:color="auto" w:sz="4" w:space="0"/>
              <w:left w:val="single" w:color="auto" w:sz="4" w:space="0"/>
              <w:bottom w:val="single" w:color="auto" w:sz="4" w:space="0"/>
              <w:right w:val="single" w:color="auto" w:sz="4" w:space="0"/>
            </w:tcBorders>
            <w:vAlign w:val="center"/>
          </w:tcPr>
          <w:p w14:paraId="7701E2D1">
            <w:pPr>
              <w:jc w:val="center"/>
              <w:rPr>
                <w:color w:val="000000"/>
                <w:sz w:val="22"/>
              </w:rPr>
            </w:pPr>
            <w:r>
              <w:rPr>
                <w:color w:val="000000"/>
                <w:sz w:val="22"/>
              </w:rPr>
              <w:t>A</w:t>
            </w:r>
          </w:p>
        </w:tc>
      </w:tr>
      <w:tr w14:paraId="007D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6DB7459E">
            <w:pPr>
              <w:widowControl/>
              <w:numPr>
                <w:ilvl w:val="0"/>
                <w:numId w:val="28"/>
              </w:numPr>
              <w:rPr>
                <w:kern w:val="0"/>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55E66F96">
            <w:pPr>
              <w:rPr>
                <w:color w:val="000000"/>
                <w:sz w:val="22"/>
              </w:rPr>
            </w:pPr>
            <w:r>
              <w:rPr>
                <w:rFonts w:hint="eastAsia"/>
                <w:color w:val="000000"/>
                <w:sz w:val="22"/>
              </w:rPr>
              <w:t>出租汽车驾驶员对行人或非机动车故意制造交通事故的当事人应采取的做法是（）。</w:t>
            </w:r>
          </w:p>
        </w:tc>
        <w:tc>
          <w:tcPr>
            <w:tcW w:w="1701" w:type="dxa"/>
            <w:tcBorders>
              <w:top w:val="single" w:color="auto" w:sz="4" w:space="0"/>
              <w:left w:val="single" w:color="auto" w:sz="4" w:space="0"/>
              <w:bottom w:val="single" w:color="auto" w:sz="4" w:space="0"/>
              <w:right w:val="single" w:color="auto" w:sz="4" w:space="0"/>
            </w:tcBorders>
            <w:vAlign w:val="center"/>
          </w:tcPr>
          <w:p w14:paraId="1905FDF0">
            <w:pPr>
              <w:rPr>
                <w:color w:val="000000"/>
                <w:sz w:val="22"/>
              </w:rPr>
            </w:pPr>
            <w:r>
              <w:rPr>
                <w:color w:val="000000"/>
                <w:sz w:val="22"/>
              </w:rPr>
              <w:t>A</w:t>
            </w:r>
            <w:r>
              <w:rPr>
                <w:rFonts w:hint="eastAsia"/>
                <w:color w:val="000000"/>
                <w:sz w:val="22"/>
              </w:rPr>
              <w:t>．立即报警请求处理</w:t>
            </w:r>
          </w:p>
        </w:tc>
        <w:tc>
          <w:tcPr>
            <w:tcW w:w="1701" w:type="dxa"/>
            <w:tcBorders>
              <w:top w:val="single" w:color="auto" w:sz="4" w:space="0"/>
              <w:left w:val="single" w:color="auto" w:sz="4" w:space="0"/>
              <w:bottom w:val="single" w:color="auto" w:sz="4" w:space="0"/>
              <w:right w:val="single" w:color="auto" w:sz="4" w:space="0"/>
            </w:tcBorders>
            <w:vAlign w:val="center"/>
          </w:tcPr>
          <w:p w14:paraId="1719FB8E">
            <w:pPr>
              <w:rPr>
                <w:color w:val="000000"/>
                <w:sz w:val="22"/>
              </w:rPr>
            </w:pPr>
            <w:r>
              <w:rPr>
                <w:color w:val="000000"/>
                <w:sz w:val="22"/>
              </w:rPr>
              <w:t>B</w:t>
            </w:r>
            <w:r>
              <w:rPr>
                <w:rFonts w:hint="eastAsia"/>
                <w:color w:val="000000"/>
                <w:sz w:val="22"/>
              </w:rPr>
              <w:t>．给点钱了事别耽误生意</w:t>
            </w:r>
          </w:p>
        </w:tc>
        <w:tc>
          <w:tcPr>
            <w:tcW w:w="1701" w:type="dxa"/>
            <w:tcBorders>
              <w:top w:val="single" w:color="auto" w:sz="4" w:space="0"/>
              <w:left w:val="single" w:color="auto" w:sz="4" w:space="0"/>
              <w:bottom w:val="single" w:color="auto" w:sz="4" w:space="0"/>
              <w:right w:val="single" w:color="auto" w:sz="4" w:space="0"/>
            </w:tcBorders>
            <w:vAlign w:val="center"/>
          </w:tcPr>
          <w:p w14:paraId="00D08F06">
            <w:pPr>
              <w:rPr>
                <w:color w:val="000000"/>
                <w:sz w:val="22"/>
              </w:rPr>
            </w:pPr>
            <w:r>
              <w:rPr>
                <w:color w:val="000000"/>
                <w:sz w:val="22"/>
              </w:rPr>
              <w:t>C</w:t>
            </w:r>
            <w:r>
              <w:rPr>
                <w:rFonts w:hint="eastAsia"/>
                <w:color w:val="000000"/>
                <w:sz w:val="22"/>
              </w:rPr>
              <w:t>．找</w:t>
            </w:r>
            <w:r>
              <w:rPr>
                <w:color w:val="000000"/>
                <w:sz w:val="22"/>
              </w:rPr>
              <w:t>“</w:t>
            </w:r>
            <w:r>
              <w:rPr>
                <w:rFonts w:hint="eastAsia"/>
                <w:color w:val="000000"/>
                <w:sz w:val="22"/>
              </w:rPr>
              <w:t>能人</w:t>
            </w:r>
            <w:r>
              <w:rPr>
                <w:color w:val="000000"/>
                <w:sz w:val="22"/>
              </w:rPr>
              <w:t>”</w:t>
            </w:r>
            <w:r>
              <w:rPr>
                <w:rFonts w:hint="eastAsia"/>
                <w:color w:val="000000"/>
                <w:sz w:val="22"/>
              </w:rPr>
              <w:t>调和</w:t>
            </w:r>
          </w:p>
        </w:tc>
        <w:tc>
          <w:tcPr>
            <w:tcW w:w="1701" w:type="dxa"/>
            <w:tcBorders>
              <w:top w:val="single" w:color="auto" w:sz="4" w:space="0"/>
              <w:left w:val="single" w:color="auto" w:sz="4" w:space="0"/>
              <w:bottom w:val="single" w:color="auto" w:sz="4" w:space="0"/>
              <w:right w:val="single" w:color="auto" w:sz="4" w:space="0"/>
            </w:tcBorders>
            <w:vAlign w:val="center"/>
          </w:tcPr>
          <w:p w14:paraId="66265BD9">
            <w:pPr>
              <w:rPr>
                <w:color w:val="000000"/>
                <w:sz w:val="22"/>
              </w:rPr>
            </w:pPr>
            <w:r>
              <w:rPr>
                <w:color w:val="000000"/>
                <w:sz w:val="22"/>
              </w:rPr>
              <w:t>D</w:t>
            </w:r>
            <w:r>
              <w:rPr>
                <w:rFonts w:hint="eastAsia"/>
                <w:color w:val="000000"/>
                <w:sz w:val="22"/>
              </w:rPr>
              <w:t>．花钱免灾</w:t>
            </w:r>
          </w:p>
        </w:tc>
        <w:tc>
          <w:tcPr>
            <w:tcW w:w="709" w:type="dxa"/>
            <w:tcBorders>
              <w:top w:val="single" w:color="auto" w:sz="4" w:space="0"/>
              <w:left w:val="single" w:color="auto" w:sz="4" w:space="0"/>
              <w:bottom w:val="single" w:color="auto" w:sz="4" w:space="0"/>
              <w:right w:val="single" w:color="auto" w:sz="4" w:space="0"/>
            </w:tcBorders>
            <w:vAlign w:val="center"/>
          </w:tcPr>
          <w:p w14:paraId="21E9762D">
            <w:pPr>
              <w:jc w:val="center"/>
              <w:rPr>
                <w:color w:val="000000"/>
                <w:sz w:val="22"/>
              </w:rPr>
            </w:pPr>
            <w:r>
              <w:rPr>
                <w:color w:val="000000"/>
                <w:sz w:val="22"/>
              </w:rPr>
              <w:t>A</w:t>
            </w:r>
          </w:p>
        </w:tc>
      </w:tr>
      <w:tr w14:paraId="5F86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1DDB925E">
            <w:pPr>
              <w:widowControl/>
              <w:numPr>
                <w:ilvl w:val="0"/>
                <w:numId w:val="28"/>
              </w:numPr>
              <w:rPr>
                <w:kern w:val="0"/>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721DDCF0">
            <w:pPr>
              <w:rPr>
                <w:color w:val="000000"/>
                <w:sz w:val="22"/>
              </w:rPr>
            </w:pPr>
            <w:r>
              <w:rPr>
                <w:rFonts w:hint="eastAsia"/>
                <w:color w:val="000000"/>
                <w:sz w:val="22"/>
              </w:rPr>
              <w:t>发生交通事故后当事人逃逸的，由逃逸的当事人承担（）。</w:t>
            </w:r>
          </w:p>
        </w:tc>
        <w:tc>
          <w:tcPr>
            <w:tcW w:w="1701" w:type="dxa"/>
            <w:tcBorders>
              <w:top w:val="single" w:color="auto" w:sz="4" w:space="0"/>
              <w:left w:val="single" w:color="auto" w:sz="4" w:space="0"/>
              <w:bottom w:val="single" w:color="auto" w:sz="4" w:space="0"/>
              <w:right w:val="single" w:color="auto" w:sz="4" w:space="0"/>
            </w:tcBorders>
            <w:vAlign w:val="center"/>
          </w:tcPr>
          <w:p w14:paraId="2CB3BA45">
            <w:pPr>
              <w:rPr>
                <w:color w:val="000000"/>
                <w:sz w:val="22"/>
              </w:rPr>
            </w:pPr>
            <w:r>
              <w:rPr>
                <w:color w:val="000000"/>
                <w:sz w:val="22"/>
              </w:rPr>
              <w:t>A</w:t>
            </w:r>
            <w:r>
              <w:rPr>
                <w:rFonts w:hint="eastAsia"/>
                <w:color w:val="000000"/>
                <w:sz w:val="22"/>
              </w:rPr>
              <w:t>．主要责任</w:t>
            </w:r>
          </w:p>
        </w:tc>
        <w:tc>
          <w:tcPr>
            <w:tcW w:w="1701" w:type="dxa"/>
            <w:tcBorders>
              <w:top w:val="single" w:color="auto" w:sz="4" w:space="0"/>
              <w:left w:val="single" w:color="auto" w:sz="4" w:space="0"/>
              <w:bottom w:val="single" w:color="auto" w:sz="4" w:space="0"/>
              <w:right w:val="single" w:color="auto" w:sz="4" w:space="0"/>
            </w:tcBorders>
            <w:vAlign w:val="center"/>
          </w:tcPr>
          <w:p w14:paraId="67340AF4">
            <w:pPr>
              <w:rPr>
                <w:color w:val="000000"/>
                <w:sz w:val="22"/>
              </w:rPr>
            </w:pPr>
            <w:r>
              <w:rPr>
                <w:color w:val="000000"/>
                <w:sz w:val="22"/>
              </w:rPr>
              <w:t>B</w:t>
            </w:r>
            <w:r>
              <w:rPr>
                <w:rFonts w:hint="eastAsia"/>
                <w:color w:val="000000"/>
                <w:sz w:val="22"/>
              </w:rPr>
              <w:t>．次要责任</w:t>
            </w:r>
          </w:p>
        </w:tc>
        <w:tc>
          <w:tcPr>
            <w:tcW w:w="1701" w:type="dxa"/>
            <w:tcBorders>
              <w:top w:val="single" w:color="auto" w:sz="4" w:space="0"/>
              <w:left w:val="single" w:color="auto" w:sz="4" w:space="0"/>
              <w:bottom w:val="single" w:color="auto" w:sz="4" w:space="0"/>
              <w:right w:val="single" w:color="auto" w:sz="4" w:space="0"/>
            </w:tcBorders>
            <w:vAlign w:val="center"/>
          </w:tcPr>
          <w:p w14:paraId="40D12195">
            <w:pPr>
              <w:rPr>
                <w:color w:val="000000"/>
                <w:sz w:val="22"/>
              </w:rPr>
            </w:pPr>
            <w:r>
              <w:rPr>
                <w:color w:val="000000"/>
                <w:sz w:val="22"/>
              </w:rPr>
              <w:t>C</w:t>
            </w:r>
            <w:r>
              <w:rPr>
                <w:rFonts w:hint="eastAsia"/>
                <w:color w:val="000000"/>
                <w:sz w:val="22"/>
              </w:rPr>
              <w:t>．全部责任</w:t>
            </w:r>
          </w:p>
        </w:tc>
        <w:tc>
          <w:tcPr>
            <w:tcW w:w="1701" w:type="dxa"/>
            <w:tcBorders>
              <w:top w:val="single" w:color="auto" w:sz="4" w:space="0"/>
              <w:left w:val="single" w:color="auto" w:sz="4" w:space="0"/>
              <w:bottom w:val="single" w:color="auto" w:sz="4" w:space="0"/>
              <w:right w:val="single" w:color="auto" w:sz="4" w:space="0"/>
            </w:tcBorders>
            <w:vAlign w:val="center"/>
          </w:tcPr>
          <w:p w14:paraId="3C2F94B5">
            <w:pPr>
              <w:rPr>
                <w:color w:val="000000"/>
                <w:sz w:val="22"/>
              </w:rPr>
            </w:pPr>
            <w:r>
              <w:rPr>
                <w:color w:val="000000"/>
                <w:sz w:val="22"/>
              </w:rPr>
              <w:t>D</w:t>
            </w:r>
            <w:r>
              <w:rPr>
                <w:rFonts w:hint="eastAsia"/>
                <w:color w:val="000000"/>
                <w:sz w:val="22"/>
              </w:rPr>
              <w:t>．部分责任</w:t>
            </w:r>
          </w:p>
        </w:tc>
        <w:tc>
          <w:tcPr>
            <w:tcW w:w="709" w:type="dxa"/>
            <w:tcBorders>
              <w:top w:val="single" w:color="auto" w:sz="4" w:space="0"/>
              <w:left w:val="single" w:color="auto" w:sz="4" w:space="0"/>
              <w:bottom w:val="single" w:color="auto" w:sz="4" w:space="0"/>
              <w:right w:val="single" w:color="auto" w:sz="4" w:space="0"/>
            </w:tcBorders>
            <w:vAlign w:val="center"/>
          </w:tcPr>
          <w:p w14:paraId="022907B9">
            <w:pPr>
              <w:jc w:val="center"/>
              <w:rPr>
                <w:color w:val="000000"/>
                <w:sz w:val="22"/>
              </w:rPr>
            </w:pPr>
            <w:r>
              <w:rPr>
                <w:color w:val="000000"/>
                <w:sz w:val="22"/>
              </w:rPr>
              <w:t>C</w:t>
            </w:r>
          </w:p>
        </w:tc>
      </w:tr>
    </w:tbl>
    <w:p w14:paraId="38F20075">
      <w:pPr>
        <w:widowControl/>
        <w:rPr>
          <w:sz w:val="22"/>
        </w:rPr>
      </w:pPr>
      <w:bookmarkStart w:id="65" w:name="_Toc380587158"/>
    </w:p>
    <w:bookmarkEnd w:id="65"/>
    <w:p w14:paraId="7981757F">
      <w:pPr>
        <w:widowControl/>
        <w:jc w:val="center"/>
        <w:outlineLvl w:val="1"/>
        <w:rPr>
          <w:b/>
          <w:kern w:val="0"/>
          <w:sz w:val="22"/>
        </w:rPr>
        <w:sectPr>
          <w:headerReference r:id="rId4" w:type="default"/>
          <w:footerReference r:id="rId5" w:type="default"/>
          <w:pgSz w:w="16838" w:h="11906" w:orient="landscape"/>
          <w:pgMar w:top="1800" w:right="1440" w:bottom="1800" w:left="1440" w:header="851" w:footer="992" w:gutter="0"/>
          <w:cols w:space="720" w:num="1"/>
          <w:docGrid w:type="lines" w:linePitch="312" w:charSpace="0"/>
        </w:sectPr>
      </w:pPr>
      <w:bookmarkStart w:id="66" w:name="_Toc380587162"/>
      <w:bookmarkStart w:id="67" w:name="_Toc487121148"/>
    </w:p>
    <w:p w14:paraId="3E8FF47E">
      <w:pPr>
        <w:widowControl/>
        <w:jc w:val="center"/>
        <w:outlineLvl w:val="1"/>
        <w:rPr>
          <w:b/>
          <w:kern w:val="0"/>
          <w:sz w:val="22"/>
        </w:rPr>
      </w:pPr>
      <w:r>
        <w:rPr>
          <w:b/>
          <w:kern w:val="0"/>
          <w:sz w:val="22"/>
        </w:rPr>
        <w:t>4.</w:t>
      </w:r>
      <w:bookmarkEnd w:id="66"/>
      <w:bookmarkStart w:id="68" w:name="_Toc380587163"/>
      <w:r>
        <w:rPr>
          <w:rFonts w:hint="eastAsia"/>
          <w:b/>
          <w:kern w:val="0"/>
          <w:sz w:val="22"/>
        </w:rPr>
        <w:t>应急保障、消防和乘客救护基本知识（</w:t>
      </w:r>
      <w:r>
        <w:rPr>
          <w:rFonts w:hint="eastAsia"/>
          <w:b/>
          <w:kern w:val="0"/>
          <w:sz w:val="22"/>
          <w:lang w:val="en-US" w:eastAsia="zh-CN"/>
        </w:rPr>
        <w:t>6</w:t>
      </w:r>
      <w:r>
        <w:rPr>
          <w:rFonts w:hint="eastAsia"/>
          <w:b/>
          <w:kern w:val="0"/>
          <w:sz w:val="22"/>
        </w:rPr>
        <w:t>题）</w:t>
      </w:r>
      <w:bookmarkEnd w:id="67"/>
    </w:p>
    <w:bookmarkEnd w:id="68"/>
    <w:p w14:paraId="26548662">
      <w:pPr>
        <w:widowControl/>
        <w:ind w:firstLine="442" w:firstLineChars="200"/>
        <w:jc w:val="left"/>
        <w:outlineLvl w:val="2"/>
        <w:rPr>
          <w:b/>
          <w:sz w:val="22"/>
        </w:rPr>
      </w:pPr>
      <w:bookmarkStart w:id="69" w:name="_Toc487121149"/>
      <w:r>
        <w:rPr>
          <w:rFonts w:hint="eastAsia"/>
          <w:b/>
          <w:sz w:val="22"/>
        </w:rPr>
        <w:t>一、判断题（</w:t>
      </w:r>
      <w:r>
        <w:rPr>
          <w:rFonts w:hint="eastAsia"/>
          <w:b/>
          <w:sz w:val="22"/>
          <w:lang w:val="en-US" w:eastAsia="zh-CN"/>
        </w:rPr>
        <w:t>3</w:t>
      </w:r>
      <w:r>
        <w:rPr>
          <w:rFonts w:hint="eastAsia"/>
          <w:b/>
          <w:sz w:val="22"/>
        </w:rPr>
        <w:t>题）</w:t>
      </w:r>
      <w:bookmarkEnd w:id="69"/>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4"/>
        <w:gridCol w:w="709"/>
      </w:tblGrid>
      <w:tr w14:paraId="44D8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315D9024">
            <w:pPr>
              <w:widowControl/>
              <w:ind w:left="420" w:hanging="420"/>
              <w:rPr>
                <w:kern w:val="0"/>
                <w:sz w:val="22"/>
              </w:rPr>
            </w:pPr>
            <w:r>
              <w:rPr>
                <w:rFonts w:hint="eastAsia"/>
                <w:kern w:val="0"/>
                <w:sz w:val="22"/>
              </w:rPr>
              <w:t>序号</w:t>
            </w:r>
          </w:p>
        </w:tc>
        <w:tc>
          <w:tcPr>
            <w:tcW w:w="12474" w:type="dxa"/>
            <w:tcBorders>
              <w:top w:val="single" w:color="auto" w:sz="4" w:space="0"/>
              <w:left w:val="single" w:color="auto" w:sz="4" w:space="0"/>
              <w:bottom w:val="single" w:color="auto" w:sz="4" w:space="0"/>
              <w:right w:val="single" w:color="auto" w:sz="4" w:space="0"/>
            </w:tcBorders>
          </w:tcPr>
          <w:p w14:paraId="17A8CD7D">
            <w:pPr>
              <w:rPr>
                <w:sz w:val="22"/>
              </w:rPr>
            </w:pPr>
            <w:r>
              <w:rPr>
                <w:rFonts w:hint="eastAsia"/>
                <w:sz w:val="22"/>
              </w:rPr>
              <w:t>题干</w:t>
            </w:r>
          </w:p>
        </w:tc>
        <w:tc>
          <w:tcPr>
            <w:tcW w:w="709" w:type="dxa"/>
            <w:tcBorders>
              <w:top w:val="single" w:color="auto" w:sz="4" w:space="0"/>
              <w:left w:val="single" w:color="auto" w:sz="4" w:space="0"/>
              <w:bottom w:val="single" w:color="auto" w:sz="4" w:space="0"/>
              <w:right w:val="single" w:color="auto" w:sz="4" w:space="0"/>
            </w:tcBorders>
          </w:tcPr>
          <w:p w14:paraId="3F26F1EF">
            <w:pPr>
              <w:rPr>
                <w:sz w:val="22"/>
              </w:rPr>
            </w:pPr>
            <w:r>
              <w:rPr>
                <w:rFonts w:hint="eastAsia"/>
                <w:sz w:val="22"/>
              </w:rPr>
              <w:t>答案</w:t>
            </w:r>
          </w:p>
        </w:tc>
      </w:tr>
      <w:tr w14:paraId="5644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B537A19">
            <w:pPr>
              <w:widowControl/>
              <w:numPr>
                <w:ilvl w:val="0"/>
                <w:numId w:val="29"/>
              </w:numPr>
              <w:rPr>
                <w:kern w:val="0"/>
                <w:sz w:val="22"/>
              </w:rPr>
            </w:pPr>
          </w:p>
        </w:tc>
        <w:tc>
          <w:tcPr>
            <w:tcW w:w="12474" w:type="dxa"/>
          </w:tcPr>
          <w:p w14:paraId="7C9C408E">
            <w:pPr>
              <w:rPr>
                <w:sz w:val="22"/>
              </w:rPr>
            </w:pPr>
            <w:r>
              <w:rPr>
                <w:rFonts w:hint="eastAsia"/>
                <w:sz w:val="22"/>
              </w:rPr>
              <w:t>使用灭火器灭火时，人要站在下风处，灭火器要瞄准火苗。</w:t>
            </w:r>
          </w:p>
        </w:tc>
        <w:tc>
          <w:tcPr>
            <w:tcW w:w="709" w:type="dxa"/>
          </w:tcPr>
          <w:p w14:paraId="0C82EA7B">
            <w:pPr>
              <w:rPr>
                <w:sz w:val="22"/>
              </w:rPr>
            </w:pPr>
            <w:r>
              <w:rPr>
                <w:rFonts w:hint="eastAsia"/>
                <w:sz w:val="22"/>
              </w:rPr>
              <w:t>错误</w:t>
            </w:r>
          </w:p>
        </w:tc>
      </w:tr>
      <w:tr w14:paraId="096D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14:paraId="6018338C">
            <w:pPr>
              <w:widowControl/>
              <w:numPr>
                <w:ilvl w:val="0"/>
                <w:numId w:val="29"/>
              </w:numPr>
              <w:rPr>
                <w:kern w:val="0"/>
                <w:sz w:val="22"/>
              </w:rPr>
            </w:pPr>
          </w:p>
        </w:tc>
        <w:tc>
          <w:tcPr>
            <w:tcW w:w="12474" w:type="dxa"/>
          </w:tcPr>
          <w:p w14:paraId="6805120D">
            <w:pPr>
              <w:rPr>
                <w:sz w:val="22"/>
              </w:rPr>
            </w:pPr>
            <w:r>
              <w:rPr>
                <w:rFonts w:hint="eastAsia"/>
                <w:sz w:val="22"/>
              </w:rPr>
              <w:t>车辆发动机起火时应迅速关闭发动机，打开发动机罩灭火。</w:t>
            </w:r>
          </w:p>
        </w:tc>
        <w:tc>
          <w:tcPr>
            <w:tcW w:w="709" w:type="dxa"/>
          </w:tcPr>
          <w:p w14:paraId="4DC24259">
            <w:pPr>
              <w:rPr>
                <w:sz w:val="22"/>
              </w:rPr>
            </w:pPr>
            <w:r>
              <w:rPr>
                <w:rFonts w:hint="eastAsia"/>
                <w:sz w:val="22"/>
              </w:rPr>
              <w:t>错误</w:t>
            </w:r>
          </w:p>
        </w:tc>
      </w:tr>
      <w:tr w14:paraId="14FA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Borders>
              <w:top w:val="single" w:color="auto" w:sz="4" w:space="0"/>
              <w:left w:val="single" w:color="auto" w:sz="4" w:space="0"/>
              <w:bottom w:val="single" w:color="auto" w:sz="4" w:space="0"/>
              <w:right w:val="single" w:color="auto" w:sz="4" w:space="0"/>
            </w:tcBorders>
          </w:tcPr>
          <w:p w14:paraId="645D5599">
            <w:pPr>
              <w:widowControl/>
              <w:numPr>
                <w:ilvl w:val="0"/>
                <w:numId w:val="29"/>
              </w:numPr>
              <w:rPr>
                <w:kern w:val="0"/>
                <w:sz w:val="22"/>
              </w:rPr>
            </w:pPr>
            <w:bookmarkStart w:id="70" w:name="_Toc380587164"/>
          </w:p>
        </w:tc>
        <w:tc>
          <w:tcPr>
            <w:tcW w:w="12474" w:type="dxa"/>
            <w:tcBorders>
              <w:top w:val="single" w:color="auto" w:sz="4" w:space="0"/>
              <w:left w:val="single" w:color="auto" w:sz="4" w:space="0"/>
              <w:bottom w:val="single" w:color="auto" w:sz="4" w:space="0"/>
              <w:right w:val="single" w:color="auto" w:sz="4" w:space="0"/>
            </w:tcBorders>
          </w:tcPr>
          <w:p w14:paraId="0AD30D19">
            <w:pPr>
              <w:rPr>
                <w:sz w:val="22"/>
              </w:rPr>
            </w:pPr>
            <w:r>
              <w:rPr>
                <w:rFonts w:hint="eastAsia"/>
                <w:sz w:val="22"/>
              </w:rPr>
              <w:t>车辆起火后，驾驶员救火时应张大口呼吸新鲜空气，以免缺氧。</w:t>
            </w:r>
          </w:p>
        </w:tc>
        <w:tc>
          <w:tcPr>
            <w:tcW w:w="709" w:type="dxa"/>
            <w:tcBorders>
              <w:top w:val="single" w:color="auto" w:sz="4" w:space="0"/>
              <w:left w:val="single" w:color="auto" w:sz="4" w:space="0"/>
              <w:bottom w:val="single" w:color="auto" w:sz="4" w:space="0"/>
              <w:right w:val="single" w:color="auto" w:sz="4" w:space="0"/>
            </w:tcBorders>
          </w:tcPr>
          <w:p w14:paraId="47D3267F">
            <w:pPr>
              <w:rPr>
                <w:sz w:val="22"/>
              </w:rPr>
            </w:pPr>
            <w:r>
              <w:rPr>
                <w:rFonts w:hint="eastAsia"/>
                <w:sz w:val="22"/>
              </w:rPr>
              <w:t>错误</w:t>
            </w:r>
          </w:p>
        </w:tc>
      </w:tr>
      <w:bookmarkEnd w:id="70"/>
    </w:tbl>
    <w:p w14:paraId="3D3989E7">
      <w:pPr>
        <w:widowControl/>
        <w:ind w:firstLine="442" w:firstLineChars="200"/>
        <w:jc w:val="left"/>
        <w:outlineLvl w:val="2"/>
        <w:rPr>
          <w:b/>
          <w:sz w:val="22"/>
        </w:rPr>
      </w:pPr>
      <w:bookmarkStart w:id="71" w:name="_Toc487121150"/>
      <w:r>
        <w:rPr>
          <w:rFonts w:hint="eastAsia"/>
          <w:b/>
          <w:sz w:val="22"/>
        </w:rPr>
        <w:t>二、单项选择题（</w:t>
      </w:r>
      <w:r>
        <w:rPr>
          <w:rFonts w:hint="eastAsia"/>
          <w:b/>
          <w:sz w:val="22"/>
          <w:lang w:val="en-US" w:eastAsia="zh-CN"/>
        </w:rPr>
        <w:t>3</w:t>
      </w:r>
      <w:r>
        <w:rPr>
          <w:rFonts w:hint="eastAsia"/>
          <w:b/>
          <w:sz w:val="22"/>
        </w:rPr>
        <w:t>题）</w:t>
      </w:r>
      <w:bookmarkEnd w:id="71"/>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69"/>
        <w:gridCol w:w="1701"/>
        <w:gridCol w:w="1701"/>
        <w:gridCol w:w="1701"/>
        <w:gridCol w:w="1701"/>
        <w:gridCol w:w="709"/>
      </w:tblGrid>
      <w:tr w14:paraId="7C09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14:paraId="0AB00E77">
            <w:pPr>
              <w:tabs>
                <w:tab w:val="left" w:pos="2127"/>
                <w:tab w:val="left" w:pos="4111"/>
                <w:tab w:val="left" w:pos="6096"/>
              </w:tabs>
              <w:jc w:val="center"/>
              <w:rPr>
                <w:sz w:val="22"/>
              </w:rPr>
            </w:pPr>
            <w:r>
              <w:rPr>
                <w:rFonts w:hint="eastAsia"/>
                <w:sz w:val="22"/>
              </w:rPr>
              <w:t>序号</w:t>
            </w:r>
          </w:p>
        </w:tc>
        <w:tc>
          <w:tcPr>
            <w:tcW w:w="5669" w:type="dxa"/>
            <w:vAlign w:val="center"/>
          </w:tcPr>
          <w:p w14:paraId="733AC741">
            <w:pPr>
              <w:tabs>
                <w:tab w:val="left" w:pos="2127"/>
                <w:tab w:val="left" w:pos="4111"/>
                <w:tab w:val="left" w:pos="6096"/>
              </w:tabs>
              <w:jc w:val="center"/>
              <w:rPr>
                <w:sz w:val="22"/>
              </w:rPr>
            </w:pPr>
            <w:r>
              <w:rPr>
                <w:rFonts w:hint="eastAsia"/>
                <w:sz w:val="22"/>
              </w:rPr>
              <w:t>题干</w:t>
            </w:r>
          </w:p>
        </w:tc>
        <w:tc>
          <w:tcPr>
            <w:tcW w:w="1701" w:type="dxa"/>
            <w:vAlign w:val="center"/>
          </w:tcPr>
          <w:p w14:paraId="672A10C6">
            <w:pPr>
              <w:tabs>
                <w:tab w:val="left" w:pos="2127"/>
                <w:tab w:val="left" w:pos="4111"/>
                <w:tab w:val="left" w:pos="6096"/>
              </w:tabs>
              <w:jc w:val="center"/>
              <w:rPr>
                <w:sz w:val="22"/>
              </w:rPr>
            </w:pPr>
            <w:r>
              <w:rPr>
                <w:rFonts w:hint="eastAsia"/>
                <w:sz w:val="22"/>
              </w:rPr>
              <w:t>备选答案</w:t>
            </w:r>
            <w:r>
              <w:rPr>
                <w:sz w:val="22"/>
              </w:rPr>
              <w:t>A</w:t>
            </w:r>
          </w:p>
        </w:tc>
        <w:tc>
          <w:tcPr>
            <w:tcW w:w="1701" w:type="dxa"/>
            <w:vAlign w:val="center"/>
          </w:tcPr>
          <w:p w14:paraId="67207100">
            <w:pPr>
              <w:tabs>
                <w:tab w:val="left" w:pos="2127"/>
                <w:tab w:val="left" w:pos="4111"/>
                <w:tab w:val="left" w:pos="6096"/>
              </w:tabs>
              <w:jc w:val="center"/>
              <w:rPr>
                <w:sz w:val="22"/>
              </w:rPr>
            </w:pPr>
            <w:r>
              <w:rPr>
                <w:rFonts w:hint="eastAsia"/>
                <w:sz w:val="22"/>
              </w:rPr>
              <w:t>备选答案</w:t>
            </w:r>
            <w:r>
              <w:rPr>
                <w:sz w:val="22"/>
              </w:rPr>
              <w:t>B</w:t>
            </w:r>
          </w:p>
        </w:tc>
        <w:tc>
          <w:tcPr>
            <w:tcW w:w="1701" w:type="dxa"/>
            <w:vAlign w:val="center"/>
          </w:tcPr>
          <w:p w14:paraId="14C4B616">
            <w:pPr>
              <w:tabs>
                <w:tab w:val="left" w:pos="2127"/>
                <w:tab w:val="left" w:pos="4111"/>
                <w:tab w:val="left" w:pos="6096"/>
              </w:tabs>
              <w:jc w:val="center"/>
              <w:rPr>
                <w:sz w:val="22"/>
              </w:rPr>
            </w:pPr>
            <w:r>
              <w:rPr>
                <w:rFonts w:hint="eastAsia"/>
                <w:sz w:val="22"/>
              </w:rPr>
              <w:t>备选答案</w:t>
            </w:r>
            <w:r>
              <w:rPr>
                <w:sz w:val="22"/>
              </w:rPr>
              <w:t>C</w:t>
            </w:r>
          </w:p>
        </w:tc>
        <w:tc>
          <w:tcPr>
            <w:tcW w:w="1701" w:type="dxa"/>
            <w:vAlign w:val="center"/>
          </w:tcPr>
          <w:p w14:paraId="1FEE4077">
            <w:pPr>
              <w:tabs>
                <w:tab w:val="left" w:pos="2127"/>
                <w:tab w:val="left" w:pos="4111"/>
                <w:tab w:val="left" w:pos="6096"/>
              </w:tabs>
              <w:jc w:val="center"/>
              <w:rPr>
                <w:sz w:val="22"/>
              </w:rPr>
            </w:pPr>
            <w:r>
              <w:rPr>
                <w:rFonts w:hint="eastAsia"/>
                <w:sz w:val="22"/>
              </w:rPr>
              <w:t>备选答案</w:t>
            </w:r>
            <w:r>
              <w:rPr>
                <w:sz w:val="22"/>
              </w:rPr>
              <w:t>D</w:t>
            </w:r>
          </w:p>
        </w:tc>
        <w:tc>
          <w:tcPr>
            <w:tcW w:w="709" w:type="dxa"/>
            <w:vAlign w:val="center"/>
          </w:tcPr>
          <w:p w14:paraId="7E0E74BE">
            <w:pPr>
              <w:tabs>
                <w:tab w:val="left" w:pos="2127"/>
                <w:tab w:val="left" w:pos="4111"/>
                <w:tab w:val="left" w:pos="6096"/>
              </w:tabs>
              <w:rPr>
                <w:sz w:val="22"/>
              </w:rPr>
            </w:pPr>
            <w:r>
              <w:rPr>
                <w:rFonts w:hint="eastAsia"/>
                <w:sz w:val="22"/>
              </w:rPr>
              <w:t>答案</w:t>
            </w:r>
          </w:p>
        </w:tc>
      </w:tr>
      <w:tr w14:paraId="7299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0AD51353">
            <w:pPr>
              <w:widowControl/>
              <w:numPr>
                <w:ilvl w:val="0"/>
                <w:numId w:val="30"/>
              </w:numPr>
              <w:rPr>
                <w:kern w:val="0"/>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2C7E7C5E">
            <w:pPr>
              <w:rPr>
                <w:color w:val="000000"/>
                <w:sz w:val="22"/>
              </w:rPr>
            </w:pPr>
            <w:r>
              <w:rPr>
                <w:rFonts w:hint="eastAsia"/>
                <w:color w:val="000000"/>
                <w:sz w:val="22"/>
              </w:rPr>
              <w:t>出租汽车发生下列哪类火灾可以用水扑救？（）</w:t>
            </w:r>
          </w:p>
        </w:tc>
        <w:tc>
          <w:tcPr>
            <w:tcW w:w="1701" w:type="dxa"/>
            <w:tcBorders>
              <w:top w:val="single" w:color="auto" w:sz="4" w:space="0"/>
              <w:left w:val="single" w:color="auto" w:sz="4" w:space="0"/>
              <w:bottom w:val="single" w:color="auto" w:sz="4" w:space="0"/>
              <w:right w:val="single" w:color="auto" w:sz="4" w:space="0"/>
            </w:tcBorders>
            <w:vAlign w:val="center"/>
          </w:tcPr>
          <w:p w14:paraId="5D3778E6">
            <w:pPr>
              <w:rPr>
                <w:color w:val="000000"/>
                <w:sz w:val="22"/>
              </w:rPr>
            </w:pPr>
            <w:r>
              <w:rPr>
                <w:color w:val="000000"/>
                <w:sz w:val="22"/>
              </w:rPr>
              <w:t>A</w:t>
            </w:r>
            <w:r>
              <w:rPr>
                <w:rFonts w:hint="eastAsia"/>
                <w:color w:val="000000"/>
                <w:sz w:val="22"/>
              </w:rPr>
              <w:t>．轮胎起火</w:t>
            </w:r>
          </w:p>
        </w:tc>
        <w:tc>
          <w:tcPr>
            <w:tcW w:w="1701" w:type="dxa"/>
            <w:tcBorders>
              <w:top w:val="single" w:color="auto" w:sz="4" w:space="0"/>
              <w:left w:val="single" w:color="auto" w:sz="4" w:space="0"/>
              <w:bottom w:val="single" w:color="auto" w:sz="4" w:space="0"/>
              <w:right w:val="single" w:color="auto" w:sz="4" w:space="0"/>
            </w:tcBorders>
            <w:vAlign w:val="center"/>
          </w:tcPr>
          <w:p w14:paraId="7ED59C24">
            <w:pPr>
              <w:rPr>
                <w:color w:val="000000"/>
                <w:sz w:val="22"/>
              </w:rPr>
            </w:pPr>
            <w:r>
              <w:rPr>
                <w:color w:val="000000"/>
                <w:sz w:val="22"/>
              </w:rPr>
              <w:t>B</w:t>
            </w:r>
            <w:r>
              <w:rPr>
                <w:rFonts w:hint="eastAsia"/>
                <w:color w:val="000000"/>
                <w:sz w:val="22"/>
              </w:rPr>
              <w:t>．柴油起火</w:t>
            </w:r>
          </w:p>
        </w:tc>
        <w:tc>
          <w:tcPr>
            <w:tcW w:w="1701" w:type="dxa"/>
            <w:tcBorders>
              <w:top w:val="single" w:color="auto" w:sz="4" w:space="0"/>
              <w:left w:val="single" w:color="auto" w:sz="4" w:space="0"/>
              <w:bottom w:val="single" w:color="auto" w:sz="4" w:space="0"/>
              <w:right w:val="single" w:color="auto" w:sz="4" w:space="0"/>
            </w:tcBorders>
            <w:vAlign w:val="center"/>
          </w:tcPr>
          <w:p w14:paraId="4C8FB657">
            <w:pPr>
              <w:rPr>
                <w:color w:val="000000"/>
                <w:sz w:val="22"/>
              </w:rPr>
            </w:pPr>
            <w:r>
              <w:rPr>
                <w:color w:val="000000"/>
                <w:sz w:val="22"/>
              </w:rPr>
              <w:t>C</w:t>
            </w:r>
            <w:r>
              <w:rPr>
                <w:rFonts w:hint="eastAsia"/>
                <w:color w:val="000000"/>
                <w:sz w:val="22"/>
              </w:rPr>
              <w:t>．汽油起火</w:t>
            </w:r>
          </w:p>
        </w:tc>
        <w:tc>
          <w:tcPr>
            <w:tcW w:w="1701" w:type="dxa"/>
            <w:tcBorders>
              <w:top w:val="single" w:color="auto" w:sz="4" w:space="0"/>
              <w:left w:val="single" w:color="auto" w:sz="4" w:space="0"/>
              <w:bottom w:val="single" w:color="auto" w:sz="4" w:space="0"/>
              <w:right w:val="single" w:color="auto" w:sz="4" w:space="0"/>
            </w:tcBorders>
            <w:vAlign w:val="center"/>
          </w:tcPr>
          <w:p w14:paraId="00EA9AA9">
            <w:pPr>
              <w:rPr>
                <w:color w:val="000000"/>
                <w:sz w:val="22"/>
              </w:rPr>
            </w:pPr>
            <w:r>
              <w:rPr>
                <w:color w:val="000000"/>
                <w:sz w:val="22"/>
              </w:rPr>
              <w:t>D</w:t>
            </w:r>
            <w:r>
              <w:rPr>
                <w:rFonts w:hint="eastAsia"/>
                <w:color w:val="000000"/>
                <w:sz w:val="22"/>
              </w:rPr>
              <w:t>．发动机起火</w:t>
            </w:r>
          </w:p>
        </w:tc>
        <w:tc>
          <w:tcPr>
            <w:tcW w:w="709" w:type="dxa"/>
            <w:tcBorders>
              <w:top w:val="single" w:color="auto" w:sz="4" w:space="0"/>
              <w:left w:val="single" w:color="auto" w:sz="4" w:space="0"/>
              <w:bottom w:val="single" w:color="auto" w:sz="4" w:space="0"/>
              <w:right w:val="single" w:color="auto" w:sz="4" w:space="0"/>
            </w:tcBorders>
            <w:vAlign w:val="center"/>
          </w:tcPr>
          <w:p w14:paraId="468C8A3B">
            <w:pPr>
              <w:jc w:val="center"/>
              <w:rPr>
                <w:color w:val="000000"/>
                <w:sz w:val="22"/>
              </w:rPr>
            </w:pPr>
            <w:r>
              <w:rPr>
                <w:color w:val="000000"/>
                <w:sz w:val="22"/>
              </w:rPr>
              <w:t>A</w:t>
            </w:r>
          </w:p>
        </w:tc>
      </w:tr>
      <w:tr w14:paraId="3DE8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Borders>
              <w:top w:val="single" w:color="auto" w:sz="4" w:space="0"/>
              <w:left w:val="single" w:color="auto" w:sz="4" w:space="0"/>
              <w:bottom w:val="single" w:color="auto" w:sz="4" w:space="0"/>
              <w:right w:val="single" w:color="auto" w:sz="4" w:space="0"/>
            </w:tcBorders>
            <w:vAlign w:val="center"/>
          </w:tcPr>
          <w:p w14:paraId="1AB5B415">
            <w:pPr>
              <w:widowControl/>
              <w:numPr>
                <w:ilvl w:val="0"/>
                <w:numId w:val="30"/>
              </w:numPr>
              <w:rPr>
                <w:kern w:val="0"/>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5B17F357">
            <w:pPr>
              <w:rPr>
                <w:color w:val="000000"/>
                <w:sz w:val="22"/>
              </w:rPr>
            </w:pPr>
            <w:r>
              <w:rPr>
                <w:rFonts w:hint="eastAsia"/>
                <w:color w:val="000000"/>
                <w:sz w:val="22"/>
              </w:rPr>
              <w:t>使用车载灭火器灭火时，应该将灭火器对准（）。</w:t>
            </w:r>
          </w:p>
        </w:tc>
        <w:tc>
          <w:tcPr>
            <w:tcW w:w="1701" w:type="dxa"/>
            <w:tcBorders>
              <w:top w:val="single" w:color="auto" w:sz="4" w:space="0"/>
              <w:left w:val="single" w:color="auto" w:sz="4" w:space="0"/>
              <w:bottom w:val="single" w:color="auto" w:sz="4" w:space="0"/>
              <w:right w:val="single" w:color="auto" w:sz="4" w:space="0"/>
            </w:tcBorders>
            <w:vAlign w:val="center"/>
          </w:tcPr>
          <w:p w14:paraId="1D9832F3">
            <w:pPr>
              <w:rPr>
                <w:color w:val="000000"/>
                <w:sz w:val="22"/>
              </w:rPr>
            </w:pPr>
            <w:r>
              <w:rPr>
                <w:color w:val="000000"/>
                <w:sz w:val="22"/>
              </w:rPr>
              <w:t>A</w:t>
            </w:r>
            <w:r>
              <w:rPr>
                <w:rFonts w:hint="eastAsia"/>
                <w:color w:val="000000"/>
                <w:sz w:val="22"/>
              </w:rPr>
              <w:t>．火苗</w:t>
            </w:r>
          </w:p>
        </w:tc>
        <w:tc>
          <w:tcPr>
            <w:tcW w:w="1701" w:type="dxa"/>
            <w:tcBorders>
              <w:top w:val="single" w:color="auto" w:sz="4" w:space="0"/>
              <w:left w:val="single" w:color="auto" w:sz="4" w:space="0"/>
              <w:bottom w:val="single" w:color="auto" w:sz="4" w:space="0"/>
              <w:right w:val="single" w:color="auto" w:sz="4" w:space="0"/>
            </w:tcBorders>
            <w:vAlign w:val="center"/>
          </w:tcPr>
          <w:p w14:paraId="42B79886">
            <w:pPr>
              <w:rPr>
                <w:color w:val="000000"/>
                <w:sz w:val="22"/>
              </w:rPr>
            </w:pPr>
            <w:r>
              <w:rPr>
                <w:color w:val="000000"/>
                <w:sz w:val="22"/>
              </w:rPr>
              <w:t>B</w:t>
            </w:r>
            <w:r>
              <w:rPr>
                <w:rFonts w:hint="eastAsia"/>
                <w:color w:val="000000"/>
                <w:sz w:val="22"/>
              </w:rPr>
              <w:t>．火焰中部</w:t>
            </w:r>
          </w:p>
        </w:tc>
        <w:tc>
          <w:tcPr>
            <w:tcW w:w="1701" w:type="dxa"/>
            <w:tcBorders>
              <w:top w:val="single" w:color="auto" w:sz="4" w:space="0"/>
              <w:left w:val="single" w:color="auto" w:sz="4" w:space="0"/>
              <w:bottom w:val="single" w:color="auto" w:sz="4" w:space="0"/>
              <w:right w:val="single" w:color="auto" w:sz="4" w:space="0"/>
            </w:tcBorders>
            <w:vAlign w:val="center"/>
          </w:tcPr>
          <w:p w14:paraId="7F17B476">
            <w:pPr>
              <w:rPr>
                <w:color w:val="000000"/>
                <w:sz w:val="22"/>
              </w:rPr>
            </w:pPr>
            <w:r>
              <w:rPr>
                <w:color w:val="000000"/>
                <w:sz w:val="22"/>
              </w:rPr>
              <w:t>C</w:t>
            </w:r>
            <w:r>
              <w:rPr>
                <w:rFonts w:hint="eastAsia"/>
                <w:color w:val="000000"/>
                <w:sz w:val="22"/>
              </w:rPr>
              <w:t>．火源根部</w:t>
            </w:r>
          </w:p>
        </w:tc>
        <w:tc>
          <w:tcPr>
            <w:tcW w:w="1701" w:type="dxa"/>
            <w:tcBorders>
              <w:top w:val="single" w:color="auto" w:sz="4" w:space="0"/>
              <w:left w:val="single" w:color="auto" w:sz="4" w:space="0"/>
              <w:bottom w:val="single" w:color="auto" w:sz="4" w:space="0"/>
              <w:right w:val="single" w:color="auto" w:sz="4" w:space="0"/>
            </w:tcBorders>
            <w:vAlign w:val="center"/>
          </w:tcPr>
          <w:p w14:paraId="38C3559E">
            <w:pPr>
              <w:rPr>
                <w:color w:val="000000"/>
                <w:sz w:val="22"/>
              </w:rPr>
            </w:pPr>
            <w:r>
              <w:rPr>
                <w:color w:val="000000"/>
                <w:sz w:val="22"/>
              </w:rPr>
              <w:t>D</w:t>
            </w:r>
            <w:r>
              <w:rPr>
                <w:rFonts w:hint="eastAsia"/>
                <w:color w:val="000000"/>
                <w:sz w:val="22"/>
              </w:rPr>
              <w:t>．火源附近部位</w:t>
            </w:r>
          </w:p>
        </w:tc>
        <w:tc>
          <w:tcPr>
            <w:tcW w:w="709" w:type="dxa"/>
            <w:tcBorders>
              <w:top w:val="single" w:color="auto" w:sz="4" w:space="0"/>
              <w:left w:val="single" w:color="auto" w:sz="4" w:space="0"/>
              <w:bottom w:val="single" w:color="auto" w:sz="4" w:space="0"/>
              <w:right w:val="single" w:color="auto" w:sz="4" w:space="0"/>
            </w:tcBorders>
            <w:vAlign w:val="center"/>
          </w:tcPr>
          <w:p w14:paraId="478F8384">
            <w:pPr>
              <w:jc w:val="center"/>
              <w:rPr>
                <w:color w:val="000000"/>
                <w:sz w:val="22"/>
              </w:rPr>
            </w:pPr>
            <w:r>
              <w:rPr>
                <w:color w:val="000000"/>
                <w:sz w:val="22"/>
              </w:rPr>
              <w:t>C</w:t>
            </w:r>
          </w:p>
        </w:tc>
      </w:tr>
      <w:tr w14:paraId="5AE8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Borders>
              <w:top w:val="single" w:color="auto" w:sz="4" w:space="0"/>
              <w:left w:val="single" w:color="auto" w:sz="4" w:space="0"/>
              <w:bottom w:val="single" w:color="auto" w:sz="4" w:space="0"/>
              <w:right w:val="single" w:color="auto" w:sz="4" w:space="0"/>
            </w:tcBorders>
            <w:vAlign w:val="center"/>
          </w:tcPr>
          <w:p w14:paraId="79DC801D">
            <w:pPr>
              <w:widowControl/>
              <w:numPr>
                <w:ilvl w:val="0"/>
                <w:numId w:val="30"/>
              </w:numPr>
              <w:rPr>
                <w:kern w:val="0"/>
                <w:sz w:val="22"/>
              </w:rPr>
            </w:pPr>
          </w:p>
        </w:tc>
        <w:tc>
          <w:tcPr>
            <w:tcW w:w="5669" w:type="dxa"/>
            <w:tcBorders>
              <w:top w:val="single" w:color="auto" w:sz="4" w:space="0"/>
              <w:left w:val="single" w:color="auto" w:sz="4" w:space="0"/>
              <w:bottom w:val="single" w:color="auto" w:sz="4" w:space="0"/>
              <w:right w:val="single" w:color="auto" w:sz="4" w:space="0"/>
            </w:tcBorders>
            <w:vAlign w:val="center"/>
          </w:tcPr>
          <w:p w14:paraId="246D418A">
            <w:pPr>
              <w:rPr>
                <w:color w:val="000000"/>
                <w:sz w:val="22"/>
              </w:rPr>
            </w:pPr>
            <w:r>
              <w:rPr>
                <w:rFonts w:hint="eastAsia"/>
                <w:color w:val="000000"/>
                <w:sz w:val="22"/>
              </w:rPr>
              <w:t>出租汽车驾驶员抢救伤员时，应（）。</w:t>
            </w:r>
          </w:p>
        </w:tc>
        <w:tc>
          <w:tcPr>
            <w:tcW w:w="1701" w:type="dxa"/>
            <w:tcBorders>
              <w:top w:val="single" w:color="auto" w:sz="4" w:space="0"/>
              <w:left w:val="single" w:color="auto" w:sz="4" w:space="0"/>
              <w:bottom w:val="single" w:color="auto" w:sz="4" w:space="0"/>
              <w:right w:val="single" w:color="auto" w:sz="4" w:space="0"/>
            </w:tcBorders>
            <w:vAlign w:val="center"/>
          </w:tcPr>
          <w:p w14:paraId="2EAFD9C5">
            <w:pPr>
              <w:rPr>
                <w:color w:val="000000"/>
                <w:sz w:val="22"/>
              </w:rPr>
            </w:pPr>
            <w:r>
              <w:rPr>
                <w:color w:val="000000"/>
                <w:sz w:val="22"/>
              </w:rPr>
              <w:t>A</w:t>
            </w:r>
            <w:r>
              <w:rPr>
                <w:rFonts w:hint="eastAsia"/>
                <w:color w:val="000000"/>
                <w:sz w:val="22"/>
              </w:rPr>
              <w:t>．先治伤，后救命</w:t>
            </w:r>
          </w:p>
        </w:tc>
        <w:tc>
          <w:tcPr>
            <w:tcW w:w="1701" w:type="dxa"/>
            <w:tcBorders>
              <w:top w:val="single" w:color="auto" w:sz="4" w:space="0"/>
              <w:left w:val="single" w:color="auto" w:sz="4" w:space="0"/>
              <w:bottom w:val="single" w:color="auto" w:sz="4" w:space="0"/>
              <w:right w:val="single" w:color="auto" w:sz="4" w:space="0"/>
            </w:tcBorders>
            <w:vAlign w:val="center"/>
          </w:tcPr>
          <w:p w14:paraId="5710FCC2">
            <w:pPr>
              <w:rPr>
                <w:color w:val="000000"/>
                <w:sz w:val="22"/>
              </w:rPr>
            </w:pPr>
            <w:r>
              <w:rPr>
                <w:color w:val="000000"/>
                <w:sz w:val="22"/>
              </w:rPr>
              <w:t>B</w:t>
            </w:r>
            <w:r>
              <w:rPr>
                <w:rFonts w:hint="eastAsia"/>
                <w:color w:val="000000"/>
                <w:sz w:val="22"/>
              </w:rPr>
              <w:t>．先救命，后治伤</w:t>
            </w:r>
          </w:p>
        </w:tc>
        <w:tc>
          <w:tcPr>
            <w:tcW w:w="1701" w:type="dxa"/>
            <w:tcBorders>
              <w:top w:val="single" w:color="auto" w:sz="4" w:space="0"/>
              <w:left w:val="single" w:color="auto" w:sz="4" w:space="0"/>
              <w:bottom w:val="single" w:color="auto" w:sz="4" w:space="0"/>
              <w:right w:val="single" w:color="auto" w:sz="4" w:space="0"/>
            </w:tcBorders>
            <w:vAlign w:val="center"/>
          </w:tcPr>
          <w:p w14:paraId="4878A68C">
            <w:pPr>
              <w:rPr>
                <w:color w:val="000000"/>
                <w:sz w:val="22"/>
              </w:rPr>
            </w:pPr>
            <w:r>
              <w:rPr>
                <w:color w:val="000000"/>
                <w:sz w:val="22"/>
              </w:rPr>
              <w:t>C</w:t>
            </w:r>
            <w:r>
              <w:rPr>
                <w:rFonts w:hint="eastAsia"/>
                <w:color w:val="000000"/>
                <w:sz w:val="22"/>
              </w:rPr>
              <w:t>．仅救治重伤员</w:t>
            </w:r>
          </w:p>
        </w:tc>
        <w:tc>
          <w:tcPr>
            <w:tcW w:w="1701" w:type="dxa"/>
            <w:tcBorders>
              <w:top w:val="single" w:color="auto" w:sz="4" w:space="0"/>
              <w:left w:val="single" w:color="auto" w:sz="4" w:space="0"/>
              <w:bottom w:val="single" w:color="auto" w:sz="4" w:space="0"/>
              <w:right w:val="single" w:color="auto" w:sz="4" w:space="0"/>
            </w:tcBorders>
            <w:vAlign w:val="center"/>
          </w:tcPr>
          <w:p w14:paraId="638337C4">
            <w:pPr>
              <w:rPr>
                <w:color w:val="000000"/>
                <w:sz w:val="22"/>
              </w:rPr>
            </w:pPr>
            <w:r>
              <w:rPr>
                <w:color w:val="000000"/>
                <w:sz w:val="22"/>
              </w:rPr>
              <w:t>D</w:t>
            </w:r>
            <w:r>
              <w:rPr>
                <w:rFonts w:hint="eastAsia"/>
                <w:color w:val="000000"/>
                <w:sz w:val="22"/>
              </w:rPr>
              <w:t>．仅救治轻伤员</w:t>
            </w:r>
          </w:p>
        </w:tc>
        <w:tc>
          <w:tcPr>
            <w:tcW w:w="709" w:type="dxa"/>
            <w:tcBorders>
              <w:top w:val="single" w:color="auto" w:sz="4" w:space="0"/>
              <w:left w:val="single" w:color="auto" w:sz="4" w:space="0"/>
              <w:bottom w:val="single" w:color="auto" w:sz="4" w:space="0"/>
              <w:right w:val="single" w:color="auto" w:sz="4" w:space="0"/>
            </w:tcBorders>
            <w:vAlign w:val="center"/>
          </w:tcPr>
          <w:p w14:paraId="7D4144EE">
            <w:pPr>
              <w:jc w:val="center"/>
              <w:rPr>
                <w:color w:val="000000"/>
                <w:sz w:val="22"/>
              </w:rPr>
            </w:pPr>
            <w:r>
              <w:rPr>
                <w:color w:val="000000"/>
                <w:sz w:val="22"/>
              </w:rPr>
              <w:t>B</w:t>
            </w:r>
          </w:p>
        </w:tc>
      </w:tr>
    </w:tbl>
    <w:p w14:paraId="389BF82B">
      <w:pPr>
        <w:rPr>
          <w:rFonts w:hint="eastAsia" w:ascii="仿宋_GB2312" w:hAnsi="仿宋_GB2312" w:eastAsia="仿宋_GB2312"/>
          <w:kern w:val="0"/>
          <w:sz w:val="32"/>
          <w:u w:color="000000"/>
        </w:rPr>
      </w:pPr>
    </w:p>
    <w:p w14:paraId="1B1DC72A">
      <w:pPr>
        <w:rPr>
          <w:rFonts w:hint="eastAsia" w:ascii="仿宋_GB2312" w:hAnsi="仿宋_GB2312" w:eastAsia="仿宋_GB2312"/>
          <w:kern w:val="0"/>
          <w:sz w:val="32"/>
          <w:u w:color="000000"/>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0000600000000000000"/>
    <w:charset w:val="86"/>
    <w:family w:val="script"/>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B5326">
    <w:pPr>
      <w:pStyle w:val="4"/>
      <w:framePr w:wrap="around" w:vAnchor="text" w:hAnchor="margin" w:xAlign="center" w:yAlign="top"/>
      <w:pBdr>
        <w:between w:val="none" w:color="auto" w:sz="0" w:space="0"/>
      </w:pBdr>
    </w:pPr>
    <w:r>
      <w:fldChar w:fldCharType="begin"/>
    </w:r>
    <w:r>
      <w:rPr>
        <w:rStyle w:val="10"/>
      </w:rPr>
      <w:instrText xml:space="preserve"> PAGE  </w:instrText>
    </w:r>
    <w:r>
      <w:fldChar w:fldCharType="separate"/>
    </w:r>
    <w:r>
      <w:rPr>
        <w:rStyle w:val="10"/>
      </w:rPr>
      <w:t>9</w:t>
    </w:r>
    <w:r>
      <w:fldChar w:fldCharType="end"/>
    </w:r>
  </w:p>
  <w:p w14:paraId="2FB5D0E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C9910">
    <w:pPr>
      <w:pStyle w:val="4"/>
      <w:framePr w:wrap="around" w:vAnchor="text" w:hAnchor="margin" w:xAlign="center" w:yAlign="top"/>
      <w:pBdr>
        <w:between w:val="none" w:color="auto" w:sz="0" w:space="0"/>
      </w:pBdr>
    </w:pPr>
    <w:r>
      <w:fldChar w:fldCharType="begin"/>
    </w:r>
    <w:r>
      <w:rPr>
        <w:rStyle w:val="10"/>
      </w:rPr>
      <w:instrText xml:space="preserve"> PAGE  </w:instrText>
    </w:r>
    <w:r>
      <w:fldChar w:fldCharType="separate"/>
    </w:r>
    <w:r>
      <w:rPr>
        <w:rStyle w:val="10"/>
      </w:rPr>
      <w:t>52</w:t>
    </w:r>
    <w:r>
      <w:fldChar w:fldCharType="end"/>
    </w:r>
  </w:p>
  <w:p w14:paraId="4D25B6CF">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5274A">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E"/>
    <w:multiLevelType w:val="multilevel"/>
    <w:tmpl w:val="000000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0"/>
    <w:multiLevelType w:val="multilevel"/>
    <w:tmpl w:val="000000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1"/>
    <w:multiLevelType w:val="multilevel"/>
    <w:tmpl w:val="000000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2"/>
    <w:multiLevelType w:val="multilevel"/>
    <w:tmpl w:val="000000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3"/>
    <w:multiLevelType w:val="multilevel"/>
    <w:tmpl w:val="000000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4"/>
    <w:multiLevelType w:val="multilevel"/>
    <w:tmpl w:val="000000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15"/>
    <w:multiLevelType w:val="multilevel"/>
    <w:tmpl w:val="000000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6"/>
    <w:multiLevelType w:val="multilevel"/>
    <w:tmpl w:val="000000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8"/>
    <w:multiLevelType w:val="multilevel"/>
    <w:tmpl w:val="000000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9"/>
    <w:multiLevelType w:val="multilevel"/>
    <w:tmpl w:val="000000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A"/>
    <w:multiLevelType w:val="multilevel"/>
    <w:tmpl w:val="000000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B"/>
    <w:multiLevelType w:val="multilevel"/>
    <w:tmpl w:val="0000001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000001C"/>
    <w:multiLevelType w:val="multilevel"/>
    <w:tmpl w:val="000000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1D"/>
    <w:multiLevelType w:val="multilevel"/>
    <w:tmpl w:val="00000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E"/>
    <w:multiLevelType w:val="multilevel"/>
    <w:tmpl w:val="0000001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00001F"/>
    <w:multiLevelType w:val="multilevel"/>
    <w:tmpl w:val="000000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20"/>
    <w:multiLevelType w:val="multilevel"/>
    <w:tmpl w:val="000000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0000021"/>
    <w:multiLevelType w:val="multilevel"/>
    <w:tmpl w:val="000000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22"/>
    <w:multiLevelType w:val="multilevel"/>
    <w:tmpl w:val="000000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23"/>
    <w:multiLevelType w:val="multilevel"/>
    <w:tmpl w:val="000000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24"/>
    <w:multiLevelType w:val="multilevel"/>
    <w:tmpl w:val="000000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0000025"/>
    <w:multiLevelType w:val="multilevel"/>
    <w:tmpl w:val="000000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0000026"/>
    <w:multiLevelType w:val="multilevel"/>
    <w:tmpl w:val="000000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0000027"/>
    <w:multiLevelType w:val="multilevel"/>
    <w:tmpl w:val="000000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9"/>
  </w:num>
  <w:num w:numId="3">
    <w:abstractNumId w:val="17"/>
  </w:num>
  <w:num w:numId="4">
    <w:abstractNumId w:val="10"/>
  </w:num>
  <w:num w:numId="5">
    <w:abstractNumId w:val="0"/>
  </w:num>
  <w:num w:numId="6">
    <w:abstractNumId w:val="24"/>
  </w:num>
  <w:num w:numId="7">
    <w:abstractNumId w:val="7"/>
  </w:num>
  <w:num w:numId="8">
    <w:abstractNumId w:val="21"/>
  </w:num>
  <w:num w:numId="9">
    <w:abstractNumId w:val="16"/>
  </w:num>
  <w:num w:numId="10">
    <w:abstractNumId w:val="25"/>
  </w:num>
  <w:num w:numId="11">
    <w:abstractNumId w:val="14"/>
  </w:num>
  <w:num w:numId="12">
    <w:abstractNumId w:val="18"/>
  </w:num>
  <w:num w:numId="13">
    <w:abstractNumId w:val="1"/>
  </w:num>
  <w:num w:numId="14">
    <w:abstractNumId w:val="2"/>
  </w:num>
  <w:num w:numId="15">
    <w:abstractNumId w:val="3"/>
  </w:num>
  <w:num w:numId="16">
    <w:abstractNumId w:val="23"/>
  </w:num>
  <w:num w:numId="17">
    <w:abstractNumId w:val="20"/>
  </w:num>
  <w:num w:numId="18">
    <w:abstractNumId w:val="12"/>
  </w:num>
  <w:num w:numId="19">
    <w:abstractNumId w:val="27"/>
  </w:num>
  <w:num w:numId="20">
    <w:abstractNumId w:val="4"/>
  </w:num>
  <w:num w:numId="21">
    <w:abstractNumId w:val="8"/>
  </w:num>
  <w:num w:numId="22">
    <w:abstractNumId w:val="26"/>
  </w:num>
  <w:num w:numId="23">
    <w:abstractNumId w:val="13"/>
  </w:num>
  <w:num w:numId="24">
    <w:abstractNumId w:val="11"/>
  </w:num>
  <w:num w:numId="25">
    <w:abstractNumId w:val="6"/>
  </w:num>
  <w:num w:numId="26">
    <w:abstractNumId w:val="29"/>
  </w:num>
  <w:num w:numId="27">
    <w:abstractNumId w:val="9"/>
  </w:num>
  <w:num w:numId="28">
    <w:abstractNumId w:val="28"/>
  </w:num>
  <w:num w:numId="29">
    <w:abstractNumId w:val="1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532F"/>
    <w:rsid w:val="00383DA4"/>
    <w:rsid w:val="006E78B5"/>
    <w:rsid w:val="00743AE2"/>
    <w:rsid w:val="007F0423"/>
    <w:rsid w:val="00831E55"/>
    <w:rsid w:val="00922EAB"/>
    <w:rsid w:val="00E50F7C"/>
    <w:rsid w:val="00F13B07"/>
    <w:rsid w:val="1ACA402A"/>
    <w:rsid w:val="1BF65A06"/>
    <w:rsid w:val="294C1D5F"/>
    <w:rsid w:val="2D5E4B1F"/>
    <w:rsid w:val="3CD37DDD"/>
    <w:rsid w:val="5F5A16E3"/>
    <w:rsid w:val="7DD66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iPriority w:val="0"/>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widowControl/>
      <w:spacing w:after="100" w:line="276" w:lineRule="auto"/>
      <w:ind w:left="440"/>
      <w:jc w:val="left"/>
    </w:pPr>
    <w:rPr>
      <w:rFonts w:ascii="Calibri" w:hAnsi="Calibri"/>
      <w:kern w:val="0"/>
      <w:sz w:val="22"/>
    </w:rPr>
  </w:style>
  <w:style w:type="paragraph" w:styleId="3">
    <w:name w:val="Balloon Text"/>
    <w:basedOn w:val="1"/>
    <w:link w:val="13"/>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pPr>
      <w:widowControl/>
      <w:tabs>
        <w:tab w:val="right" w:leader="dot" w:pos="8296"/>
      </w:tabs>
      <w:spacing w:after="100" w:line="276" w:lineRule="auto"/>
      <w:jc w:val="center"/>
    </w:pPr>
    <w:rPr>
      <w:rFonts w:ascii="黑体" w:hAnsi="黑体" w:eastAsia="黑体"/>
      <w:kern w:val="0"/>
      <w:sz w:val="28"/>
    </w:rPr>
  </w:style>
  <w:style w:type="paragraph" w:styleId="7">
    <w:name w:val="toc 2"/>
    <w:basedOn w:val="1"/>
    <w:next w:val="1"/>
    <w:qFormat/>
    <w:uiPriority w:val="0"/>
    <w:pPr>
      <w:widowControl/>
      <w:spacing w:after="100" w:line="276" w:lineRule="auto"/>
      <w:ind w:left="220"/>
      <w:jc w:val="left"/>
    </w:pPr>
    <w:rPr>
      <w:rFonts w:ascii="Calibri" w:hAnsi="Calibri"/>
      <w:kern w:val="0"/>
      <w:sz w:val="22"/>
    </w:rPr>
  </w:style>
  <w:style w:type="character" w:styleId="10">
    <w:name w:val="page number"/>
    <w:basedOn w:val="9"/>
    <w:qFormat/>
    <w:uiPriority w:val="0"/>
  </w:style>
  <w:style w:type="character" w:styleId="11">
    <w:name w:val="Hyperlink"/>
    <w:qFormat/>
    <w:uiPriority w:val="0"/>
    <w:rPr>
      <w:color w:val="0000FF"/>
      <w:u w:val="single"/>
    </w:rPr>
  </w:style>
  <w:style w:type="paragraph" w:customStyle="1" w:styleId="12">
    <w:name w:val="List Paragraph"/>
    <w:basedOn w:val="1"/>
    <w:qFormat/>
    <w:uiPriority w:val="0"/>
    <w:pPr>
      <w:ind w:firstLine="420" w:firstLineChars="200"/>
    </w:pPr>
    <w:rPr>
      <w:rFonts w:ascii="Calibri" w:hAnsi="Calibri"/>
    </w:rPr>
  </w:style>
  <w:style w:type="character" w:customStyle="1" w:styleId="13">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3744</Words>
  <Characters>3804</Characters>
  <Lines>278</Lines>
  <Paragraphs>78</Paragraphs>
  <TotalTime>58</TotalTime>
  <ScaleCrop>false</ScaleCrop>
  <LinksUpToDate>false</LinksUpToDate>
  <CharactersWithSpaces>3892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2017-09-12T00:51:00Z</dcterms:created>
  <dc:creator>fzzx</dc:creator>
  <cp:lastModifiedBy>青灯和风</cp:lastModifiedBy>
  <cp:lastPrinted>2411-12-30T00:00:00Z</cp:lastPrinted>
  <dcterms:modified xsi:type="dcterms:W3CDTF">2024-11-29T07:01:36Z</dcterms:modified>
  <dc:title>为深入贯彻落实国务院“放管服”改革工作部署，积极推进深化出租汽车行业改革政策落地实施，促进解决当前出租汽车驾驶员从业资格考试工作中存在的突出问题，增强考试针对性、实用性，同时符合驾驶员从业基本要求，确保行业服务水平，根据《出租汽车驾驶员从业资格管理规定》（交通运输部令2016年第63号）有关规定，现就改革出租汽车驾驶员从业资格考试工作有关事项通知如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1DA465D3FC0048D489BF6C85BCD075DD_12</vt:lpwstr>
  </property>
</Properties>
</file>